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53" w:rsidRDefault="0011233B" w:rsidP="002D25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09665" cy="8774867"/>
            <wp:effectExtent l="19050" t="0" r="635" b="0"/>
            <wp:docPr id="1" name="Рисунок 1" descr="C:\Users\Пользователь\Downloads\О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ОО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774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D06" w:rsidRDefault="00145D06" w:rsidP="00145D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0EB4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азовательное учреждение </w:t>
      </w:r>
    </w:p>
    <w:p w:rsidR="00145D06" w:rsidRPr="00690EB4" w:rsidRDefault="00145D06" w:rsidP="00145D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</w:t>
      </w:r>
      <w:r w:rsidRPr="00690EB4">
        <w:rPr>
          <w:rFonts w:ascii="Times New Roman" w:hAnsi="Times New Roman" w:cs="Times New Roman"/>
          <w:sz w:val="28"/>
          <w:szCs w:val="28"/>
        </w:rPr>
        <w:t>сад № 4 «Салгал» с. Эрзин Эрзинского кожууна</w:t>
      </w:r>
    </w:p>
    <w:p w:rsidR="00145D06" w:rsidRPr="00690EB4" w:rsidRDefault="00145D06" w:rsidP="00145D06">
      <w:pPr>
        <w:rPr>
          <w:rFonts w:ascii="Times New Roman" w:hAnsi="Times New Roman" w:cs="Times New Roman"/>
          <w:sz w:val="28"/>
          <w:szCs w:val="28"/>
          <w:lang w:bidi="en-US"/>
        </w:rPr>
      </w:pPr>
    </w:p>
    <w:tbl>
      <w:tblPr>
        <w:tblW w:w="9671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60"/>
        <w:gridCol w:w="4611"/>
      </w:tblGrid>
      <w:tr w:rsidR="00145D06" w:rsidRPr="00690EB4" w:rsidTr="003E508C">
        <w:trPr>
          <w:trHeight w:val="1902"/>
        </w:trPr>
        <w:tc>
          <w:tcPr>
            <w:tcW w:w="5060" w:type="dxa"/>
          </w:tcPr>
          <w:p w:rsidR="00145D06" w:rsidRPr="00690EB4" w:rsidRDefault="00145D06" w:rsidP="003E5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145D06" w:rsidRPr="00690EB4" w:rsidRDefault="00145D06" w:rsidP="003E5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EB4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145D06" w:rsidRPr="00690EB4" w:rsidRDefault="003707C6" w:rsidP="003E5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EB4">
              <w:rPr>
                <w:rFonts w:ascii="Times New Roman" w:hAnsi="Times New Roman" w:cs="Times New Roman"/>
                <w:sz w:val="28"/>
                <w:szCs w:val="28"/>
              </w:rPr>
              <w:t>на педагогическом</w:t>
            </w:r>
            <w:r w:rsidR="00145D06" w:rsidRPr="00690EB4">
              <w:rPr>
                <w:rFonts w:ascii="Times New Roman" w:hAnsi="Times New Roman" w:cs="Times New Roman"/>
                <w:sz w:val="28"/>
                <w:szCs w:val="28"/>
              </w:rPr>
              <w:t xml:space="preserve"> совете</w:t>
            </w:r>
          </w:p>
          <w:p w:rsidR="00145D06" w:rsidRPr="00690EB4" w:rsidRDefault="00145D06" w:rsidP="003E5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EB4">
              <w:rPr>
                <w:rFonts w:ascii="Times New Roman" w:hAnsi="Times New Roman" w:cs="Times New Roman"/>
                <w:sz w:val="28"/>
                <w:szCs w:val="28"/>
              </w:rPr>
              <w:t>МБДОУ детский сад № 4 «Салгал»</w:t>
            </w:r>
          </w:p>
          <w:p w:rsidR="00145D06" w:rsidRPr="00690EB4" w:rsidRDefault="00145D06" w:rsidP="003E5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EB4">
              <w:rPr>
                <w:rFonts w:ascii="Times New Roman" w:hAnsi="Times New Roman" w:cs="Times New Roman"/>
                <w:sz w:val="28"/>
                <w:szCs w:val="28"/>
              </w:rPr>
              <w:t>№ ___ от _______г.</w:t>
            </w:r>
          </w:p>
          <w:p w:rsidR="00145D06" w:rsidRPr="00690EB4" w:rsidRDefault="00145D06" w:rsidP="003E5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611" w:type="dxa"/>
          </w:tcPr>
          <w:p w:rsidR="00145D06" w:rsidRPr="00690EB4" w:rsidRDefault="00145D06" w:rsidP="003E5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145D06" w:rsidRPr="00690EB4" w:rsidRDefault="00145D06" w:rsidP="003E5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EB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45D06" w:rsidRPr="00690EB4" w:rsidRDefault="00145D06" w:rsidP="003E5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EB4">
              <w:rPr>
                <w:rFonts w:ascii="Times New Roman" w:hAnsi="Times New Roman" w:cs="Times New Roman"/>
                <w:sz w:val="28"/>
                <w:szCs w:val="28"/>
              </w:rPr>
              <w:t>Заведующий МБДОУ</w:t>
            </w:r>
          </w:p>
          <w:p w:rsidR="00145D06" w:rsidRPr="00690EB4" w:rsidRDefault="00145D06" w:rsidP="003E5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EB4">
              <w:rPr>
                <w:rFonts w:ascii="Times New Roman" w:hAnsi="Times New Roman" w:cs="Times New Roman"/>
                <w:sz w:val="28"/>
                <w:szCs w:val="28"/>
              </w:rPr>
              <w:t>детский сад № 4 «Салгал» с.Эрзин</w:t>
            </w:r>
          </w:p>
          <w:p w:rsidR="00145D06" w:rsidRDefault="00145D06" w:rsidP="003E5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EB4">
              <w:rPr>
                <w:rFonts w:ascii="Times New Roman" w:hAnsi="Times New Roman" w:cs="Times New Roman"/>
                <w:sz w:val="28"/>
                <w:szCs w:val="28"/>
              </w:rPr>
              <w:t>Приказ ___ от ____________г.</w:t>
            </w:r>
          </w:p>
          <w:p w:rsidR="00145D06" w:rsidRDefault="00145D06" w:rsidP="003E5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Pr="00690EB4">
              <w:rPr>
                <w:rFonts w:ascii="Times New Roman" w:hAnsi="Times New Roman" w:cs="Times New Roman"/>
                <w:sz w:val="28"/>
                <w:szCs w:val="28"/>
              </w:rPr>
              <w:t xml:space="preserve"> Лагбужап А.Ч</w:t>
            </w:r>
          </w:p>
          <w:p w:rsidR="00145D06" w:rsidRPr="00690EB4" w:rsidRDefault="00145D06" w:rsidP="003E5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145D06" w:rsidRPr="006301CD" w:rsidRDefault="00145D06" w:rsidP="00145D06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145D06" w:rsidRPr="006301CD" w:rsidRDefault="00145D06" w:rsidP="00145D06">
      <w:pPr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145D06" w:rsidRPr="006301CD" w:rsidRDefault="00145D06" w:rsidP="00145D06">
      <w:pPr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145D06" w:rsidRDefault="00145D06" w:rsidP="00145D06">
      <w:pPr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145D06" w:rsidRPr="006301CD" w:rsidRDefault="00145D06" w:rsidP="00145D06">
      <w:pPr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D065FE" w:rsidRDefault="00D065FE" w:rsidP="00D34F10">
      <w:pPr>
        <w:spacing w:after="0" w:line="240" w:lineRule="auto"/>
        <w:ind w:left="1276" w:right="1768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</w:t>
      </w:r>
      <w:r w:rsidR="00145D06" w:rsidRPr="005962C8">
        <w:rPr>
          <w:rFonts w:ascii="Times New Roman" w:hAnsi="Times New Roman" w:cs="Times New Roman"/>
          <w:b/>
          <w:sz w:val="32"/>
        </w:rPr>
        <w:t>сновная образовательная программ</w:t>
      </w:r>
      <w:r>
        <w:rPr>
          <w:rFonts w:ascii="Times New Roman" w:hAnsi="Times New Roman" w:cs="Times New Roman"/>
          <w:b/>
          <w:sz w:val="32"/>
        </w:rPr>
        <w:t>а</w:t>
      </w:r>
    </w:p>
    <w:p w:rsidR="00D065FE" w:rsidRDefault="00D065FE" w:rsidP="00D34F10">
      <w:pPr>
        <w:spacing w:after="0" w:line="240" w:lineRule="auto"/>
        <w:ind w:left="1276" w:right="1768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дошкольного образования</w:t>
      </w:r>
    </w:p>
    <w:p w:rsidR="00D34F10" w:rsidRDefault="00D065FE" w:rsidP="00D34F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МБДОУ Детский сад №4 «Салгал» с.Эрзин</w:t>
      </w:r>
    </w:p>
    <w:p w:rsidR="00D065FE" w:rsidRPr="00D34F10" w:rsidRDefault="00D065FE" w:rsidP="00D34F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на 2022-2023 учебный год</w:t>
      </w:r>
    </w:p>
    <w:p w:rsidR="00145D06" w:rsidRPr="006301CD" w:rsidRDefault="00145D06" w:rsidP="00D34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145D06" w:rsidRPr="006301CD" w:rsidRDefault="00145D06" w:rsidP="00145D06">
      <w:pPr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145D06" w:rsidRPr="006301CD" w:rsidRDefault="00145D06" w:rsidP="00145D06">
      <w:pPr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145D06" w:rsidRPr="006301CD" w:rsidRDefault="00145D06" w:rsidP="00145D06">
      <w:pPr>
        <w:pStyle w:val="af0"/>
        <w:rPr>
          <w:b/>
          <w:sz w:val="34"/>
        </w:rPr>
      </w:pPr>
    </w:p>
    <w:p w:rsidR="00D34F10" w:rsidRDefault="00D34F10" w:rsidP="00145D0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</w:p>
    <w:p w:rsidR="00D34F10" w:rsidRDefault="00D34F10" w:rsidP="00145D0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</w:p>
    <w:p w:rsidR="00D34F10" w:rsidRDefault="00D34F10" w:rsidP="00145D0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</w:p>
    <w:p w:rsidR="00D34F10" w:rsidRDefault="00D34F10" w:rsidP="00145D0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</w:p>
    <w:p w:rsidR="00D34F10" w:rsidRDefault="00D34F10" w:rsidP="00145D0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</w:p>
    <w:p w:rsidR="00D34F10" w:rsidRDefault="00D34F10" w:rsidP="00145D0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</w:p>
    <w:p w:rsidR="00D34F10" w:rsidRDefault="00D34F10" w:rsidP="00145D0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</w:p>
    <w:p w:rsidR="00D34F10" w:rsidRDefault="00D34F10" w:rsidP="00145D0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</w:p>
    <w:p w:rsidR="007D579C" w:rsidRPr="00145D06" w:rsidRDefault="00145D06" w:rsidP="00145D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  <w:r w:rsidRPr="006301CD">
        <w:rPr>
          <w:rFonts w:ascii="Times New Roman" w:hAnsi="Times New Roman" w:cs="Times New Roman"/>
          <w:sz w:val="28"/>
        </w:rPr>
        <w:t>Эрзин</w:t>
      </w:r>
      <w:r w:rsidR="00D34F10">
        <w:rPr>
          <w:rFonts w:ascii="Times New Roman" w:hAnsi="Times New Roman" w:cs="Times New Roman"/>
          <w:sz w:val="28"/>
        </w:rPr>
        <w:t>-</w:t>
      </w:r>
      <w:r w:rsidR="00E95E6C">
        <w:rPr>
          <w:rFonts w:ascii="Times New Roman" w:hAnsi="Times New Roman" w:cs="Times New Roman"/>
          <w:sz w:val="28"/>
        </w:rPr>
        <w:t>2022</w:t>
      </w:r>
      <w:bookmarkStart w:id="0" w:name="_GoBack"/>
      <w:bookmarkEnd w:id="0"/>
    </w:p>
    <w:p w:rsidR="007D579C" w:rsidRDefault="007D579C" w:rsidP="002D25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579C" w:rsidRPr="00887C67" w:rsidRDefault="007D579C" w:rsidP="00145D0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X="-601" w:tblpY="-637"/>
        <w:tblW w:w="10881" w:type="dxa"/>
        <w:tblLook w:val="04A0"/>
      </w:tblPr>
      <w:tblGrid>
        <w:gridCol w:w="817"/>
        <w:gridCol w:w="9356"/>
        <w:gridCol w:w="708"/>
      </w:tblGrid>
      <w:tr w:rsidR="00064E2C" w:rsidRPr="00B10347" w:rsidTr="00A96F78">
        <w:tc>
          <w:tcPr>
            <w:tcW w:w="817" w:type="dxa"/>
          </w:tcPr>
          <w:p w:rsidR="00064E2C" w:rsidRPr="00B10347" w:rsidRDefault="00064E2C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9356" w:type="dxa"/>
          </w:tcPr>
          <w:p w:rsidR="00064E2C" w:rsidRPr="00B10347" w:rsidRDefault="00064E2C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708" w:type="dxa"/>
          </w:tcPr>
          <w:p w:rsidR="00064E2C" w:rsidRPr="00B10347" w:rsidRDefault="00064E2C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t>Стр.</w:t>
            </w:r>
          </w:p>
        </w:tc>
      </w:tr>
      <w:tr w:rsidR="00064E2C" w:rsidRPr="00B10347" w:rsidTr="00A96F78">
        <w:tc>
          <w:tcPr>
            <w:tcW w:w="817" w:type="dxa"/>
          </w:tcPr>
          <w:p w:rsidR="00064E2C" w:rsidRPr="00B10347" w:rsidRDefault="009652C6" w:rsidP="00A96F7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356" w:type="dxa"/>
          </w:tcPr>
          <w:p w:rsidR="00064E2C" w:rsidRPr="00B10347" w:rsidRDefault="00075E38" w:rsidP="00A96F7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ЦЕЛЕВОЙ РАЗДЕЛ</w:t>
            </w:r>
          </w:p>
        </w:tc>
        <w:tc>
          <w:tcPr>
            <w:tcW w:w="708" w:type="dxa"/>
          </w:tcPr>
          <w:p w:rsidR="00064E2C" w:rsidRPr="00B10347" w:rsidRDefault="00CE786B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64E2C" w:rsidRPr="00B10347" w:rsidTr="00A96F78">
        <w:tc>
          <w:tcPr>
            <w:tcW w:w="817" w:type="dxa"/>
          </w:tcPr>
          <w:p w:rsidR="00064E2C" w:rsidRPr="00B10347" w:rsidRDefault="00064E2C" w:rsidP="00A96F78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9356" w:type="dxa"/>
          </w:tcPr>
          <w:p w:rsidR="00064E2C" w:rsidRPr="00B10347" w:rsidRDefault="00064E2C" w:rsidP="00A96F7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Пояснительная записка</w:t>
            </w:r>
          </w:p>
        </w:tc>
        <w:tc>
          <w:tcPr>
            <w:tcW w:w="708" w:type="dxa"/>
          </w:tcPr>
          <w:p w:rsidR="00064E2C" w:rsidRPr="00B10347" w:rsidRDefault="00CE786B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64E2C" w:rsidRPr="00B10347" w:rsidTr="00A96F78">
        <w:tc>
          <w:tcPr>
            <w:tcW w:w="817" w:type="dxa"/>
          </w:tcPr>
          <w:p w:rsidR="00064E2C" w:rsidRPr="00B10347" w:rsidRDefault="00064E2C" w:rsidP="00A96F78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1.1.1</w:t>
            </w:r>
          </w:p>
        </w:tc>
        <w:tc>
          <w:tcPr>
            <w:tcW w:w="9356" w:type="dxa"/>
          </w:tcPr>
          <w:p w:rsidR="00064E2C" w:rsidRPr="00B10347" w:rsidRDefault="00064E2C" w:rsidP="00A96F78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Цели и задачи реализации Программы</w:t>
            </w:r>
          </w:p>
        </w:tc>
        <w:tc>
          <w:tcPr>
            <w:tcW w:w="708" w:type="dxa"/>
          </w:tcPr>
          <w:p w:rsidR="00064E2C" w:rsidRPr="00B10347" w:rsidRDefault="00CA3955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64E2C" w:rsidRPr="00B10347" w:rsidTr="00A96F78">
        <w:tc>
          <w:tcPr>
            <w:tcW w:w="817" w:type="dxa"/>
          </w:tcPr>
          <w:p w:rsidR="00064E2C" w:rsidRPr="00B10347" w:rsidRDefault="00064E2C" w:rsidP="00A96F78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1.1.2</w:t>
            </w:r>
          </w:p>
        </w:tc>
        <w:tc>
          <w:tcPr>
            <w:tcW w:w="9356" w:type="dxa"/>
          </w:tcPr>
          <w:p w:rsidR="00064E2C" w:rsidRPr="00B10347" w:rsidRDefault="00064E2C" w:rsidP="00A96F7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Принципы и подходы к формированию Программы</w:t>
            </w:r>
          </w:p>
        </w:tc>
        <w:tc>
          <w:tcPr>
            <w:tcW w:w="708" w:type="dxa"/>
          </w:tcPr>
          <w:p w:rsidR="00064E2C" w:rsidRPr="00B10347" w:rsidRDefault="001141B2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64E2C" w:rsidRPr="00B10347" w:rsidTr="00A96F78">
        <w:tc>
          <w:tcPr>
            <w:tcW w:w="817" w:type="dxa"/>
          </w:tcPr>
          <w:p w:rsidR="00064E2C" w:rsidRPr="00B10347" w:rsidRDefault="00064E2C" w:rsidP="00A96F78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1.1.3</w:t>
            </w:r>
          </w:p>
        </w:tc>
        <w:tc>
          <w:tcPr>
            <w:tcW w:w="9356" w:type="dxa"/>
          </w:tcPr>
          <w:p w:rsidR="00064E2C" w:rsidRPr="00B10347" w:rsidRDefault="00064E2C" w:rsidP="00A96F7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Значимые для разработки и реализации Программы характеристики, в том числе характерист</w:t>
            </w:r>
            <w:r w:rsidRPr="00B10347">
              <w:rPr>
                <w:sz w:val="22"/>
                <w:szCs w:val="22"/>
              </w:rPr>
              <w:t>и</w:t>
            </w:r>
            <w:r w:rsidRPr="00B10347">
              <w:rPr>
                <w:sz w:val="22"/>
                <w:szCs w:val="22"/>
              </w:rPr>
              <w:t>ки особенностей развития детей раннего и дошкольного возраста</w:t>
            </w:r>
          </w:p>
        </w:tc>
        <w:tc>
          <w:tcPr>
            <w:tcW w:w="708" w:type="dxa"/>
          </w:tcPr>
          <w:p w:rsidR="00064E2C" w:rsidRPr="00B10347" w:rsidRDefault="001141B2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064E2C" w:rsidRPr="00B10347" w:rsidTr="00A96F78">
        <w:tc>
          <w:tcPr>
            <w:tcW w:w="817" w:type="dxa"/>
          </w:tcPr>
          <w:p w:rsidR="00064E2C" w:rsidRPr="00B10347" w:rsidRDefault="00064E2C" w:rsidP="00A96F78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9356" w:type="dxa"/>
          </w:tcPr>
          <w:p w:rsidR="00064E2C" w:rsidRPr="00B10347" w:rsidRDefault="00064E2C" w:rsidP="00A96F7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Планируемые результаты освоения Программы</w:t>
            </w:r>
          </w:p>
        </w:tc>
        <w:tc>
          <w:tcPr>
            <w:tcW w:w="708" w:type="dxa"/>
          </w:tcPr>
          <w:p w:rsidR="00064E2C" w:rsidRPr="00B10347" w:rsidRDefault="001141B2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064E2C" w:rsidRPr="00B10347" w:rsidTr="00A96F78">
        <w:tc>
          <w:tcPr>
            <w:tcW w:w="817" w:type="dxa"/>
          </w:tcPr>
          <w:p w:rsidR="00064E2C" w:rsidRPr="00B10347" w:rsidRDefault="00064E2C" w:rsidP="00A96F78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9356" w:type="dxa"/>
          </w:tcPr>
          <w:p w:rsidR="00064E2C" w:rsidRPr="00B10347" w:rsidRDefault="001141B2" w:rsidP="00A96F7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64E2C" w:rsidRPr="00B10347">
              <w:rPr>
                <w:sz w:val="22"/>
                <w:szCs w:val="22"/>
              </w:rPr>
              <w:t>ценива</w:t>
            </w:r>
            <w:r w:rsidR="00E4524A">
              <w:rPr>
                <w:sz w:val="22"/>
                <w:szCs w:val="22"/>
              </w:rPr>
              <w:t>ние качества образовательной де</w:t>
            </w:r>
            <w:r w:rsidR="00064E2C" w:rsidRPr="00B10347">
              <w:rPr>
                <w:sz w:val="22"/>
                <w:szCs w:val="22"/>
              </w:rPr>
              <w:t>ятельности по Программе</w:t>
            </w:r>
          </w:p>
        </w:tc>
        <w:tc>
          <w:tcPr>
            <w:tcW w:w="708" w:type="dxa"/>
          </w:tcPr>
          <w:p w:rsidR="00064E2C" w:rsidRPr="00B10347" w:rsidRDefault="001141B2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064E2C" w:rsidRPr="00B10347" w:rsidTr="00A96F78">
        <w:tc>
          <w:tcPr>
            <w:tcW w:w="817" w:type="dxa"/>
          </w:tcPr>
          <w:p w:rsidR="00064E2C" w:rsidRPr="00B10347" w:rsidRDefault="009652C6" w:rsidP="00A96F7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B10347">
              <w:rPr>
                <w:b/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9356" w:type="dxa"/>
          </w:tcPr>
          <w:p w:rsidR="00064E2C" w:rsidRPr="00B10347" w:rsidRDefault="00064E2C" w:rsidP="00A96F7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sz w:val="22"/>
                <w:szCs w:val="22"/>
              </w:rPr>
              <w:t>СОДЕРЖАТЕЛЬНЫЙ РАЗДЕЛ</w:t>
            </w:r>
          </w:p>
        </w:tc>
        <w:tc>
          <w:tcPr>
            <w:tcW w:w="708" w:type="dxa"/>
          </w:tcPr>
          <w:p w:rsidR="00064E2C" w:rsidRPr="00B10347" w:rsidRDefault="001141B2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064E2C" w:rsidRPr="00B10347" w:rsidTr="00A96F78">
        <w:tc>
          <w:tcPr>
            <w:tcW w:w="817" w:type="dxa"/>
          </w:tcPr>
          <w:p w:rsidR="00064E2C" w:rsidRPr="00B10347" w:rsidRDefault="00064E2C" w:rsidP="00A96F78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9356" w:type="dxa"/>
          </w:tcPr>
          <w:p w:rsidR="00064E2C" w:rsidRPr="00B10347" w:rsidRDefault="00064E2C" w:rsidP="00A96F7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Общие положения</w:t>
            </w:r>
          </w:p>
        </w:tc>
        <w:tc>
          <w:tcPr>
            <w:tcW w:w="708" w:type="dxa"/>
          </w:tcPr>
          <w:p w:rsidR="00064E2C" w:rsidRPr="00B10347" w:rsidRDefault="001141B2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064E2C" w:rsidRPr="00B10347" w:rsidTr="00A96F78">
        <w:tc>
          <w:tcPr>
            <w:tcW w:w="817" w:type="dxa"/>
          </w:tcPr>
          <w:p w:rsidR="00064E2C" w:rsidRPr="00B10347" w:rsidRDefault="00064E2C" w:rsidP="00A96F78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9356" w:type="dxa"/>
          </w:tcPr>
          <w:p w:rsidR="00064E2C" w:rsidRPr="00B10347" w:rsidRDefault="00064E2C" w:rsidP="00A96F7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</w:t>
            </w:r>
          </w:p>
        </w:tc>
        <w:tc>
          <w:tcPr>
            <w:tcW w:w="708" w:type="dxa"/>
          </w:tcPr>
          <w:p w:rsidR="00064E2C" w:rsidRPr="00B10347" w:rsidRDefault="001141B2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AD02AD" w:rsidRPr="00B10347" w:rsidTr="00A96F78">
        <w:tc>
          <w:tcPr>
            <w:tcW w:w="817" w:type="dxa"/>
          </w:tcPr>
          <w:p w:rsidR="00AD02AD" w:rsidRPr="00B10347" w:rsidRDefault="00AD02AD" w:rsidP="00A96F78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9356" w:type="dxa"/>
          </w:tcPr>
          <w:p w:rsidR="00AD02AD" w:rsidRPr="00B10347" w:rsidRDefault="00AD02AD" w:rsidP="00A96F7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Описание вариативных форм, способов, методов и средств реализации программы с учетом во</w:t>
            </w:r>
            <w:r w:rsidRPr="00B10347">
              <w:rPr>
                <w:sz w:val="22"/>
                <w:szCs w:val="22"/>
              </w:rPr>
              <w:t>з</w:t>
            </w:r>
            <w:r w:rsidRPr="00B10347">
              <w:rPr>
                <w:sz w:val="22"/>
                <w:szCs w:val="22"/>
              </w:rPr>
              <w:t>растных и индивидуальных особенностей воспитанников, специфики их образовательных п</w:t>
            </w:r>
            <w:r w:rsidRPr="00B10347">
              <w:rPr>
                <w:sz w:val="22"/>
                <w:szCs w:val="22"/>
              </w:rPr>
              <w:t>о</w:t>
            </w:r>
            <w:r w:rsidRPr="00B10347">
              <w:rPr>
                <w:sz w:val="22"/>
                <w:szCs w:val="22"/>
              </w:rPr>
              <w:t>требностей и интересов</w:t>
            </w:r>
          </w:p>
        </w:tc>
        <w:tc>
          <w:tcPr>
            <w:tcW w:w="708" w:type="dxa"/>
          </w:tcPr>
          <w:p w:rsidR="00AD02AD" w:rsidRPr="00B10347" w:rsidRDefault="006A1557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</w:t>
            </w:r>
          </w:p>
        </w:tc>
      </w:tr>
      <w:tr w:rsidR="00AD02AD" w:rsidRPr="00B10347" w:rsidTr="00A96F78">
        <w:trPr>
          <w:trHeight w:val="270"/>
        </w:trPr>
        <w:tc>
          <w:tcPr>
            <w:tcW w:w="817" w:type="dxa"/>
            <w:tcBorders>
              <w:bottom w:val="single" w:sz="4" w:space="0" w:color="auto"/>
            </w:tcBorders>
          </w:tcPr>
          <w:p w:rsidR="00AD02AD" w:rsidRPr="00B10347" w:rsidRDefault="00AD02AD" w:rsidP="00A96F78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AD02AD" w:rsidRPr="00B10347" w:rsidRDefault="00AD02AD" w:rsidP="00A96F78">
            <w:pPr>
              <w:pStyle w:val="a3"/>
              <w:spacing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Часть программы, формируемая участниками образовательны</w:t>
            </w:r>
            <w:r w:rsidR="00516725" w:rsidRPr="00B10347">
              <w:rPr>
                <w:sz w:val="22"/>
                <w:szCs w:val="22"/>
              </w:rPr>
              <w:t>х</w:t>
            </w:r>
            <w:r w:rsidRPr="00B10347">
              <w:rPr>
                <w:sz w:val="22"/>
                <w:szCs w:val="22"/>
              </w:rPr>
              <w:t xml:space="preserve"> отношений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D02AD" w:rsidRPr="00B10347" w:rsidRDefault="00CA3955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1141B2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AD02AD" w:rsidRPr="00B10347" w:rsidTr="00A96F78">
        <w:trPr>
          <w:trHeight w:val="40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D02AD" w:rsidRPr="00B10347" w:rsidRDefault="00AD02AD" w:rsidP="00A96F78">
            <w:pPr>
              <w:pStyle w:val="a3"/>
              <w:spacing w:before="0" w:after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2.4.1</w:t>
            </w: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AD02AD" w:rsidRPr="00B10347" w:rsidRDefault="00AD02AD" w:rsidP="00A96F78">
            <w:pPr>
              <w:pStyle w:val="a3"/>
              <w:spacing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Направления работы педагогического коллектива по реги</w:t>
            </w:r>
            <w:r w:rsidR="00516725" w:rsidRPr="00B10347">
              <w:rPr>
                <w:sz w:val="22"/>
                <w:szCs w:val="22"/>
              </w:rPr>
              <w:t>ональным программам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D02AD" w:rsidRPr="00B10347" w:rsidRDefault="00CA3955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1141B2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AD02AD" w:rsidRPr="00B10347" w:rsidTr="00A96F78">
        <w:trPr>
          <w:trHeight w:val="256"/>
        </w:trPr>
        <w:tc>
          <w:tcPr>
            <w:tcW w:w="817" w:type="dxa"/>
            <w:tcBorders>
              <w:top w:val="single" w:sz="4" w:space="0" w:color="auto"/>
            </w:tcBorders>
          </w:tcPr>
          <w:p w:rsidR="00AD02AD" w:rsidRPr="00B10347" w:rsidRDefault="00AD02AD" w:rsidP="00A96F78">
            <w:pPr>
              <w:pStyle w:val="a3"/>
              <w:spacing w:before="0"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2.5.</w:t>
            </w: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AD02AD" w:rsidRPr="00B10347" w:rsidRDefault="00AD02AD" w:rsidP="00A96F78">
            <w:pPr>
              <w:pStyle w:val="a3"/>
              <w:spacing w:before="0"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Способы и направления поддержки детской инициативы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D02AD" w:rsidRPr="00B10347" w:rsidRDefault="00CA3955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</w:t>
            </w:r>
          </w:p>
        </w:tc>
      </w:tr>
      <w:tr w:rsidR="001141B2" w:rsidRPr="00B10347" w:rsidTr="00A96F78">
        <w:trPr>
          <w:trHeight w:val="285"/>
        </w:trPr>
        <w:tc>
          <w:tcPr>
            <w:tcW w:w="817" w:type="dxa"/>
            <w:tcBorders>
              <w:bottom w:val="single" w:sz="4" w:space="0" w:color="auto"/>
            </w:tcBorders>
          </w:tcPr>
          <w:p w:rsidR="001141B2" w:rsidRPr="00B10347" w:rsidRDefault="001141B2" w:rsidP="00A96F78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2.6.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1141B2" w:rsidRPr="00B10347" w:rsidRDefault="001141B2" w:rsidP="00A96F7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по дополнительной образовательной деятельности в ДОУ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141B2" w:rsidRDefault="001141B2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</w:t>
            </w:r>
          </w:p>
          <w:p w:rsidR="001141B2" w:rsidRPr="00B10347" w:rsidRDefault="001141B2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141B2" w:rsidRPr="00B10347" w:rsidTr="00A96F78">
        <w:trPr>
          <w:trHeight w:val="210"/>
        </w:trPr>
        <w:tc>
          <w:tcPr>
            <w:tcW w:w="817" w:type="dxa"/>
            <w:tcBorders>
              <w:top w:val="single" w:sz="4" w:space="0" w:color="auto"/>
            </w:tcBorders>
          </w:tcPr>
          <w:p w:rsidR="001141B2" w:rsidRPr="00B10347" w:rsidRDefault="001141B2" w:rsidP="00A96F78">
            <w:pPr>
              <w:pStyle w:val="a3"/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2.7.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:rsidR="001141B2" w:rsidRDefault="001141B2" w:rsidP="00A96F78">
            <w:pPr>
              <w:pStyle w:val="a3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Взаимодействие взрослых с детьми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141B2" w:rsidRDefault="001141B2" w:rsidP="00A96F78">
            <w:pPr>
              <w:pStyle w:val="a3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</w:t>
            </w:r>
          </w:p>
        </w:tc>
      </w:tr>
      <w:tr w:rsidR="00064E2C" w:rsidRPr="00B10347" w:rsidTr="00A96F78">
        <w:tc>
          <w:tcPr>
            <w:tcW w:w="817" w:type="dxa"/>
          </w:tcPr>
          <w:p w:rsidR="00064E2C" w:rsidRPr="00B10347" w:rsidRDefault="001141B2" w:rsidP="00A96F78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2.8</w:t>
            </w:r>
            <w:r w:rsidR="00AD02AD" w:rsidRPr="00B1034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356" w:type="dxa"/>
          </w:tcPr>
          <w:p w:rsidR="00064E2C" w:rsidRPr="00B10347" w:rsidRDefault="00064E2C" w:rsidP="00A96F7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Взаимодействие педаг</w:t>
            </w:r>
            <w:r w:rsidR="00AD02AD" w:rsidRPr="00B10347">
              <w:rPr>
                <w:sz w:val="22"/>
                <w:szCs w:val="22"/>
              </w:rPr>
              <w:t>огического коллектива с семьёй</w:t>
            </w:r>
          </w:p>
        </w:tc>
        <w:tc>
          <w:tcPr>
            <w:tcW w:w="708" w:type="dxa"/>
          </w:tcPr>
          <w:p w:rsidR="00064E2C" w:rsidRPr="00B10347" w:rsidRDefault="002E4EE4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</w:t>
            </w:r>
          </w:p>
        </w:tc>
      </w:tr>
      <w:tr w:rsidR="00AB6D4E" w:rsidRPr="00B10347" w:rsidTr="00A96F78">
        <w:tc>
          <w:tcPr>
            <w:tcW w:w="817" w:type="dxa"/>
          </w:tcPr>
          <w:p w:rsidR="00AB6D4E" w:rsidRPr="00B10347" w:rsidRDefault="00AB6D4E" w:rsidP="00A96F7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9356" w:type="dxa"/>
          </w:tcPr>
          <w:p w:rsidR="00AB6D4E" w:rsidRPr="00B10347" w:rsidRDefault="00AB6D4E" w:rsidP="00A96F7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sz w:val="22"/>
                <w:szCs w:val="22"/>
              </w:rPr>
              <w:t>ОРГАНИЗАЦИОННЫЙ РАЗДЕЛ</w:t>
            </w:r>
          </w:p>
        </w:tc>
        <w:tc>
          <w:tcPr>
            <w:tcW w:w="708" w:type="dxa"/>
          </w:tcPr>
          <w:p w:rsidR="00AB6D4E" w:rsidRPr="00B10347" w:rsidRDefault="001141B2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</w:t>
            </w:r>
          </w:p>
        </w:tc>
      </w:tr>
      <w:tr w:rsidR="00AB6D4E" w:rsidRPr="00B10347" w:rsidTr="00A96F78">
        <w:tc>
          <w:tcPr>
            <w:tcW w:w="817" w:type="dxa"/>
          </w:tcPr>
          <w:p w:rsidR="00AB6D4E" w:rsidRPr="00B10347" w:rsidRDefault="001141B2" w:rsidP="00A96F78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</w:t>
            </w:r>
          </w:p>
        </w:tc>
        <w:tc>
          <w:tcPr>
            <w:tcW w:w="9356" w:type="dxa"/>
          </w:tcPr>
          <w:p w:rsidR="00AB6D4E" w:rsidRPr="00B10347" w:rsidRDefault="00AB6D4E" w:rsidP="00A96F7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Организация развивающей предметно-пространственной среды</w:t>
            </w:r>
          </w:p>
        </w:tc>
        <w:tc>
          <w:tcPr>
            <w:tcW w:w="708" w:type="dxa"/>
          </w:tcPr>
          <w:p w:rsidR="00AB6D4E" w:rsidRPr="00B10347" w:rsidRDefault="00A96F78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</w:t>
            </w:r>
          </w:p>
        </w:tc>
      </w:tr>
      <w:tr w:rsidR="00AB6D4E" w:rsidRPr="00B10347" w:rsidTr="00A96F78">
        <w:tc>
          <w:tcPr>
            <w:tcW w:w="817" w:type="dxa"/>
          </w:tcPr>
          <w:p w:rsidR="00AB6D4E" w:rsidRPr="00B10347" w:rsidRDefault="00A96F78" w:rsidP="00A96F78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3.2.</w:t>
            </w:r>
          </w:p>
        </w:tc>
        <w:tc>
          <w:tcPr>
            <w:tcW w:w="9356" w:type="dxa"/>
          </w:tcPr>
          <w:p w:rsidR="00AB6D4E" w:rsidRPr="00B10347" w:rsidRDefault="00AB6D4E" w:rsidP="00A96F7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Кадровые условия реализации Программы</w:t>
            </w:r>
          </w:p>
        </w:tc>
        <w:tc>
          <w:tcPr>
            <w:tcW w:w="708" w:type="dxa"/>
          </w:tcPr>
          <w:p w:rsidR="00AB6D4E" w:rsidRPr="00B10347" w:rsidRDefault="00A96F78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</w:t>
            </w:r>
          </w:p>
        </w:tc>
      </w:tr>
      <w:tr w:rsidR="00AB6D4E" w:rsidRPr="00B10347" w:rsidTr="00A96F78">
        <w:tc>
          <w:tcPr>
            <w:tcW w:w="817" w:type="dxa"/>
          </w:tcPr>
          <w:p w:rsidR="00AB6D4E" w:rsidRPr="00B10347" w:rsidRDefault="00A96F78" w:rsidP="00A96F78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3.3.</w:t>
            </w:r>
          </w:p>
        </w:tc>
        <w:tc>
          <w:tcPr>
            <w:tcW w:w="9356" w:type="dxa"/>
          </w:tcPr>
          <w:p w:rsidR="00AB6D4E" w:rsidRPr="00B10347" w:rsidRDefault="00AB6D4E" w:rsidP="00A96F7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Материально-техническое обеспечение Программы</w:t>
            </w:r>
          </w:p>
        </w:tc>
        <w:tc>
          <w:tcPr>
            <w:tcW w:w="708" w:type="dxa"/>
          </w:tcPr>
          <w:p w:rsidR="00AB6D4E" w:rsidRPr="00B10347" w:rsidRDefault="00A96F78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</w:t>
            </w:r>
          </w:p>
        </w:tc>
      </w:tr>
      <w:tr w:rsidR="00AB6D4E" w:rsidRPr="00B10347" w:rsidTr="00A96F78">
        <w:tc>
          <w:tcPr>
            <w:tcW w:w="817" w:type="dxa"/>
          </w:tcPr>
          <w:p w:rsidR="00AB6D4E" w:rsidRPr="00B10347" w:rsidRDefault="00A96F78" w:rsidP="00A96F78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3.4</w:t>
            </w:r>
            <w:r w:rsidR="00AB6D4E" w:rsidRPr="00B1034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356" w:type="dxa"/>
          </w:tcPr>
          <w:p w:rsidR="00AB6D4E" w:rsidRPr="00B10347" w:rsidRDefault="00AB6D4E" w:rsidP="00A96F7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Финансовые условия реализации Программы</w:t>
            </w:r>
          </w:p>
        </w:tc>
        <w:tc>
          <w:tcPr>
            <w:tcW w:w="708" w:type="dxa"/>
          </w:tcPr>
          <w:p w:rsidR="00AB6D4E" w:rsidRPr="00B10347" w:rsidRDefault="00A96F78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</w:t>
            </w:r>
          </w:p>
        </w:tc>
      </w:tr>
      <w:tr w:rsidR="00AB6D4E" w:rsidRPr="00B10347" w:rsidTr="00A96F78">
        <w:trPr>
          <w:trHeight w:val="390"/>
        </w:trPr>
        <w:tc>
          <w:tcPr>
            <w:tcW w:w="817" w:type="dxa"/>
            <w:tcBorders>
              <w:bottom w:val="single" w:sz="4" w:space="0" w:color="auto"/>
            </w:tcBorders>
          </w:tcPr>
          <w:p w:rsidR="00AB6D4E" w:rsidRPr="00B10347" w:rsidRDefault="00A96F78" w:rsidP="00A96F78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3.5</w:t>
            </w:r>
            <w:r w:rsidR="00AB6D4E" w:rsidRPr="00B1034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AB6D4E" w:rsidRPr="00B10347" w:rsidRDefault="00A96F78" w:rsidP="00A96F7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Режим дня и распорядок</w:t>
            </w:r>
            <w:r w:rsidR="00AB6D4E" w:rsidRPr="00B10347">
              <w:rPr>
                <w:sz w:val="22"/>
                <w:szCs w:val="22"/>
              </w:rPr>
              <w:t xml:space="preserve"> особенности традиционных событий, праздников, мероприятий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B6D4E" w:rsidRDefault="00A96F78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</w:t>
            </w:r>
          </w:p>
          <w:p w:rsidR="00A96F78" w:rsidRPr="00B10347" w:rsidRDefault="00A96F78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6F78" w:rsidRPr="00B10347" w:rsidTr="00A96F78">
        <w:trPr>
          <w:trHeight w:val="360"/>
        </w:trPr>
        <w:tc>
          <w:tcPr>
            <w:tcW w:w="817" w:type="dxa"/>
            <w:tcBorders>
              <w:top w:val="single" w:sz="4" w:space="0" w:color="auto"/>
            </w:tcBorders>
          </w:tcPr>
          <w:p w:rsidR="00A96F78" w:rsidRDefault="00A96F78" w:rsidP="00A96F78">
            <w:pPr>
              <w:pStyle w:val="a3"/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3.6.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:rsidR="00A96F78" w:rsidRDefault="00A96F78" w:rsidP="00A96F78">
            <w:pPr>
              <w:pStyle w:val="a3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10347">
              <w:rPr>
                <w:sz w:val="22"/>
                <w:szCs w:val="22"/>
              </w:rPr>
              <w:t>собенности традиционных событий, праздников, мероприятий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96F78" w:rsidRDefault="00A96F78" w:rsidP="00A96F78">
            <w:pPr>
              <w:pStyle w:val="a3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</w:t>
            </w:r>
          </w:p>
        </w:tc>
      </w:tr>
      <w:tr w:rsidR="00AB6D4E" w:rsidRPr="00B10347" w:rsidTr="00A96F78">
        <w:tc>
          <w:tcPr>
            <w:tcW w:w="817" w:type="dxa"/>
          </w:tcPr>
          <w:p w:rsidR="00AB6D4E" w:rsidRPr="00B10347" w:rsidRDefault="002E4EE4" w:rsidP="00A96F78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3.7</w:t>
            </w:r>
            <w:r w:rsidR="00AB6D4E" w:rsidRPr="00B1034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356" w:type="dxa"/>
          </w:tcPr>
          <w:p w:rsidR="00AB6D4E" w:rsidRPr="00B10347" w:rsidRDefault="00AB6D4E" w:rsidP="00A96F7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Планирование</w:t>
            </w:r>
            <w:r w:rsidR="002E4EE4">
              <w:rPr>
                <w:sz w:val="22"/>
                <w:szCs w:val="22"/>
              </w:rPr>
              <w:t xml:space="preserve"> образовательной деятельности</w:t>
            </w:r>
          </w:p>
        </w:tc>
        <w:tc>
          <w:tcPr>
            <w:tcW w:w="708" w:type="dxa"/>
          </w:tcPr>
          <w:p w:rsidR="00AB6D4E" w:rsidRPr="00B10347" w:rsidRDefault="00A96F78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</w:t>
            </w:r>
          </w:p>
        </w:tc>
      </w:tr>
      <w:tr w:rsidR="00AB6D4E" w:rsidRPr="00B10347" w:rsidTr="00A96F78">
        <w:tc>
          <w:tcPr>
            <w:tcW w:w="817" w:type="dxa"/>
          </w:tcPr>
          <w:p w:rsidR="00AB6D4E" w:rsidRPr="00B10347" w:rsidRDefault="00AB6D4E" w:rsidP="00A96F7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9356" w:type="dxa"/>
          </w:tcPr>
          <w:p w:rsidR="00AB6D4E" w:rsidRPr="00B10347" w:rsidRDefault="00AB6D4E" w:rsidP="00A96F7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b/>
                <w:sz w:val="22"/>
                <w:szCs w:val="22"/>
              </w:rPr>
              <w:t>КРАТКАЯ ПРЕЗЕНТАЦИЯ</w:t>
            </w:r>
            <w:r w:rsidRPr="00B10347">
              <w:rPr>
                <w:sz w:val="22"/>
                <w:szCs w:val="22"/>
              </w:rPr>
              <w:t xml:space="preserve"> ( дополнительный раздел)</w:t>
            </w:r>
          </w:p>
        </w:tc>
        <w:tc>
          <w:tcPr>
            <w:tcW w:w="708" w:type="dxa"/>
          </w:tcPr>
          <w:p w:rsidR="00AB6D4E" w:rsidRPr="00B10347" w:rsidRDefault="00A96F78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131</w:t>
            </w:r>
          </w:p>
        </w:tc>
      </w:tr>
      <w:tr w:rsidR="002E4EE4" w:rsidRPr="00B10347" w:rsidTr="00A96F78">
        <w:tc>
          <w:tcPr>
            <w:tcW w:w="817" w:type="dxa"/>
          </w:tcPr>
          <w:p w:rsidR="002E4EE4" w:rsidRPr="00B10347" w:rsidRDefault="002E4EE4" w:rsidP="00A96F7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6" w:type="dxa"/>
          </w:tcPr>
          <w:p w:rsidR="002E4EE4" w:rsidRPr="00B10347" w:rsidRDefault="002E4EE4" w:rsidP="00A96F78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Приложения</w:t>
            </w:r>
          </w:p>
        </w:tc>
        <w:tc>
          <w:tcPr>
            <w:tcW w:w="708" w:type="dxa"/>
          </w:tcPr>
          <w:p w:rsidR="002E4EE4" w:rsidRDefault="00A96F78" w:rsidP="00A96F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132</w:t>
            </w:r>
          </w:p>
        </w:tc>
      </w:tr>
    </w:tbl>
    <w:p w:rsidR="00AB6D4E" w:rsidRDefault="009252E4" w:rsidP="009C768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9252E4">
        <w:rPr>
          <w:rFonts w:ascii="Times New Roman" w:eastAsia="Times New Roman" w:hAnsi="Times New Roman" w:cs="Times New Roman"/>
          <w:bCs/>
        </w:rPr>
        <w:t>.</w:t>
      </w:r>
    </w:p>
    <w:p w:rsidR="001E4FB6" w:rsidRDefault="001E4FB6" w:rsidP="000C7D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1E4FB6" w:rsidRDefault="001E4FB6" w:rsidP="000C7D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1E4FB6" w:rsidRDefault="001E4FB6" w:rsidP="000C7D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B83717" w:rsidRPr="000C7DB4" w:rsidRDefault="00B83717" w:rsidP="000C7D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EE7A34" w:rsidRDefault="00EE7A34" w:rsidP="00EE7A34">
      <w:pPr>
        <w:pStyle w:val="a3"/>
        <w:spacing w:before="0" w:beforeAutospacing="0" w:after="0" w:afterAutospacing="0"/>
        <w:ind w:left="5104"/>
        <w:jc w:val="center"/>
        <w:rPr>
          <w:b/>
          <w:bCs/>
          <w:sz w:val="28"/>
          <w:szCs w:val="28"/>
        </w:rPr>
      </w:pPr>
    </w:p>
    <w:p w:rsidR="00EE7A34" w:rsidRDefault="00EE7A34" w:rsidP="00EE7A34">
      <w:pPr>
        <w:pStyle w:val="a3"/>
        <w:spacing w:before="0" w:beforeAutospacing="0" w:after="0" w:afterAutospacing="0"/>
        <w:ind w:left="5464"/>
        <w:rPr>
          <w:b/>
          <w:bCs/>
          <w:sz w:val="28"/>
          <w:szCs w:val="28"/>
        </w:rPr>
      </w:pPr>
    </w:p>
    <w:p w:rsidR="009C7681" w:rsidRDefault="009C7681" w:rsidP="00EE7A3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9C7681" w:rsidRDefault="009C7681" w:rsidP="00EE7A3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80786A" w:rsidRDefault="0080786A" w:rsidP="00EE7A3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80786A" w:rsidRDefault="0080786A" w:rsidP="00EE7A3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80786A" w:rsidRDefault="0080786A" w:rsidP="00EE7A3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80786A" w:rsidRDefault="0080786A" w:rsidP="00EE7A3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80786A" w:rsidRDefault="0080786A" w:rsidP="00EE7A3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C73876" w:rsidRDefault="00C73876" w:rsidP="00EE7A3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C73876" w:rsidRDefault="00C73876" w:rsidP="00EE7A3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C73876" w:rsidRDefault="00C73876" w:rsidP="00EE7A3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80786A" w:rsidRDefault="0080786A" w:rsidP="00EE7A3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80786A" w:rsidRDefault="0080786A" w:rsidP="00EE7A3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2A4783" w:rsidRPr="00EE7A34" w:rsidRDefault="00EE7A34" w:rsidP="00EE7A3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</w:t>
      </w:r>
      <w:r w:rsidR="002A4783" w:rsidRPr="00EE7A34">
        <w:rPr>
          <w:b/>
          <w:bCs/>
          <w:sz w:val="28"/>
          <w:szCs w:val="28"/>
        </w:rPr>
        <w:t>Ц</w:t>
      </w:r>
      <w:r w:rsidR="0093693C" w:rsidRPr="00EE7A34">
        <w:rPr>
          <w:b/>
          <w:bCs/>
          <w:sz w:val="28"/>
          <w:szCs w:val="28"/>
        </w:rPr>
        <w:t>ЕЛЕВОЙ РАЗДЕЛ</w:t>
      </w:r>
    </w:p>
    <w:p w:rsidR="00064E2C" w:rsidRDefault="00064E2C" w:rsidP="00174005">
      <w:pPr>
        <w:pStyle w:val="a3"/>
        <w:spacing w:before="0" w:beforeAutospacing="0" w:after="0" w:afterAutospacing="0"/>
        <w:ind w:left="927"/>
        <w:jc w:val="center"/>
        <w:rPr>
          <w:b/>
          <w:bCs/>
          <w:sz w:val="28"/>
          <w:szCs w:val="28"/>
        </w:rPr>
      </w:pPr>
    </w:p>
    <w:p w:rsidR="0093693C" w:rsidRPr="00C72F99" w:rsidRDefault="00C72F99" w:rsidP="00C72F99">
      <w:pPr>
        <w:pStyle w:val="a3"/>
        <w:spacing w:before="0" w:beforeAutospacing="0" w:after="0" w:afterAutospacing="0"/>
        <w:ind w:firstLine="567"/>
        <w:rPr>
          <w:b/>
          <w:bCs/>
        </w:rPr>
      </w:pPr>
      <w:r>
        <w:rPr>
          <w:b/>
          <w:bCs/>
        </w:rPr>
        <w:t xml:space="preserve">                                                 1</w:t>
      </w:r>
      <w:r w:rsidR="0093693C" w:rsidRPr="00C72F99">
        <w:rPr>
          <w:b/>
          <w:bCs/>
        </w:rPr>
        <w:t>.1. Пояснительная записка</w:t>
      </w:r>
    </w:p>
    <w:p w:rsidR="00145D06" w:rsidRPr="00802C6F" w:rsidRDefault="007B0944" w:rsidP="00A3660E">
      <w:pPr>
        <w:pStyle w:val="a3"/>
        <w:spacing w:before="0" w:beforeAutospacing="0" w:after="0" w:afterAutospacing="0"/>
        <w:ind w:firstLine="567"/>
        <w:jc w:val="both"/>
        <w:rPr>
          <w:bCs/>
          <w:color w:val="FF0000"/>
        </w:rPr>
      </w:pPr>
      <w:r w:rsidRPr="00802C6F">
        <w:rPr>
          <w:bCs/>
        </w:rPr>
        <w:t>Муниципальное бюджетное дошкольное образовательное учреждение - детский сад</w:t>
      </w:r>
      <w:r w:rsidR="00C03447" w:rsidRPr="00802C6F">
        <w:rPr>
          <w:bCs/>
        </w:rPr>
        <w:t xml:space="preserve"> №--</w:t>
      </w:r>
      <w:r w:rsidR="00075E38" w:rsidRPr="00802C6F">
        <w:rPr>
          <w:bCs/>
        </w:rPr>
        <w:t xml:space="preserve"> «Салгал» </w:t>
      </w:r>
      <w:r w:rsidR="00145D06" w:rsidRPr="00802C6F">
        <w:rPr>
          <w:bCs/>
        </w:rPr>
        <w:t>с.Эрзин введено</w:t>
      </w:r>
      <w:r w:rsidR="00075E38" w:rsidRPr="00802C6F">
        <w:rPr>
          <w:bCs/>
        </w:rPr>
        <w:t xml:space="preserve"> в строй в 1990</w:t>
      </w:r>
      <w:r w:rsidRPr="00802C6F">
        <w:rPr>
          <w:bCs/>
        </w:rPr>
        <w:t>г. Учредителем является администрация муниц</w:t>
      </w:r>
      <w:r w:rsidRPr="00802C6F">
        <w:rPr>
          <w:bCs/>
        </w:rPr>
        <w:t>и</w:t>
      </w:r>
      <w:r w:rsidRPr="00802C6F">
        <w:rPr>
          <w:bCs/>
        </w:rPr>
        <w:t>пального района «</w:t>
      </w:r>
      <w:r w:rsidR="00075E38" w:rsidRPr="00802C6F">
        <w:rPr>
          <w:bCs/>
        </w:rPr>
        <w:t xml:space="preserve">Эрзинский </w:t>
      </w:r>
      <w:r w:rsidRPr="00802C6F">
        <w:rPr>
          <w:bCs/>
        </w:rPr>
        <w:t>кожуун Республики Тыва». ДОУ является юридическим лицом, имеет смету, печать с воспроизведением Государственного герба Российской Федерации со своим наименованием. Дошкольное учреждение расположено в отдельно стоящем здании. Реж</w:t>
      </w:r>
      <w:r w:rsidR="00075E38" w:rsidRPr="00802C6F">
        <w:rPr>
          <w:bCs/>
        </w:rPr>
        <w:t>им функционирования – 12</w:t>
      </w:r>
      <w:r w:rsidRPr="00802C6F">
        <w:rPr>
          <w:bCs/>
        </w:rPr>
        <w:t xml:space="preserve"> часовой. МБДОУ детский сад </w:t>
      </w:r>
      <w:r w:rsidR="00075E38" w:rsidRPr="00802C6F">
        <w:rPr>
          <w:bCs/>
        </w:rPr>
        <w:t>№4«Салгал</w:t>
      </w:r>
      <w:r w:rsidR="00FE064D" w:rsidRPr="00802C6F">
        <w:rPr>
          <w:bCs/>
        </w:rPr>
        <w:t>» с.</w:t>
      </w:r>
      <w:r w:rsidR="00075E38" w:rsidRPr="00802C6F">
        <w:rPr>
          <w:bCs/>
        </w:rPr>
        <w:t>Эрзин</w:t>
      </w:r>
      <w:r w:rsidRPr="00802C6F">
        <w:rPr>
          <w:bCs/>
        </w:rPr>
        <w:t xml:space="preserve"> осущест</w:t>
      </w:r>
      <w:r w:rsidRPr="00802C6F">
        <w:rPr>
          <w:bCs/>
        </w:rPr>
        <w:t>в</w:t>
      </w:r>
      <w:r w:rsidRPr="00802C6F">
        <w:rPr>
          <w:bCs/>
        </w:rPr>
        <w:t>ляет свою деятельность в соответствии с Федеральным законом «Об образовании в Росси</w:t>
      </w:r>
      <w:r w:rsidRPr="00802C6F">
        <w:rPr>
          <w:bCs/>
        </w:rPr>
        <w:t>й</w:t>
      </w:r>
      <w:r w:rsidRPr="00802C6F">
        <w:rPr>
          <w:bCs/>
        </w:rPr>
        <w:t>ской Федерации» oт 23.12.2012 № 273-ФЗ, федеральным государственным образовательным стандартом дошкольного образования, Договором между учредителем и ДОУ, Уставом д</w:t>
      </w:r>
      <w:r w:rsidRPr="00802C6F">
        <w:rPr>
          <w:bCs/>
        </w:rPr>
        <w:t>о</w:t>
      </w:r>
      <w:r w:rsidRPr="00802C6F">
        <w:rPr>
          <w:bCs/>
        </w:rPr>
        <w:t>школьного образовательного учреждения, лицензией на право осуществления образовател</w:t>
      </w:r>
      <w:r w:rsidRPr="00802C6F">
        <w:rPr>
          <w:bCs/>
        </w:rPr>
        <w:t>ь</w:t>
      </w:r>
      <w:r w:rsidRPr="00802C6F">
        <w:rPr>
          <w:bCs/>
        </w:rPr>
        <w:t xml:space="preserve">ной деятельности от </w:t>
      </w:r>
      <w:r w:rsidR="00FE064D" w:rsidRPr="00802C6F">
        <w:rPr>
          <w:bCs/>
        </w:rPr>
        <w:t xml:space="preserve">регистрационный № </w:t>
      </w:r>
      <w:r w:rsidR="00145D06" w:rsidRPr="00802C6F">
        <w:rPr>
          <w:bCs/>
        </w:rPr>
        <w:t>17017 серия</w:t>
      </w:r>
      <w:r w:rsidR="00FE064D" w:rsidRPr="00802C6F">
        <w:rPr>
          <w:bCs/>
        </w:rPr>
        <w:t xml:space="preserve">, выданная </w:t>
      </w:r>
      <w:r w:rsidR="00145D06" w:rsidRPr="00802C6F">
        <w:rPr>
          <w:bCs/>
        </w:rPr>
        <w:t>27.04.2021г.</w:t>
      </w:r>
    </w:p>
    <w:p w:rsidR="007B0944" w:rsidRPr="00802C6F" w:rsidRDefault="007B0944" w:rsidP="00A3660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02C6F">
        <w:rPr>
          <w:bCs/>
        </w:rPr>
        <w:t xml:space="preserve">Основная образовательная программа </w:t>
      </w:r>
      <w:r w:rsidR="00075E38" w:rsidRPr="00802C6F">
        <w:rPr>
          <w:bCs/>
        </w:rPr>
        <w:t xml:space="preserve">детского сада </w:t>
      </w:r>
      <w:r w:rsidRPr="00802C6F">
        <w:rPr>
          <w:bCs/>
        </w:rPr>
        <w:t>разработана в соответствии с треб</w:t>
      </w:r>
      <w:r w:rsidRPr="00802C6F">
        <w:rPr>
          <w:bCs/>
        </w:rPr>
        <w:t>о</w:t>
      </w:r>
      <w:r w:rsidRPr="00802C6F">
        <w:rPr>
          <w:bCs/>
        </w:rPr>
        <w:t xml:space="preserve">ваниями основных нормативных документов: </w:t>
      </w:r>
    </w:p>
    <w:p w:rsidR="007B0944" w:rsidRPr="00802C6F" w:rsidRDefault="007B0944" w:rsidP="00A3660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02C6F">
        <w:rPr>
          <w:bCs/>
        </w:rPr>
        <w:t xml:space="preserve">- Закон об образовании в РФ (N 273-ФЗ от 29.12. 2012 года) </w:t>
      </w:r>
    </w:p>
    <w:p w:rsidR="00064E2C" w:rsidRPr="00802C6F" w:rsidRDefault="007B0944" w:rsidP="00A3660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02C6F">
        <w:rPr>
          <w:bCs/>
        </w:rPr>
        <w:t xml:space="preserve">- Санитарно-эпидемиологические требования к устройству, содержанию и </w:t>
      </w:r>
      <w:r w:rsidR="0029013C" w:rsidRPr="00802C6F">
        <w:rPr>
          <w:bCs/>
        </w:rPr>
        <w:t>о</w:t>
      </w:r>
      <w:r w:rsidRPr="00802C6F">
        <w:rPr>
          <w:bCs/>
        </w:rPr>
        <w:t xml:space="preserve">рганизации режима работы дошкольных образовательных учреждений. </w:t>
      </w:r>
      <w:r w:rsidR="00064E2C" w:rsidRPr="00802C6F">
        <w:rPr>
          <w:rFonts w:eastAsia="Calibri"/>
          <w:color w:val="000000"/>
          <w:lang w:eastAsia="en-US"/>
        </w:rPr>
        <w:t xml:space="preserve">СанПин 2.4.1.3049-13 </w:t>
      </w:r>
    </w:p>
    <w:p w:rsidR="0029013C" w:rsidRPr="00802C6F" w:rsidRDefault="0029013C" w:rsidP="00A3660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02C6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СП 3.1/2.4.3598-20 "Санитарноэпидемиологические требования к устройству, содержанию и </w:t>
      </w:r>
      <w:r w:rsidR="00F7012C" w:rsidRPr="00802C6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организации работы образовательных организаций,</w:t>
      </w:r>
      <w:r w:rsidRPr="00802C6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других объектов социальной инфр</w:t>
      </w:r>
      <w:r w:rsidRPr="00802C6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</w:t>
      </w:r>
      <w:r w:rsidRPr="00802C6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структуры для детей и молодежи в условиях распространения новой коронавирусной инфе</w:t>
      </w:r>
      <w:r w:rsidRPr="00802C6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</w:t>
      </w:r>
      <w:r w:rsidRPr="00802C6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ции (COVID-19)</w:t>
      </w:r>
    </w:p>
    <w:p w:rsidR="0029013C" w:rsidRPr="00802C6F" w:rsidRDefault="0029013C" w:rsidP="00A3660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02C6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29013C" w:rsidRPr="00802C6F" w:rsidRDefault="0029013C" w:rsidP="00A3660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02C6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СанПин 1.2.3.685-21 «Гигиенические нормативы и требования к обеспечению безопасности и ( или) безвредности) для человека факторов среды обитания</w:t>
      </w:r>
    </w:p>
    <w:p w:rsidR="007B0944" w:rsidRPr="00802C6F" w:rsidRDefault="007B0944" w:rsidP="00A3660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02C6F">
        <w:rPr>
          <w:bCs/>
        </w:rPr>
        <w:t>- Приказ Минобрнауки России от 17.10.2013 N1155 "Об утверждении федерального г</w:t>
      </w:r>
      <w:r w:rsidRPr="00802C6F">
        <w:rPr>
          <w:bCs/>
        </w:rPr>
        <w:t>о</w:t>
      </w:r>
      <w:r w:rsidRPr="00802C6F">
        <w:rPr>
          <w:bCs/>
        </w:rPr>
        <w:t xml:space="preserve">сударственного образовательного стандарта дошкольного образования" (Зарегистрировано Минюсте России 14.11.2013 N 30384) </w:t>
      </w:r>
    </w:p>
    <w:p w:rsidR="007B0944" w:rsidRPr="00802C6F" w:rsidRDefault="007B0944" w:rsidP="00A3660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02C6F">
        <w:rPr>
          <w:bCs/>
        </w:rPr>
        <w:t>- Приказ Минобрнауки России от 30.08.2013 N 1014 "Об утверждении Порядка орган</w:t>
      </w:r>
      <w:r w:rsidRPr="00802C6F">
        <w:rPr>
          <w:bCs/>
        </w:rPr>
        <w:t>и</w:t>
      </w:r>
      <w:r w:rsidRPr="00802C6F">
        <w:rPr>
          <w:bCs/>
        </w:rPr>
        <w:t xml:space="preserve">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N 30038) </w:t>
      </w:r>
    </w:p>
    <w:p w:rsidR="007B0944" w:rsidRPr="00802C6F" w:rsidRDefault="005B0DB2" w:rsidP="00A3660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02C6F">
        <w:rPr>
          <w:bCs/>
        </w:rPr>
        <w:t>Основой для разработки</w:t>
      </w:r>
      <w:r w:rsidR="007B0944" w:rsidRPr="00802C6F">
        <w:rPr>
          <w:bCs/>
        </w:rPr>
        <w:t xml:space="preserve"> образовательной программы ДОУ (далее-Программа) стал Ф</w:t>
      </w:r>
      <w:r w:rsidR="007B0944" w:rsidRPr="00802C6F">
        <w:rPr>
          <w:bCs/>
        </w:rPr>
        <w:t>е</w:t>
      </w:r>
      <w:r w:rsidR="007B0944" w:rsidRPr="00802C6F">
        <w:rPr>
          <w:bCs/>
        </w:rPr>
        <w:t>деральный государственный образовательный стандарт дошкольного образования (далее-ФГОС).</w:t>
      </w:r>
    </w:p>
    <w:p w:rsidR="007B0944" w:rsidRPr="00802C6F" w:rsidRDefault="007B0944" w:rsidP="00A3660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02C6F">
        <w:rPr>
          <w:bCs/>
        </w:rPr>
        <w:t>Программа определяет содержание и организацию образовательной деятельности на уровне дошкольного образования.</w:t>
      </w:r>
    </w:p>
    <w:p w:rsidR="007B0944" w:rsidRPr="00802C6F" w:rsidRDefault="007B0944" w:rsidP="00A3660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02C6F">
        <w:rPr>
          <w:bCs/>
        </w:rPr>
        <w:t>Программа разрабатывается и утверждается МБДОУ самостоятельно в соответствии со Стандартом и с учетом Примерных программ.</w:t>
      </w:r>
    </w:p>
    <w:p w:rsidR="00FE064D" w:rsidRPr="00802C6F" w:rsidRDefault="00FE064D" w:rsidP="00A3660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02C6F">
        <w:t>Основная образовательная программа МБДОУ (далее Программа)</w:t>
      </w:r>
      <w:r w:rsidR="00075E38" w:rsidRPr="00802C6F">
        <w:t xml:space="preserve"> детского сада «Са</w:t>
      </w:r>
      <w:r w:rsidR="00075E38" w:rsidRPr="00802C6F">
        <w:t>л</w:t>
      </w:r>
      <w:r w:rsidR="00075E38" w:rsidRPr="00802C6F">
        <w:t>гал</w:t>
      </w:r>
      <w:r w:rsidRPr="00802C6F">
        <w:t>» обеспечивает разносторонне</w:t>
      </w:r>
      <w:r w:rsidR="00546275" w:rsidRPr="00802C6F">
        <w:t>е развитие детей в возрасте от 1,5 лет</w:t>
      </w:r>
      <w:r w:rsidRPr="00802C6F">
        <w:t xml:space="preserve"> до 7 лет с учетом их возрастных и индивидуальных особенностей по основным направлениям – физическому, с</w:t>
      </w:r>
      <w:r w:rsidRPr="00802C6F">
        <w:t>о</w:t>
      </w:r>
      <w:r w:rsidRPr="00802C6F">
        <w:t>циально-личностному, познавательно-речевому</w:t>
      </w:r>
      <w:r w:rsidRPr="00802C6F">
        <w:rPr>
          <w:color w:val="000000"/>
        </w:rPr>
        <w:t xml:space="preserve"> и художественно-эстетическому. Программа обеспечивает достижение воспитанниками готовности к школе.</w:t>
      </w:r>
    </w:p>
    <w:p w:rsidR="003A71DF" w:rsidRPr="00802C6F" w:rsidRDefault="00FE064D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Программа спроектирована с учетом ФГОС дошкольного образования, особенностей образовательного учреждения, региона и муниципалитета, образовательных потребностей и запросов воспитанников. Данная программа определяет цель, задачи, планируемые результ</w:t>
      </w:r>
      <w:r w:rsidRPr="00802C6F">
        <w:rPr>
          <w:rFonts w:ascii="Times New Roman" w:hAnsi="Times New Roman" w:cs="Times New Roman"/>
          <w:sz w:val="24"/>
          <w:szCs w:val="24"/>
        </w:rPr>
        <w:t>а</w:t>
      </w:r>
      <w:r w:rsidRPr="00802C6F">
        <w:rPr>
          <w:rFonts w:ascii="Times New Roman" w:hAnsi="Times New Roman" w:cs="Times New Roman"/>
          <w:sz w:val="24"/>
          <w:szCs w:val="24"/>
        </w:rPr>
        <w:t>ты, содержание и организацию образовательного процесса на ступени дошкольного образов</w:t>
      </w:r>
      <w:r w:rsidRPr="00802C6F">
        <w:rPr>
          <w:rFonts w:ascii="Times New Roman" w:hAnsi="Times New Roman" w:cs="Times New Roman"/>
          <w:sz w:val="24"/>
          <w:szCs w:val="24"/>
        </w:rPr>
        <w:t>а</w:t>
      </w:r>
      <w:r w:rsidRPr="00802C6F">
        <w:rPr>
          <w:rFonts w:ascii="Times New Roman" w:hAnsi="Times New Roman" w:cs="Times New Roman"/>
          <w:sz w:val="24"/>
          <w:szCs w:val="24"/>
        </w:rPr>
        <w:t>ния.</w:t>
      </w:r>
    </w:p>
    <w:p w:rsidR="007B0944" w:rsidRPr="00802C6F" w:rsidRDefault="007B0944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Содержание </w:t>
      </w:r>
      <w:r w:rsidRPr="00802C6F">
        <w:rPr>
          <w:rFonts w:ascii="Times New Roman" w:hAnsi="Times New Roman" w:cs="Times New Roman"/>
          <w:bCs/>
          <w:sz w:val="24"/>
          <w:szCs w:val="24"/>
          <w:u w:val="single"/>
        </w:rPr>
        <w:t>обязательной части</w:t>
      </w:r>
      <w:r w:rsidRPr="00802C6F">
        <w:rPr>
          <w:rFonts w:ascii="Times New Roman" w:hAnsi="Times New Roman" w:cs="Times New Roman"/>
          <w:bCs/>
          <w:sz w:val="24"/>
          <w:szCs w:val="24"/>
        </w:rPr>
        <w:t xml:space="preserve"> Образовательной программы обеспечивается: </w:t>
      </w:r>
    </w:p>
    <w:p w:rsidR="006A1557" w:rsidRPr="00802C6F" w:rsidRDefault="006A1557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71DF" w:rsidRPr="00802C6F" w:rsidRDefault="003A71DF" w:rsidP="00A3660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02C6F">
        <w:rPr>
          <w:bCs/>
        </w:rPr>
        <w:t>-Инновационная</w:t>
      </w:r>
      <w:r w:rsidR="00BA3FAB" w:rsidRPr="00802C6F">
        <w:rPr>
          <w:bCs/>
        </w:rPr>
        <w:t xml:space="preserve"> прог</w:t>
      </w:r>
      <w:r w:rsidRPr="00802C6F">
        <w:rPr>
          <w:bCs/>
        </w:rPr>
        <w:t>рамма</w:t>
      </w:r>
      <w:r w:rsidR="00E447BC" w:rsidRPr="00802C6F">
        <w:rPr>
          <w:bCs/>
        </w:rPr>
        <w:t xml:space="preserve"> дошкольного образования </w:t>
      </w:r>
      <w:r w:rsidR="00BA3FAB" w:rsidRPr="00802C6F">
        <w:rPr>
          <w:bCs/>
        </w:rPr>
        <w:t>«От рождения до школы» издани</w:t>
      </w:r>
      <w:r w:rsidR="00F7012C" w:rsidRPr="00802C6F">
        <w:rPr>
          <w:bCs/>
        </w:rPr>
        <w:t xml:space="preserve">е 6-ое, дополненное, </w:t>
      </w:r>
      <w:r w:rsidR="007B0944" w:rsidRPr="00802C6F">
        <w:rPr>
          <w:bCs/>
        </w:rPr>
        <w:t>под редакцией Н.Е.Вераксы, Т.С.Комаровой, М.А Васильевой</w:t>
      </w:r>
      <w:r w:rsidR="00BA3FAB" w:rsidRPr="00802C6F">
        <w:rPr>
          <w:bCs/>
        </w:rPr>
        <w:t>, Э.М.Дорофеевой</w:t>
      </w:r>
      <w:r w:rsidR="007B0944" w:rsidRPr="00802C6F">
        <w:rPr>
          <w:bCs/>
        </w:rPr>
        <w:t xml:space="preserve"> «ИЗДАТЕЛЬСТ</w:t>
      </w:r>
      <w:r w:rsidR="00BA3FAB" w:rsidRPr="00802C6F">
        <w:rPr>
          <w:bCs/>
        </w:rPr>
        <w:t>ВО «Мозаика – Синтез Москва</w:t>
      </w:r>
      <w:r w:rsidR="00894DA2" w:rsidRPr="00802C6F">
        <w:rPr>
          <w:bCs/>
        </w:rPr>
        <w:t>»,</w:t>
      </w:r>
      <w:r w:rsidR="00BA3FAB" w:rsidRPr="00802C6F">
        <w:rPr>
          <w:bCs/>
        </w:rPr>
        <w:t xml:space="preserve"> 2020</w:t>
      </w:r>
      <w:r w:rsidR="00894DA2" w:rsidRPr="00802C6F">
        <w:rPr>
          <w:bCs/>
        </w:rPr>
        <w:t>г.</w:t>
      </w:r>
    </w:p>
    <w:p w:rsidR="003A71DF" w:rsidRPr="00802C6F" w:rsidRDefault="003A71DF" w:rsidP="00A3660E">
      <w:pPr>
        <w:pStyle w:val="a3"/>
        <w:spacing w:before="0" w:beforeAutospacing="0" w:after="0" w:afterAutospacing="0"/>
        <w:ind w:firstLine="567"/>
        <w:jc w:val="both"/>
        <w:rPr>
          <w:bCs/>
        </w:rPr>
      </w:pPr>
    </w:p>
    <w:p w:rsidR="007B0944" w:rsidRPr="00802C6F" w:rsidRDefault="003A71DF" w:rsidP="00A3660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02C6F">
        <w:rPr>
          <w:bCs/>
        </w:rPr>
        <w:t xml:space="preserve"> Содержание </w:t>
      </w:r>
      <w:r w:rsidRPr="00802C6F">
        <w:rPr>
          <w:bCs/>
          <w:u w:val="single"/>
        </w:rPr>
        <w:t>национально-регионального компонента</w:t>
      </w:r>
      <w:r w:rsidRPr="00802C6F">
        <w:rPr>
          <w:bCs/>
        </w:rPr>
        <w:t xml:space="preserve"> обеспечивается  парциальными программами:</w:t>
      </w:r>
    </w:p>
    <w:p w:rsidR="007B0944" w:rsidRPr="00802C6F" w:rsidRDefault="001F213B" w:rsidP="00A3660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02C6F">
        <w:rPr>
          <w:bCs/>
        </w:rPr>
        <w:t>-П</w:t>
      </w:r>
      <w:r w:rsidR="00F7012C" w:rsidRPr="00802C6F">
        <w:rPr>
          <w:bCs/>
        </w:rPr>
        <w:t xml:space="preserve">рограмма </w:t>
      </w:r>
      <w:r w:rsidR="007B0944" w:rsidRPr="00802C6F">
        <w:rPr>
          <w:bCs/>
        </w:rPr>
        <w:t>«Окружающий мир. Хурээлел» Н.И. Деменкова</w:t>
      </w:r>
      <w:r w:rsidR="003D5563" w:rsidRPr="00802C6F">
        <w:rPr>
          <w:bCs/>
        </w:rPr>
        <w:t>, издательство ИРНШ,2015г.</w:t>
      </w:r>
    </w:p>
    <w:p w:rsidR="007B0944" w:rsidRPr="00802C6F" w:rsidRDefault="001F213B" w:rsidP="00A3660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02C6F">
        <w:rPr>
          <w:bCs/>
        </w:rPr>
        <w:t>-П</w:t>
      </w:r>
      <w:r w:rsidR="007B0944" w:rsidRPr="00802C6F">
        <w:rPr>
          <w:bCs/>
        </w:rPr>
        <w:t>рограмма «П</w:t>
      </w:r>
      <w:r w:rsidR="00E447BC" w:rsidRPr="00802C6F">
        <w:rPr>
          <w:bCs/>
        </w:rPr>
        <w:t xml:space="preserve">рограмма по русскому языку для </w:t>
      </w:r>
      <w:r w:rsidR="007B0944" w:rsidRPr="00802C6F">
        <w:rPr>
          <w:bCs/>
        </w:rPr>
        <w:t>старшей и подготовительной тувинских групп детских образовательных дошкольных учреждений» Ф.М. Бартан</w:t>
      </w:r>
    </w:p>
    <w:p w:rsidR="002A24B0" w:rsidRPr="00802C6F" w:rsidRDefault="00341BA0" w:rsidP="00A3660E">
      <w:pPr>
        <w:pStyle w:val="ac"/>
        <w:jc w:val="both"/>
        <w:rPr>
          <w:rFonts w:ascii="Times New Roman" w:hAnsi="Times New Roman" w:cs="Times New Roman"/>
          <w:sz w:val="24"/>
          <w:szCs w:val="24"/>
          <w:lang w:val="tt-RU" w:eastAsia="ru-RU"/>
        </w:rPr>
      </w:pPr>
      <w:r w:rsidRPr="00802C6F">
        <w:rPr>
          <w:rStyle w:val="FontStyle36"/>
          <w:sz w:val="24"/>
          <w:szCs w:val="24"/>
        </w:rPr>
        <w:t xml:space="preserve">        -</w:t>
      </w:r>
      <w:r w:rsidR="001F213B" w:rsidRPr="00802C6F">
        <w:rPr>
          <w:rStyle w:val="FontStyle36"/>
          <w:sz w:val="24"/>
          <w:szCs w:val="24"/>
        </w:rPr>
        <w:t>П</w:t>
      </w:r>
      <w:r w:rsidR="003D5563" w:rsidRPr="00802C6F">
        <w:rPr>
          <w:rStyle w:val="FontStyle36"/>
          <w:sz w:val="24"/>
          <w:szCs w:val="24"/>
        </w:rPr>
        <w:t xml:space="preserve">рограмма </w:t>
      </w:r>
      <w:r w:rsidR="000F5B8D" w:rsidRPr="00802C6F">
        <w:rPr>
          <w:rStyle w:val="FontStyle36"/>
          <w:sz w:val="24"/>
          <w:szCs w:val="24"/>
        </w:rPr>
        <w:t xml:space="preserve">«Торээн Тывам» / «Моя родная Тува» </w:t>
      </w:r>
      <w:r w:rsidR="002A24B0" w:rsidRPr="00802C6F">
        <w:rPr>
          <w:rFonts w:ascii="Times New Roman" w:hAnsi="Times New Roman" w:cs="Times New Roman"/>
          <w:sz w:val="24"/>
          <w:szCs w:val="24"/>
          <w:lang w:val="tt-RU" w:eastAsia="ru-RU"/>
        </w:rPr>
        <w:t>Л.Х.Ооржак, А.А.Монгуш</w:t>
      </w:r>
      <w:r w:rsidR="003D5563" w:rsidRPr="00802C6F">
        <w:rPr>
          <w:rFonts w:ascii="Times New Roman" w:hAnsi="Times New Roman" w:cs="Times New Roman"/>
          <w:sz w:val="24"/>
          <w:szCs w:val="24"/>
          <w:lang w:val="tt-RU" w:eastAsia="ru-RU"/>
        </w:rPr>
        <w:t>, издательство ИРНШ,2019г.</w:t>
      </w:r>
    </w:p>
    <w:p w:rsidR="001F213B" w:rsidRPr="00802C6F" w:rsidRDefault="001F213B" w:rsidP="001F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02C6F">
        <w:rPr>
          <w:rFonts w:ascii="Times New Roman" w:hAnsi="Times New Roman" w:cs="Times New Roman"/>
          <w:sz w:val="24"/>
          <w:szCs w:val="24"/>
          <w:lang w:val="tt-RU"/>
        </w:rPr>
        <w:t xml:space="preserve">         -</w:t>
      </w:r>
      <w:r w:rsidRPr="00802C6F">
        <w:rPr>
          <w:rFonts w:ascii="Times New Roman" w:hAnsi="Times New Roman" w:cs="Times New Roman"/>
          <w:sz w:val="24"/>
          <w:szCs w:val="24"/>
          <w:lang w:eastAsia="en-US"/>
        </w:rPr>
        <w:t>«Программа по музыке для дошкольных образовательных учреждений»,Черезова Г.В., Кызыл-2004г.</w:t>
      </w:r>
    </w:p>
    <w:p w:rsidR="001F213B" w:rsidRPr="00802C6F" w:rsidRDefault="001F213B" w:rsidP="00A3660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4C7D" w:rsidRPr="00802C6F" w:rsidRDefault="001D4C7D" w:rsidP="00894DA2">
      <w:pPr>
        <w:pStyle w:val="a3"/>
        <w:spacing w:before="0" w:beforeAutospacing="0" w:after="0" w:afterAutospacing="0"/>
        <w:jc w:val="both"/>
        <w:rPr>
          <w:bCs/>
          <w:color w:val="FF0000"/>
        </w:rPr>
      </w:pPr>
    </w:p>
    <w:p w:rsidR="007B0944" w:rsidRPr="00802C6F" w:rsidRDefault="007B0944" w:rsidP="00A3660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02C6F">
        <w:rPr>
          <w:bCs/>
        </w:rPr>
        <w:t>Программа состоит из двух частей: обязательной и формируемой участниками образов</w:t>
      </w:r>
      <w:r w:rsidRPr="00802C6F">
        <w:rPr>
          <w:bCs/>
        </w:rPr>
        <w:t>а</w:t>
      </w:r>
      <w:r w:rsidRPr="00802C6F">
        <w:rPr>
          <w:bCs/>
        </w:rPr>
        <w:t>тельного процесса. Обязательная часть обеспечивает достижение воспитанниками готовности к школе, а именно необходимый и достаточный уровень развития ребенка для успешного о</w:t>
      </w:r>
      <w:r w:rsidRPr="00802C6F">
        <w:rPr>
          <w:bCs/>
        </w:rPr>
        <w:t>с</w:t>
      </w:r>
      <w:r w:rsidRPr="00802C6F">
        <w:rPr>
          <w:bCs/>
        </w:rPr>
        <w:t>воения им основных общеобразовательных программ начального общего образования.</w:t>
      </w:r>
    </w:p>
    <w:p w:rsidR="007B0944" w:rsidRPr="00802C6F" w:rsidRDefault="007B0944" w:rsidP="00A3660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02C6F">
        <w:rPr>
          <w:bCs/>
        </w:rPr>
        <w:t>Часть программы, формируемая участниками образовательного процесса, решается ч</w:t>
      </w:r>
      <w:r w:rsidRPr="00802C6F">
        <w:rPr>
          <w:bCs/>
        </w:rPr>
        <w:t>е</w:t>
      </w:r>
      <w:r w:rsidRPr="00802C6F">
        <w:rPr>
          <w:bCs/>
        </w:rPr>
        <w:t>рез введение национ</w:t>
      </w:r>
      <w:r w:rsidR="00FE064D" w:rsidRPr="00802C6F">
        <w:rPr>
          <w:bCs/>
        </w:rPr>
        <w:t xml:space="preserve">ально-регионального компонента </w:t>
      </w:r>
      <w:r w:rsidRPr="00802C6F">
        <w:rPr>
          <w:bCs/>
        </w:rPr>
        <w:t>в содержание образовательной пр</w:t>
      </w:r>
      <w:r w:rsidRPr="00802C6F">
        <w:rPr>
          <w:bCs/>
        </w:rPr>
        <w:t>о</w:t>
      </w:r>
      <w:r w:rsidRPr="00802C6F">
        <w:rPr>
          <w:bCs/>
        </w:rPr>
        <w:t>граммы МБДОУ по окружающему миру и проведением занятий по русскому языку</w:t>
      </w:r>
      <w:r w:rsidR="002A5D48" w:rsidRPr="00802C6F">
        <w:rPr>
          <w:bCs/>
        </w:rPr>
        <w:t xml:space="preserve"> и родному языку</w:t>
      </w:r>
      <w:r w:rsidR="00145692" w:rsidRPr="00802C6F">
        <w:rPr>
          <w:bCs/>
        </w:rPr>
        <w:t>.</w:t>
      </w:r>
    </w:p>
    <w:p w:rsidR="007B0944" w:rsidRPr="00802C6F" w:rsidRDefault="005B0DB2" w:rsidP="00A3660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02C6F">
        <w:rPr>
          <w:bCs/>
        </w:rPr>
        <w:t>Таким образом, в</w:t>
      </w:r>
      <w:r w:rsidR="007B0944" w:rsidRPr="00802C6F">
        <w:rPr>
          <w:bCs/>
        </w:rPr>
        <w:t>ыстроено единое поле воспитательного - образовательного процесса, в основ</w:t>
      </w:r>
      <w:r w:rsidRPr="00802C6F">
        <w:rPr>
          <w:bCs/>
        </w:rPr>
        <w:t xml:space="preserve">е которого лежит окружающий мир с </w:t>
      </w:r>
      <w:r w:rsidR="007B0944" w:rsidRPr="00802C6F">
        <w:rPr>
          <w:bCs/>
        </w:rPr>
        <w:t>включением этнокультурной составляющей в с</w:t>
      </w:r>
      <w:r w:rsidR="007B0944" w:rsidRPr="00802C6F">
        <w:rPr>
          <w:bCs/>
        </w:rPr>
        <w:t>о</w:t>
      </w:r>
      <w:r w:rsidR="007B0944" w:rsidRPr="00802C6F">
        <w:rPr>
          <w:bCs/>
        </w:rPr>
        <w:t>держание образовательной программы.</w:t>
      </w:r>
    </w:p>
    <w:p w:rsidR="007B0944" w:rsidRPr="00802C6F" w:rsidRDefault="007B0944" w:rsidP="00A3660E">
      <w:pPr>
        <w:pStyle w:val="a3"/>
        <w:spacing w:before="0" w:beforeAutospacing="0" w:after="0" w:afterAutospacing="0"/>
        <w:jc w:val="both"/>
        <w:rPr>
          <w:bCs/>
        </w:rPr>
      </w:pPr>
      <w:r w:rsidRPr="00802C6F">
        <w:rPr>
          <w:bCs/>
        </w:rPr>
        <w:t>Условия реализации образовательной программы ДОУ</w:t>
      </w:r>
    </w:p>
    <w:p w:rsidR="007B0944" w:rsidRPr="00802C6F" w:rsidRDefault="007B0944" w:rsidP="00A3660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02C6F">
        <w:rPr>
          <w:bCs/>
        </w:rPr>
        <w:t>•</w:t>
      </w:r>
      <w:r w:rsidRPr="00802C6F">
        <w:rPr>
          <w:bCs/>
        </w:rPr>
        <w:tab/>
        <w:t>управление реализацией программы;</w:t>
      </w:r>
    </w:p>
    <w:p w:rsidR="007B0944" w:rsidRPr="00802C6F" w:rsidRDefault="007B0944" w:rsidP="00A3660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02C6F">
        <w:rPr>
          <w:bCs/>
        </w:rPr>
        <w:t>•</w:t>
      </w:r>
      <w:r w:rsidRPr="00802C6F">
        <w:rPr>
          <w:bCs/>
        </w:rPr>
        <w:tab/>
        <w:t>создание и обновление предметно-развивающей среды;</w:t>
      </w:r>
    </w:p>
    <w:p w:rsidR="007B0944" w:rsidRPr="00802C6F" w:rsidRDefault="007B0944" w:rsidP="00A3660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02C6F">
        <w:rPr>
          <w:bCs/>
        </w:rPr>
        <w:t>•</w:t>
      </w:r>
      <w:r w:rsidRPr="00802C6F">
        <w:rPr>
          <w:bCs/>
        </w:rPr>
        <w:tab/>
        <w:t>постановка инновационной или экспериментальной работы;</w:t>
      </w:r>
    </w:p>
    <w:p w:rsidR="007B0944" w:rsidRPr="00802C6F" w:rsidRDefault="007B0944" w:rsidP="00A3660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02C6F">
        <w:rPr>
          <w:bCs/>
        </w:rPr>
        <w:t>•</w:t>
      </w:r>
      <w:r w:rsidRPr="00802C6F">
        <w:rPr>
          <w:bCs/>
        </w:rPr>
        <w:tab/>
        <w:t>использование различных форм сотрудничества с семьей;</w:t>
      </w:r>
    </w:p>
    <w:p w:rsidR="007B0944" w:rsidRPr="00802C6F" w:rsidRDefault="007B0944" w:rsidP="00A3660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02C6F">
        <w:rPr>
          <w:bCs/>
        </w:rPr>
        <w:t>•</w:t>
      </w:r>
      <w:r w:rsidRPr="00802C6F">
        <w:rPr>
          <w:bCs/>
        </w:rPr>
        <w:tab/>
        <w:t>преемственность в работе ДОУ и школы;</w:t>
      </w:r>
    </w:p>
    <w:p w:rsidR="007B0944" w:rsidRPr="00802C6F" w:rsidRDefault="007B0944" w:rsidP="00A3660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02C6F">
        <w:rPr>
          <w:bCs/>
        </w:rPr>
        <w:t>•</w:t>
      </w:r>
      <w:r w:rsidRPr="00802C6F">
        <w:rPr>
          <w:bCs/>
        </w:rPr>
        <w:tab/>
        <w:t>взаимодействие ДОУ с другими учреждениями.</w:t>
      </w:r>
    </w:p>
    <w:p w:rsidR="007A5370" w:rsidRPr="00802C6F" w:rsidRDefault="007A5370" w:rsidP="00A3660E">
      <w:pPr>
        <w:pStyle w:val="a3"/>
        <w:spacing w:before="0" w:beforeAutospacing="0" w:after="0" w:afterAutospacing="0"/>
        <w:jc w:val="both"/>
        <w:rPr>
          <w:b/>
        </w:rPr>
      </w:pPr>
    </w:p>
    <w:p w:rsidR="002A4783" w:rsidRPr="00C72F99" w:rsidRDefault="002A4783" w:rsidP="00A3660E">
      <w:pPr>
        <w:pStyle w:val="a3"/>
        <w:spacing w:before="0" w:beforeAutospacing="0" w:after="0" w:afterAutospacing="0"/>
        <w:jc w:val="both"/>
        <w:rPr>
          <w:b/>
        </w:rPr>
      </w:pPr>
      <w:r w:rsidRPr="00C72F99">
        <w:rPr>
          <w:b/>
        </w:rPr>
        <w:t>1.1.</w:t>
      </w:r>
      <w:r w:rsidR="0093693C" w:rsidRPr="00C72F99">
        <w:rPr>
          <w:b/>
        </w:rPr>
        <w:t>1.</w:t>
      </w:r>
      <w:r w:rsidRPr="00C72F99">
        <w:rPr>
          <w:b/>
        </w:rPr>
        <w:t xml:space="preserve"> Цел</w:t>
      </w:r>
      <w:r w:rsidR="0093693C" w:rsidRPr="00C72F99">
        <w:rPr>
          <w:b/>
        </w:rPr>
        <w:t>и и задачи реализации Программы</w:t>
      </w:r>
    </w:p>
    <w:p w:rsidR="00F85A06" w:rsidRPr="00802C6F" w:rsidRDefault="00F85A06" w:rsidP="00A3660E">
      <w:pPr>
        <w:pStyle w:val="a3"/>
        <w:spacing w:before="0" w:beforeAutospacing="0" w:after="0" w:afterAutospacing="0"/>
        <w:ind w:firstLine="567"/>
        <w:jc w:val="both"/>
      </w:pPr>
      <w:r w:rsidRPr="00802C6F">
        <w:t xml:space="preserve">Программа </w:t>
      </w:r>
      <w:r w:rsidRPr="00802C6F">
        <w:rPr>
          <w:lang w:val="en-US"/>
        </w:rPr>
        <w:t>c</w:t>
      </w:r>
      <w:r w:rsidRPr="00802C6F">
        <w:t>формирована как программа психолого-педагогической поддержки поз</w:t>
      </w:r>
      <w:r w:rsidRPr="00802C6F">
        <w:t>и</w:t>
      </w:r>
      <w:r w:rsidRPr="00802C6F">
        <w:t>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93693C" w:rsidRPr="00802C6F" w:rsidRDefault="0093693C" w:rsidP="00A3660E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802C6F">
        <w:rPr>
          <w:rFonts w:eastAsia="Times New Roman"/>
          <w:b/>
          <w:i/>
        </w:rPr>
        <w:t>Цель программы</w:t>
      </w:r>
      <w:r w:rsidRPr="00802C6F">
        <w:rPr>
          <w:rFonts w:eastAsia="Times New Roman"/>
        </w:rPr>
        <w:t xml:space="preserve"> - формирование общей культуры, развитие физических, интеллект</w:t>
      </w:r>
      <w:r w:rsidRPr="00802C6F">
        <w:rPr>
          <w:rFonts w:eastAsia="Times New Roman"/>
        </w:rPr>
        <w:t>у</w:t>
      </w:r>
      <w:r w:rsidRPr="00802C6F">
        <w:rPr>
          <w:rFonts w:eastAsia="Times New Roman"/>
        </w:rPr>
        <w:t>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</w:t>
      </w:r>
      <w:r w:rsidR="00054754" w:rsidRPr="00802C6F">
        <w:rPr>
          <w:rFonts w:eastAsia="Times New Roman"/>
        </w:rPr>
        <w:t xml:space="preserve"> на о</w:t>
      </w:r>
      <w:r w:rsidR="00054754" w:rsidRPr="00802C6F">
        <w:rPr>
          <w:rFonts w:eastAsia="Times New Roman"/>
        </w:rPr>
        <w:t>с</w:t>
      </w:r>
      <w:r w:rsidR="00054754" w:rsidRPr="00802C6F">
        <w:rPr>
          <w:rFonts w:eastAsia="Times New Roman"/>
        </w:rPr>
        <w:t>нове объединения их обучения, воспитания и развития в целостный образовательный процесс.</w:t>
      </w:r>
    </w:p>
    <w:p w:rsidR="0093693C" w:rsidRPr="00802C6F" w:rsidRDefault="0093693C" w:rsidP="00A3660E">
      <w:pPr>
        <w:pStyle w:val="a3"/>
        <w:spacing w:before="0" w:beforeAutospacing="0" w:after="0" w:afterAutospacing="0"/>
        <w:ind w:firstLine="567"/>
        <w:jc w:val="both"/>
        <w:rPr>
          <w:b/>
          <w:i/>
        </w:rPr>
      </w:pPr>
      <w:r w:rsidRPr="00802C6F">
        <w:rPr>
          <w:b/>
          <w:i/>
        </w:rPr>
        <w:t>Задачи программы:</w:t>
      </w:r>
    </w:p>
    <w:p w:rsidR="0093693C" w:rsidRPr="00802C6F" w:rsidRDefault="0093693C" w:rsidP="00A3660E">
      <w:pPr>
        <w:pStyle w:val="a3"/>
        <w:spacing w:before="0" w:beforeAutospacing="0" w:after="0" w:afterAutospacing="0"/>
        <w:ind w:firstLine="567"/>
        <w:jc w:val="both"/>
      </w:pPr>
      <w:r w:rsidRPr="00802C6F">
        <w:t>- охрана и укрепление физического и психического здоровья детей, в том числе их эм</w:t>
      </w:r>
      <w:r w:rsidRPr="00802C6F">
        <w:t>о</w:t>
      </w:r>
      <w:r w:rsidRPr="00802C6F">
        <w:t>ционального благополучия;</w:t>
      </w:r>
    </w:p>
    <w:p w:rsidR="0093693C" w:rsidRPr="00802C6F" w:rsidRDefault="0093693C" w:rsidP="00A3660E">
      <w:pPr>
        <w:pStyle w:val="a3"/>
        <w:spacing w:before="0" w:beforeAutospacing="0" w:after="0" w:afterAutospacing="0"/>
        <w:ind w:firstLine="567"/>
        <w:jc w:val="both"/>
      </w:pPr>
      <w:r w:rsidRPr="00802C6F">
        <w:t>- обеспечение равных возможностей для полноценного развития каждого ребенка в п</w:t>
      </w:r>
      <w:r w:rsidRPr="00802C6F">
        <w:t>е</w:t>
      </w:r>
      <w:r w:rsidRPr="00802C6F">
        <w:t xml:space="preserve">риод дошкольного детства независимо от места жительства, пола, нации, языка, социального </w:t>
      </w:r>
      <w:r w:rsidRPr="00802C6F">
        <w:lastRenderedPageBreak/>
        <w:t>статуса, психофизиологических и других особенностей (в том числе ограниченных возможн</w:t>
      </w:r>
      <w:r w:rsidRPr="00802C6F">
        <w:t>о</w:t>
      </w:r>
      <w:r w:rsidRPr="00802C6F">
        <w:t>стей здоровья);</w:t>
      </w:r>
    </w:p>
    <w:p w:rsidR="0093693C" w:rsidRPr="00802C6F" w:rsidRDefault="0093693C" w:rsidP="00A3660E">
      <w:pPr>
        <w:pStyle w:val="a3"/>
        <w:spacing w:before="0" w:beforeAutospacing="0" w:after="0" w:afterAutospacing="0"/>
        <w:ind w:firstLine="567"/>
        <w:jc w:val="both"/>
      </w:pPr>
      <w:r w:rsidRPr="00802C6F">
        <w:t>- обеспечение преемственности целей, задач и содержания образования, реализуемых в рамках основных образовательных программ дошкольного и начального общего образования;</w:t>
      </w:r>
    </w:p>
    <w:p w:rsidR="0093693C" w:rsidRPr="00802C6F" w:rsidRDefault="0093693C" w:rsidP="00A3660E">
      <w:pPr>
        <w:pStyle w:val="a3"/>
        <w:spacing w:before="0" w:beforeAutospacing="0" w:after="0" w:afterAutospacing="0"/>
        <w:ind w:firstLine="567"/>
        <w:jc w:val="both"/>
      </w:pPr>
      <w:r w:rsidRPr="00802C6F">
        <w:t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</w:t>
      </w:r>
      <w:r w:rsidRPr="00802C6F">
        <w:t>о</w:t>
      </w:r>
      <w:r w:rsidRPr="00802C6F">
        <w:t>тенциала каждого ребенка как субъекта отношений с самим собой, другими детьми, взросл</w:t>
      </w:r>
      <w:r w:rsidRPr="00802C6F">
        <w:t>ы</w:t>
      </w:r>
      <w:r w:rsidRPr="00802C6F">
        <w:t>ми и миром;</w:t>
      </w:r>
    </w:p>
    <w:p w:rsidR="0093693C" w:rsidRPr="00802C6F" w:rsidRDefault="0093693C" w:rsidP="00A3660E">
      <w:pPr>
        <w:pStyle w:val="a3"/>
        <w:spacing w:before="0" w:beforeAutospacing="0" w:after="0" w:afterAutospacing="0"/>
        <w:ind w:firstLine="567"/>
        <w:jc w:val="both"/>
      </w:pPr>
      <w:r w:rsidRPr="00802C6F">
        <w:t xml:space="preserve">- объединение обучения и воспитания в целостный образовательный процесс на основе духовно-нравственных и социокультурных ценностей и </w:t>
      </w:r>
      <w:r w:rsidR="00145D06" w:rsidRPr="00802C6F">
        <w:t>принятых в обществе правил,</w:t>
      </w:r>
      <w:r w:rsidRPr="00802C6F">
        <w:t xml:space="preserve"> и норм поведения в интересах человека, семьи, общества;</w:t>
      </w:r>
    </w:p>
    <w:p w:rsidR="000152F8" w:rsidRPr="00802C6F" w:rsidRDefault="000152F8" w:rsidP="00A3660E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802C6F">
        <w:rPr>
          <w:shd w:val="clear" w:color="auto" w:fill="FFFFFF"/>
        </w:rPr>
        <w:t>-</w:t>
      </w:r>
      <w:r w:rsidR="00054754" w:rsidRPr="00802C6F">
        <w:rPr>
          <w:shd w:val="clear" w:color="auto" w:fill="FFFFFF"/>
        </w:rPr>
        <w:t xml:space="preserve"> формирование у детей чувства патриотизма, гражданственности, уважения к памяти защитников Отечества и подвигам Ге</w:t>
      </w:r>
      <w:r w:rsidRPr="00802C6F">
        <w:rPr>
          <w:shd w:val="clear" w:color="auto" w:fill="FFFFFF"/>
        </w:rPr>
        <w:t>роев Отечества;</w:t>
      </w:r>
    </w:p>
    <w:p w:rsidR="000152F8" w:rsidRPr="00802C6F" w:rsidRDefault="000152F8" w:rsidP="00A3660E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802C6F">
        <w:rPr>
          <w:shd w:val="clear" w:color="auto" w:fill="FFFFFF"/>
        </w:rPr>
        <w:t xml:space="preserve">- формирование уважительного отношения к </w:t>
      </w:r>
      <w:r w:rsidR="00054754" w:rsidRPr="00802C6F">
        <w:rPr>
          <w:shd w:val="clear" w:color="auto" w:fill="FFFFFF"/>
        </w:rPr>
        <w:t>человеку труда и старшему поколе</w:t>
      </w:r>
      <w:r w:rsidRPr="00802C6F">
        <w:rPr>
          <w:shd w:val="clear" w:color="auto" w:fill="FFFFFF"/>
        </w:rPr>
        <w:t>нию;</w:t>
      </w:r>
    </w:p>
    <w:p w:rsidR="000152F8" w:rsidRPr="00802C6F" w:rsidRDefault="000152F8" w:rsidP="00A3660E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802C6F">
        <w:rPr>
          <w:shd w:val="clear" w:color="auto" w:fill="FFFFFF"/>
        </w:rPr>
        <w:t xml:space="preserve">-формирование </w:t>
      </w:r>
      <w:r w:rsidR="00054754" w:rsidRPr="00802C6F">
        <w:rPr>
          <w:shd w:val="clear" w:color="auto" w:fill="FFFFFF"/>
        </w:rPr>
        <w:t>взаимного уваже</w:t>
      </w:r>
      <w:r w:rsidRPr="00802C6F">
        <w:rPr>
          <w:shd w:val="clear" w:color="auto" w:fill="FFFFFF"/>
        </w:rPr>
        <w:t>ния;</w:t>
      </w:r>
    </w:p>
    <w:p w:rsidR="000152F8" w:rsidRPr="00802C6F" w:rsidRDefault="000152F8" w:rsidP="00A3660E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802C6F">
        <w:rPr>
          <w:shd w:val="clear" w:color="auto" w:fill="FFFFFF"/>
        </w:rPr>
        <w:t xml:space="preserve">- формирование </w:t>
      </w:r>
      <w:r w:rsidR="00054754" w:rsidRPr="00802C6F">
        <w:rPr>
          <w:shd w:val="clear" w:color="auto" w:fill="FFFFFF"/>
        </w:rPr>
        <w:t>бережного отношения к культурному наследию и традициям многон</w:t>
      </w:r>
      <w:r w:rsidR="00054754" w:rsidRPr="00802C6F">
        <w:rPr>
          <w:shd w:val="clear" w:color="auto" w:fill="FFFFFF"/>
        </w:rPr>
        <w:t>а</w:t>
      </w:r>
      <w:r w:rsidR="00054754" w:rsidRPr="00802C6F">
        <w:rPr>
          <w:shd w:val="clear" w:color="auto" w:fill="FFFFFF"/>
        </w:rPr>
        <w:t>ционального на</w:t>
      </w:r>
      <w:r w:rsidRPr="00802C6F">
        <w:rPr>
          <w:shd w:val="clear" w:color="auto" w:fill="FFFFFF"/>
        </w:rPr>
        <w:t>рода Российской Федерации;</w:t>
      </w:r>
    </w:p>
    <w:p w:rsidR="00054754" w:rsidRPr="00802C6F" w:rsidRDefault="000152F8" w:rsidP="00A3660E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802C6F">
        <w:rPr>
          <w:shd w:val="clear" w:color="auto" w:fill="FFFFFF"/>
        </w:rPr>
        <w:t>- формирование бережного отношения к</w:t>
      </w:r>
      <w:r w:rsidR="00054754" w:rsidRPr="00802C6F">
        <w:rPr>
          <w:shd w:val="clear" w:color="auto" w:fill="FFFFFF"/>
        </w:rPr>
        <w:t xml:space="preserve"> природе и окружающей среде;</w:t>
      </w:r>
    </w:p>
    <w:p w:rsidR="0093693C" w:rsidRPr="00802C6F" w:rsidRDefault="0093693C" w:rsidP="00A3660E">
      <w:pPr>
        <w:pStyle w:val="a3"/>
        <w:spacing w:before="0" w:beforeAutospacing="0" w:after="0" w:afterAutospacing="0"/>
        <w:ind w:firstLine="567"/>
        <w:jc w:val="both"/>
      </w:pPr>
      <w:r w:rsidRPr="00802C6F">
        <w:t>- формирование общей культуры личности детей, в том числе ценностей здорового о</w:t>
      </w:r>
      <w:r w:rsidRPr="00802C6F">
        <w:t>б</w:t>
      </w:r>
      <w:r w:rsidRPr="00802C6F">
        <w:t>раза жизни, развития их социальных, нравственных, эстетических, интеллектуальных, физич</w:t>
      </w:r>
      <w:r w:rsidRPr="00802C6F">
        <w:t>е</w:t>
      </w:r>
      <w:r w:rsidRPr="00802C6F">
        <w:t>ских качеств, инициативности, самостоятельности и ответственности ребенка, формирования предпосылок учебной деятельности;</w:t>
      </w:r>
    </w:p>
    <w:p w:rsidR="0093693C" w:rsidRPr="00802C6F" w:rsidRDefault="00FE1F74" w:rsidP="00A3660E">
      <w:pPr>
        <w:pStyle w:val="a3"/>
        <w:spacing w:before="0" w:beforeAutospacing="0" w:after="0" w:afterAutospacing="0"/>
        <w:ind w:firstLine="567"/>
        <w:jc w:val="both"/>
      </w:pPr>
      <w:r w:rsidRPr="00802C6F">
        <w:t>- формирование</w:t>
      </w:r>
      <w:r w:rsidR="0093693C" w:rsidRPr="00802C6F">
        <w:t xml:space="preserve"> социокультурной среды, соответствующей возрастным, индивидуал</w:t>
      </w:r>
      <w:r w:rsidR="0093693C" w:rsidRPr="00802C6F">
        <w:t>ь</w:t>
      </w:r>
      <w:r w:rsidR="0093693C" w:rsidRPr="00802C6F">
        <w:t>ным, психологическим и физиологическим особенностям детей;</w:t>
      </w:r>
    </w:p>
    <w:p w:rsidR="00D561B3" w:rsidRPr="00802C6F" w:rsidRDefault="00FE1F74" w:rsidP="00A3660E">
      <w:pPr>
        <w:pStyle w:val="a3"/>
        <w:spacing w:before="0" w:beforeAutospacing="0" w:after="0" w:afterAutospacing="0"/>
        <w:ind w:firstLine="567"/>
        <w:jc w:val="both"/>
      </w:pPr>
      <w:r w:rsidRPr="00802C6F">
        <w:t>- обеспечение</w:t>
      </w:r>
      <w:r w:rsidR="0093693C" w:rsidRPr="00802C6F">
        <w:t xml:space="preserve"> психолого-педагогической поддержки семьи и повышения компетентн</w:t>
      </w:r>
      <w:r w:rsidR="0093693C" w:rsidRPr="00802C6F">
        <w:t>о</w:t>
      </w:r>
      <w:r w:rsidR="0093693C" w:rsidRPr="00802C6F">
        <w:t>сти родителей (законных представителей) в вопросах развития и образования, охраны и укр</w:t>
      </w:r>
      <w:r w:rsidR="0093693C" w:rsidRPr="00802C6F">
        <w:t>е</w:t>
      </w:r>
      <w:r w:rsidR="0093693C" w:rsidRPr="00802C6F">
        <w:t>пления здоровья детей.</w:t>
      </w:r>
    </w:p>
    <w:p w:rsidR="00CA7DCC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02C6F">
        <w:rPr>
          <w:rFonts w:ascii="Times New Roman" w:hAnsi="Times New Roman" w:cs="Times New Roman"/>
          <w:b/>
          <w:bCs/>
          <w:i/>
          <w:sz w:val="24"/>
          <w:szCs w:val="24"/>
        </w:rPr>
        <w:t>Задачи Программы по образовательным областям</w:t>
      </w:r>
    </w:p>
    <w:p w:rsidR="00FE1F74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02C6F">
        <w:rPr>
          <w:rFonts w:ascii="Times New Roman" w:hAnsi="Times New Roman" w:cs="Times New Roman"/>
          <w:b/>
          <w:bCs/>
          <w:i/>
          <w:sz w:val="24"/>
          <w:szCs w:val="24"/>
        </w:rPr>
        <w:t>Социально-коммуникативное развитие:</w:t>
      </w:r>
    </w:p>
    <w:p w:rsidR="00FE1F74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152F8" w:rsidRPr="00802C6F">
        <w:rPr>
          <w:rFonts w:ascii="Times New Roman" w:hAnsi="Times New Roman" w:cs="Times New Roman"/>
          <w:bCs/>
          <w:sz w:val="24"/>
          <w:szCs w:val="24"/>
        </w:rPr>
        <w:t>обеспечение присвоения</w:t>
      </w:r>
      <w:r w:rsidRPr="00802C6F">
        <w:rPr>
          <w:rFonts w:ascii="Times New Roman" w:hAnsi="Times New Roman" w:cs="Times New Roman"/>
          <w:bCs/>
          <w:sz w:val="24"/>
          <w:szCs w:val="24"/>
        </w:rPr>
        <w:t xml:space="preserve"> норм и ценностей, принятых в обществе, включая моральные и нравственные ценности;</w:t>
      </w:r>
    </w:p>
    <w:p w:rsidR="000152F8" w:rsidRPr="00802C6F" w:rsidRDefault="000152F8" w:rsidP="00A3660E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802C6F">
        <w:rPr>
          <w:shd w:val="clear" w:color="auto" w:fill="FFFFFF"/>
        </w:rPr>
        <w:t>- формирование у детей чувства патриотизма, гражданственности, уважения к памяти защитников Отечества и подвигам Героев Отечества;</w:t>
      </w:r>
    </w:p>
    <w:p w:rsidR="00FE1F74" w:rsidRPr="00802C6F" w:rsidRDefault="00FE1F74" w:rsidP="00A3660E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802C6F">
        <w:rPr>
          <w:bCs/>
        </w:rPr>
        <w:t>- развитие общения и взаимодействия ребёнка со взрослыми и сверстниками</w:t>
      </w:r>
      <w:r w:rsidR="000152F8" w:rsidRPr="00802C6F">
        <w:rPr>
          <w:shd w:val="clear" w:color="auto" w:fill="FFFFFF"/>
        </w:rPr>
        <w:t>, формир</w:t>
      </w:r>
      <w:r w:rsidR="000152F8" w:rsidRPr="00802C6F">
        <w:rPr>
          <w:shd w:val="clear" w:color="auto" w:fill="FFFFFF"/>
        </w:rPr>
        <w:t>о</w:t>
      </w:r>
      <w:r w:rsidR="000152F8" w:rsidRPr="00802C6F">
        <w:rPr>
          <w:shd w:val="clear" w:color="auto" w:fill="FFFFFF"/>
        </w:rPr>
        <w:t>вание взаимного уважения;</w:t>
      </w:r>
    </w:p>
    <w:p w:rsidR="00FE1F74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становление самостоятельности, целенаправленности и саморегуляции собственных действий;</w:t>
      </w:r>
    </w:p>
    <w:p w:rsidR="00FE1F74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развитие социального и эмоционального интеллекта, эмоциональной отзывчивости, с</w:t>
      </w:r>
      <w:r w:rsidRPr="00802C6F">
        <w:rPr>
          <w:rFonts w:ascii="Times New Roman" w:hAnsi="Times New Roman" w:cs="Times New Roman"/>
          <w:bCs/>
          <w:sz w:val="24"/>
          <w:szCs w:val="24"/>
        </w:rPr>
        <w:t>о</w:t>
      </w:r>
      <w:r w:rsidRPr="00802C6F">
        <w:rPr>
          <w:rFonts w:ascii="Times New Roman" w:hAnsi="Times New Roman" w:cs="Times New Roman"/>
          <w:bCs/>
          <w:sz w:val="24"/>
          <w:szCs w:val="24"/>
        </w:rPr>
        <w:t>переживания;</w:t>
      </w:r>
    </w:p>
    <w:p w:rsidR="00D7327E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формирование уважительного отношения и чувства принадлежности к своей семье и сообществу детей и взрослых в организации;</w:t>
      </w:r>
    </w:p>
    <w:p w:rsidR="000152F8" w:rsidRPr="00802C6F" w:rsidRDefault="000152F8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формирование готовности к совместной деятельности;</w:t>
      </w:r>
    </w:p>
    <w:p w:rsidR="00FE1F74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формирование позитивных установок к различным видам труда и творчества;</w:t>
      </w:r>
    </w:p>
    <w:p w:rsidR="000152F8" w:rsidRPr="00802C6F" w:rsidRDefault="000152F8" w:rsidP="00A3660E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802C6F">
        <w:rPr>
          <w:shd w:val="clear" w:color="auto" w:fill="FFFFFF"/>
        </w:rPr>
        <w:t>- формирование уважительного отношения к человеку труда и старшему поколению;</w:t>
      </w:r>
    </w:p>
    <w:p w:rsidR="000152F8" w:rsidRPr="00802C6F" w:rsidRDefault="000152F8" w:rsidP="00A3660E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802C6F">
        <w:rPr>
          <w:shd w:val="clear" w:color="auto" w:fill="FFFFFF"/>
        </w:rPr>
        <w:t>- формир</w:t>
      </w:r>
      <w:r w:rsidR="00373A19" w:rsidRPr="00802C6F">
        <w:rPr>
          <w:shd w:val="clear" w:color="auto" w:fill="FFFFFF"/>
        </w:rPr>
        <w:t>ов</w:t>
      </w:r>
      <w:r w:rsidRPr="00802C6F">
        <w:rPr>
          <w:shd w:val="clear" w:color="auto" w:fill="FFFFFF"/>
        </w:rPr>
        <w:t>ание бережного отношения к культурному наследию и традициям многон</w:t>
      </w:r>
      <w:r w:rsidRPr="00802C6F">
        <w:rPr>
          <w:shd w:val="clear" w:color="auto" w:fill="FFFFFF"/>
        </w:rPr>
        <w:t>а</w:t>
      </w:r>
      <w:r w:rsidRPr="00802C6F">
        <w:rPr>
          <w:shd w:val="clear" w:color="auto" w:fill="FFFFFF"/>
        </w:rPr>
        <w:t>ционального народа Российской Федерации;</w:t>
      </w:r>
    </w:p>
    <w:p w:rsidR="00D7327E" w:rsidRPr="00802C6F" w:rsidRDefault="000152F8" w:rsidP="00A3660E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802C6F">
        <w:rPr>
          <w:shd w:val="clear" w:color="auto" w:fill="FFFFFF"/>
        </w:rPr>
        <w:t>- формирование бережного отношения к природе и окружающей среде;</w:t>
      </w:r>
    </w:p>
    <w:p w:rsidR="00B539B2" w:rsidRPr="00802C6F" w:rsidRDefault="00FE1F74" w:rsidP="00A3660E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802C6F">
        <w:rPr>
          <w:bCs/>
        </w:rPr>
        <w:t xml:space="preserve">- формирование основ безопасности в быту, социуме, природе. </w:t>
      </w:r>
    </w:p>
    <w:p w:rsidR="00FE1F74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02C6F">
        <w:rPr>
          <w:rFonts w:ascii="Times New Roman" w:hAnsi="Times New Roman" w:cs="Times New Roman"/>
          <w:b/>
          <w:bCs/>
          <w:i/>
          <w:sz w:val="24"/>
          <w:szCs w:val="24"/>
        </w:rPr>
        <w:t>Познавательное развитие:</w:t>
      </w:r>
    </w:p>
    <w:p w:rsidR="00D7327E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развитие интересов детей, любознательности и познавательной мотивации;</w:t>
      </w:r>
    </w:p>
    <w:p w:rsidR="00D7327E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формирование познавательных действий, становление сознания;</w:t>
      </w:r>
    </w:p>
    <w:p w:rsidR="00FE1F74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lastRenderedPageBreak/>
        <w:t>- развитие воображения и творческой активности;</w:t>
      </w:r>
    </w:p>
    <w:p w:rsidR="00FE1F74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</w:t>
      </w:r>
      <w:r w:rsidR="00D7327E" w:rsidRPr="00802C6F">
        <w:rPr>
          <w:rFonts w:ascii="Times New Roman" w:hAnsi="Times New Roman" w:cs="Times New Roman"/>
          <w:bCs/>
          <w:sz w:val="24"/>
          <w:szCs w:val="24"/>
        </w:rPr>
        <w:t>м</w:t>
      </w:r>
      <w:r w:rsidRPr="00802C6F">
        <w:rPr>
          <w:rFonts w:ascii="Times New Roman" w:hAnsi="Times New Roman" w:cs="Times New Roman"/>
          <w:bCs/>
          <w:sz w:val="24"/>
          <w:szCs w:val="24"/>
        </w:rPr>
        <w:t>пе, количестве, числе, части и целом, пространстве и времени, движении и покое, причинах и следствиях и др.);</w:t>
      </w:r>
    </w:p>
    <w:p w:rsidR="00FE1F74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</w:t>
      </w:r>
      <w:r w:rsidRPr="00802C6F">
        <w:rPr>
          <w:rFonts w:ascii="Times New Roman" w:hAnsi="Times New Roman" w:cs="Times New Roman"/>
          <w:bCs/>
          <w:sz w:val="24"/>
          <w:szCs w:val="24"/>
        </w:rPr>
        <w:t>о</w:t>
      </w:r>
      <w:r w:rsidRPr="00802C6F">
        <w:rPr>
          <w:rFonts w:ascii="Times New Roman" w:hAnsi="Times New Roman" w:cs="Times New Roman"/>
          <w:bCs/>
          <w:sz w:val="24"/>
          <w:szCs w:val="24"/>
        </w:rPr>
        <w:t>дов мира.</w:t>
      </w:r>
    </w:p>
    <w:p w:rsidR="00145D06" w:rsidRPr="00802C6F" w:rsidRDefault="00145D06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7327E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02C6F">
        <w:rPr>
          <w:rFonts w:ascii="Times New Roman" w:hAnsi="Times New Roman" w:cs="Times New Roman"/>
          <w:b/>
          <w:bCs/>
          <w:i/>
          <w:sz w:val="24"/>
          <w:szCs w:val="24"/>
        </w:rPr>
        <w:t>Речевое развитие:</w:t>
      </w:r>
    </w:p>
    <w:p w:rsidR="00D7327E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владение речью как средством общения;</w:t>
      </w:r>
    </w:p>
    <w:p w:rsidR="00FE1F74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обогащение активного словаря;</w:t>
      </w:r>
    </w:p>
    <w:p w:rsidR="00D7327E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развитие связной, граммати</w:t>
      </w:r>
      <w:r w:rsidR="00F85A06" w:rsidRPr="00802C6F">
        <w:rPr>
          <w:rFonts w:ascii="Times New Roman" w:hAnsi="Times New Roman" w:cs="Times New Roman"/>
          <w:bCs/>
          <w:sz w:val="24"/>
          <w:szCs w:val="24"/>
        </w:rPr>
        <w:t xml:space="preserve">чески правильной диалогической </w:t>
      </w:r>
      <w:r w:rsidRPr="00802C6F">
        <w:rPr>
          <w:rFonts w:ascii="Times New Roman" w:hAnsi="Times New Roman" w:cs="Times New Roman"/>
          <w:bCs/>
          <w:sz w:val="24"/>
          <w:szCs w:val="24"/>
        </w:rPr>
        <w:t>и монологической речи;</w:t>
      </w:r>
    </w:p>
    <w:p w:rsidR="00FE1F74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развитие речевого творчества;</w:t>
      </w:r>
    </w:p>
    <w:p w:rsidR="00FE1F74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развитие звуковой и интонационной культуры речи, фонематического слуха;</w:t>
      </w:r>
    </w:p>
    <w:p w:rsidR="00FE1F74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знакомство с книжной культурой, детской литературой, понимание на слух текстов различных жанров детской литературы;</w:t>
      </w:r>
    </w:p>
    <w:p w:rsidR="00B539B2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формирование звуковой аналитико-синтетической активности как предпосылки обуч</w:t>
      </w:r>
      <w:r w:rsidRPr="00802C6F">
        <w:rPr>
          <w:rFonts w:ascii="Times New Roman" w:hAnsi="Times New Roman" w:cs="Times New Roman"/>
          <w:bCs/>
          <w:sz w:val="24"/>
          <w:szCs w:val="24"/>
        </w:rPr>
        <w:t>е</w:t>
      </w:r>
      <w:r w:rsidRPr="00802C6F">
        <w:rPr>
          <w:rFonts w:ascii="Times New Roman" w:hAnsi="Times New Roman" w:cs="Times New Roman"/>
          <w:bCs/>
          <w:sz w:val="24"/>
          <w:szCs w:val="24"/>
        </w:rPr>
        <w:t>ния грамоте.</w:t>
      </w:r>
    </w:p>
    <w:p w:rsidR="00FE1F74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02C6F">
        <w:rPr>
          <w:rFonts w:ascii="Times New Roman" w:hAnsi="Times New Roman" w:cs="Times New Roman"/>
          <w:b/>
          <w:bCs/>
          <w:i/>
          <w:sz w:val="24"/>
          <w:szCs w:val="24"/>
        </w:rPr>
        <w:t>Художественно-эстетическое развитие</w:t>
      </w:r>
      <w:r w:rsidRPr="00802C6F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D7327E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D7327E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становление эстетического отношения к окружающему миру;</w:t>
      </w:r>
    </w:p>
    <w:p w:rsidR="00D7327E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формирование элементарных представлений о видах искусства;</w:t>
      </w:r>
    </w:p>
    <w:p w:rsidR="00FE1F74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восприятие музыки, художественной литературы, фольклора;</w:t>
      </w:r>
    </w:p>
    <w:p w:rsidR="00FE1F74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стимулирование сопереживания персонажам художественных произведений;</w:t>
      </w:r>
    </w:p>
    <w:p w:rsidR="00FE1F74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реализация самостоятельной творческой деятельности детей (изобразительной, конс</w:t>
      </w:r>
      <w:r w:rsidRPr="00802C6F">
        <w:rPr>
          <w:rFonts w:ascii="Times New Roman" w:hAnsi="Times New Roman" w:cs="Times New Roman"/>
          <w:bCs/>
          <w:sz w:val="24"/>
          <w:szCs w:val="24"/>
        </w:rPr>
        <w:t>т</w:t>
      </w:r>
      <w:r w:rsidRPr="00802C6F">
        <w:rPr>
          <w:rFonts w:ascii="Times New Roman" w:hAnsi="Times New Roman" w:cs="Times New Roman"/>
          <w:bCs/>
          <w:sz w:val="24"/>
          <w:szCs w:val="24"/>
        </w:rPr>
        <w:t>руктивн</w:t>
      </w:r>
      <w:r w:rsidR="00373A19" w:rsidRPr="00802C6F">
        <w:rPr>
          <w:rFonts w:ascii="Times New Roman" w:hAnsi="Times New Roman" w:cs="Times New Roman"/>
          <w:bCs/>
          <w:sz w:val="24"/>
          <w:szCs w:val="24"/>
        </w:rPr>
        <w:t>о-модельной, музыкальной и др.);</w:t>
      </w:r>
    </w:p>
    <w:p w:rsidR="00373A19" w:rsidRPr="00802C6F" w:rsidRDefault="00373A19" w:rsidP="00A3660E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802C6F">
        <w:rPr>
          <w:shd w:val="clear" w:color="auto" w:fill="FFFFFF"/>
        </w:rPr>
        <w:t>- формирование позитивного отношения и элементарных представлений о культурном наследии и традициях многонационального народа Российской Федерации.</w:t>
      </w:r>
    </w:p>
    <w:p w:rsidR="00FE1F74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02C6F">
        <w:rPr>
          <w:rFonts w:ascii="Times New Roman" w:hAnsi="Times New Roman" w:cs="Times New Roman"/>
          <w:b/>
          <w:bCs/>
          <w:i/>
          <w:sz w:val="24"/>
          <w:szCs w:val="24"/>
        </w:rPr>
        <w:t>Физическое развитие:</w:t>
      </w:r>
    </w:p>
    <w:p w:rsidR="00FE1F74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развитие физических качеств (координация и гибкость);</w:t>
      </w:r>
    </w:p>
    <w:p w:rsidR="00FE1F74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правильное формирование опорно-двигательной системы организма, развитие равнов</w:t>
      </w:r>
      <w:r w:rsidRPr="00802C6F">
        <w:rPr>
          <w:rFonts w:ascii="Times New Roman" w:hAnsi="Times New Roman" w:cs="Times New Roman"/>
          <w:bCs/>
          <w:sz w:val="24"/>
          <w:szCs w:val="24"/>
        </w:rPr>
        <w:t>е</w:t>
      </w:r>
      <w:r w:rsidRPr="00802C6F">
        <w:rPr>
          <w:rFonts w:ascii="Times New Roman" w:hAnsi="Times New Roman" w:cs="Times New Roman"/>
          <w:bCs/>
          <w:sz w:val="24"/>
          <w:szCs w:val="24"/>
        </w:rPr>
        <w:t>сия, координации движений, крупной и мелкой моторики;</w:t>
      </w:r>
    </w:p>
    <w:p w:rsidR="00FE1F74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правильное выполнение основных движений (ходьба, бег, мягкие прыжки, повороты в обе стороны);</w:t>
      </w:r>
    </w:p>
    <w:p w:rsidR="00FE1F74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формирование начальных представлений о некоторых видах спорта;</w:t>
      </w:r>
    </w:p>
    <w:p w:rsidR="00FE1F74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овладение подвижными играми с правилами</w:t>
      </w:r>
      <w:r w:rsidR="00373A19" w:rsidRPr="00802C6F">
        <w:rPr>
          <w:rFonts w:ascii="Times New Roman" w:hAnsi="Times New Roman" w:cs="Times New Roman"/>
          <w:bCs/>
          <w:sz w:val="24"/>
          <w:szCs w:val="24"/>
        </w:rPr>
        <w:t>, в т.ч. народными играми</w:t>
      </w:r>
      <w:r w:rsidRPr="00802C6F">
        <w:rPr>
          <w:rFonts w:ascii="Times New Roman" w:hAnsi="Times New Roman" w:cs="Times New Roman"/>
          <w:bCs/>
          <w:sz w:val="24"/>
          <w:szCs w:val="24"/>
        </w:rPr>
        <w:t>;</w:t>
      </w:r>
    </w:p>
    <w:p w:rsidR="00FE1F74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становление целенаправленности и саморегуляции в двигательной сфере;</w:t>
      </w:r>
    </w:p>
    <w:p w:rsidR="00936913" w:rsidRPr="00802C6F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C6F">
        <w:rPr>
          <w:rFonts w:ascii="Times New Roman" w:hAnsi="Times New Roman" w:cs="Times New Roman"/>
          <w:bCs/>
          <w:sz w:val="24"/>
          <w:szCs w:val="24"/>
        </w:rPr>
        <w:t>- овладение элементарными нормами и правилами здорового образа жизни (в питании, двигательном режиме, закаливании, при формировании полезных привычек).</w:t>
      </w:r>
    </w:p>
    <w:p w:rsidR="007A5370" w:rsidRPr="00802C6F" w:rsidRDefault="007A53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1F74" w:rsidRPr="00C72F99" w:rsidRDefault="00FE1F7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2F99">
        <w:rPr>
          <w:rFonts w:ascii="Times New Roman" w:hAnsi="Times New Roman" w:cs="Times New Roman"/>
          <w:b/>
          <w:bCs/>
          <w:sz w:val="24"/>
          <w:szCs w:val="24"/>
        </w:rPr>
        <w:t>1.1.2. Принципы и подходы к формированию Программы</w:t>
      </w:r>
    </w:p>
    <w:p w:rsidR="00C603E4" w:rsidRPr="00802C6F" w:rsidRDefault="001864C9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C6F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Программа, учитывая требования ФГОС дошкольного образования, </w:t>
      </w:r>
      <w:r w:rsidR="00F85A06" w:rsidRPr="00802C6F">
        <w:rPr>
          <w:rFonts w:ascii="Times New Roman" w:hAnsi="Times New Roman" w:cs="Times New Roman"/>
          <w:b/>
          <w:bCs/>
          <w:sz w:val="24"/>
          <w:szCs w:val="24"/>
        </w:rPr>
        <w:t>разработана с учетом следующих о</w:t>
      </w:r>
      <w:r w:rsidR="00F85A06" w:rsidRPr="00802C6F">
        <w:rPr>
          <w:rFonts w:ascii="Times New Roman" w:hAnsi="Times New Roman" w:cs="Times New Roman"/>
          <w:b/>
          <w:sz w:val="24"/>
          <w:szCs w:val="24"/>
        </w:rPr>
        <w:t>сновных принципов:</w:t>
      </w:r>
    </w:p>
    <w:p w:rsidR="00C603E4" w:rsidRPr="00802C6F" w:rsidRDefault="00C603E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802C6F">
        <w:rPr>
          <w:rFonts w:ascii="Times New Roman" w:hAnsi="Times New Roman" w:cs="Times New Roman"/>
          <w:b/>
          <w:i/>
          <w:iCs/>
          <w:sz w:val="24"/>
          <w:szCs w:val="24"/>
        </w:rPr>
        <w:t>Поддержка разнообразия детства</w:t>
      </w:r>
      <w:r w:rsidRPr="00802C6F">
        <w:rPr>
          <w:rFonts w:ascii="Times New Roman" w:hAnsi="Times New Roman" w:cs="Times New Roman"/>
          <w:b/>
          <w:sz w:val="24"/>
          <w:szCs w:val="24"/>
        </w:rPr>
        <w:t>.</w:t>
      </w:r>
      <w:r w:rsidRPr="00802C6F">
        <w:rPr>
          <w:rFonts w:ascii="Times New Roman" w:hAnsi="Times New Roman" w:cs="Times New Roman"/>
          <w:sz w:val="24"/>
          <w:szCs w:val="24"/>
        </w:rPr>
        <w:t xml:space="preserve"> Современный мир характеризуется возрастающим многообразием и неопределенностью, отражающимися в самых разных аспектах жизни чел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века и общества. Многообразие социальных, личностных, культурных, языковых, этнических особенностей, религиозных и других общностей, ценностей и убеждений, мнений и способов их выражения, жизненных укладов особенно ярко проявляется в условиях Российской Фед</w:t>
      </w:r>
      <w:r w:rsidRPr="00802C6F">
        <w:rPr>
          <w:rFonts w:ascii="Times New Roman" w:hAnsi="Times New Roman" w:cs="Times New Roman"/>
          <w:sz w:val="24"/>
          <w:szCs w:val="24"/>
        </w:rPr>
        <w:t>е</w:t>
      </w:r>
      <w:r w:rsidRPr="00802C6F">
        <w:rPr>
          <w:rFonts w:ascii="Times New Roman" w:hAnsi="Times New Roman" w:cs="Times New Roman"/>
          <w:sz w:val="24"/>
          <w:szCs w:val="24"/>
        </w:rPr>
        <w:lastRenderedPageBreak/>
        <w:t>рации – государства с огромной территорией, разнообразными природными условиями, объ</w:t>
      </w:r>
      <w:r w:rsidRPr="00802C6F">
        <w:rPr>
          <w:rFonts w:ascii="Times New Roman" w:hAnsi="Times New Roman" w:cs="Times New Roman"/>
          <w:sz w:val="24"/>
          <w:szCs w:val="24"/>
        </w:rPr>
        <w:t>е</w:t>
      </w:r>
      <w:r w:rsidRPr="00802C6F">
        <w:rPr>
          <w:rFonts w:ascii="Times New Roman" w:hAnsi="Times New Roman" w:cs="Times New Roman"/>
          <w:sz w:val="24"/>
          <w:szCs w:val="24"/>
        </w:rPr>
        <w:t>диняющего многочисленные культуры, народы, этносы. Возрастающая мобильность в общ</w:t>
      </w:r>
      <w:r w:rsidRPr="00802C6F">
        <w:rPr>
          <w:rFonts w:ascii="Times New Roman" w:hAnsi="Times New Roman" w:cs="Times New Roman"/>
          <w:sz w:val="24"/>
          <w:szCs w:val="24"/>
        </w:rPr>
        <w:t>е</w:t>
      </w:r>
      <w:r w:rsidRPr="00802C6F">
        <w:rPr>
          <w:rFonts w:ascii="Times New Roman" w:hAnsi="Times New Roman" w:cs="Times New Roman"/>
          <w:sz w:val="24"/>
          <w:szCs w:val="24"/>
        </w:rPr>
        <w:t>стве, экономике, образовании, культуре требует от людей умения ориентироваться в этом м</w:t>
      </w:r>
      <w:r w:rsidRPr="00802C6F">
        <w:rPr>
          <w:rFonts w:ascii="Times New Roman" w:hAnsi="Times New Roman" w:cs="Times New Roman"/>
          <w:sz w:val="24"/>
          <w:szCs w:val="24"/>
        </w:rPr>
        <w:t>и</w:t>
      </w:r>
      <w:r w:rsidRPr="00802C6F">
        <w:rPr>
          <w:rFonts w:ascii="Times New Roman" w:hAnsi="Times New Roman" w:cs="Times New Roman"/>
          <w:sz w:val="24"/>
          <w:szCs w:val="24"/>
        </w:rPr>
        <w:t>ре разнообразия, способности сохранять свою идентичность и в то же время гибко, позитивно и конструктивно взаимодействовать с другими людьми, способности выбирать и уважать пр</w:t>
      </w:r>
      <w:r w:rsidRPr="00802C6F">
        <w:rPr>
          <w:rFonts w:ascii="Times New Roman" w:hAnsi="Times New Roman" w:cs="Times New Roman"/>
          <w:sz w:val="24"/>
          <w:szCs w:val="24"/>
        </w:rPr>
        <w:t>а</w:t>
      </w:r>
      <w:r w:rsidRPr="00802C6F">
        <w:rPr>
          <w:rFonts w:ascii="Times New Roman" w:hAnsi="Times New Roman" w:cs="Times New Roman"/>
          <w:sz w:val="24"/>
          <w:szCs w:val="24"/>
        </w:rPr>
        <w:t>во выбора других ценностей и убеждений, мнений и способов их выражения.</w:t>
      </w:r>
    </w:p>
    <w:p w:rsidR="00C603E4" w:rsidRPr="00802C6F" w:rsidRDefault="00C603E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Принимая вызовы современного мира, Программа рассматривает разнообразие как це</w:t>
      </w:r>
      <w:r w:rsidRPr="00802C6F">
        <w:rPr>
          <w:rFonts w:ascii="Times New Roman" w:hAnsi="Times New Roman" w:cs="Times New Roman"/>
          <w:sz w:val="24"/>
          <w:szCs w:val="24"/>
        </w:rPr>
        <w:t>н</w:t>
      </w:r>
      <w:r w:rsidRPr="00802C6F">
        <w:rPr>
          <w:rFonts w:ascii="Times New Roman" w:hAnsi="Times New Roman" w:cs="Times New Roman"/>
          <w:sz w:val="24"/>
          <w:szCs w:val="24"/>
        </w:rPr>
        <w:t xml:space="preserve">ность, образовательный ресурс и предполагает использование разнообразия для обогащения образовательного процесса. Организация </w:t>
      </w:r>
      <w:r w:rsidR="001864C9" w:rsidRPr="00802C6F">
        <w:rPr>
          <w:rFonts w:ascii="Times New Roman" w:hAnsi="Times New Roman" w:cs="Times New Roman"/>
          <w:sz w:val="24"/>
          <w:szCs w:val="24"/>
        </w:rPr>
        <w:t xml:space="preserve">(указать название) </w:t>
      </w:r>
      <w:r w:rsidRPr="00802C6F">
        <w:rPr>
          <w:rFonts w:ascii="Times New Roman" w:hAnsi="Times New Roman" w:cs="Times New Roman"/>
          <w:sz w:val="24"/>
          <w:szCs w:val="24"/>
        </w:rPr>
        <w:t>выстраивает образовательную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способов их выражения.</w:t>
      </w:r>
    </w:p>
    <w:p w:rsidR="00C603E4" w:rsidRPr="00802C6F" w:rsidRDefault="00C603E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02C6F">
        <w:rPr>
          <w:rFonts w:ascii="Times New Roman" w:hAnsi="Times New Roman" w:cs="Times New Roman"/>
          <w:b/>
          <w:i/>
          <w:iCs/>
          <w:sz w:val="24"/>
          <w:szCs w:val="24"/>
        </w:rPr>
        <w:t>Сохранение уникальности и самоценности детства</w:t>
      </w:r>
      <w:r w:rsidRPr="00802C6F">
        <w:rPr>
          <w:rFonts w:ascii="Times New Roman" w:hAnsi="Times New Roman" w:cs="Times New Roman"/>
          <w:sz w:val="24"/>
          <w:szCs w:val="24"/>
        </w:rPr>
        <w:t>как важного этапа в общем ра</w:t>
      </w:r>
      <w:r w:rsidRPr="00802C6F">
        <w:rPr>
          <w:rFonts w:ascii="Times New Roman" w:hAnsi="Times New Roman" w:cs="Times New Roman"/>
          <w:sz w:val="24"/>
          <w:szCs w:val="24"/>
        </w:rPr>
        <w:t>з</w:t>
      </w:r>
      <w:r w:rsidRPr="00802C6F">
        <w:rPr>
          <w:rFonts w:ascii="Times New Roman" w:hAnsi="Times New Roman" w:cs="Times New Roman"/>
          <w:sz w:val="24"/>
          <w:szCs w:val="24"/>
        </w:rPr>
        <w:t>витии человека. Самоценность детства – понимание детства как периода жизни значимого с</w:t>
      </w:r>
      <w:r w:rsidRPr="00802C6F">
        <w:rPr>
          <w:rFonts w:ascii="Times New Roman" w:hAnsi="Times New Roman" w:cs="Times New Roman"/>
          <w:sz w:val="24"/>
          <w:szCs w:val="24"/>
        </w:rPr>
        <w:t>а</w:t>
      </w:r>
      <w:r w:rsidRPr="00802C6F">
        <w:rPr>
          <w:rFonts w:ascii="Times New Roman" w:hAnsi="Times New Roman" w:cs="Times New Roman"/>
          <w:sz w:val="24"/>
          <w:szCs w:val="24"/>
        </w:rPr>
        <w:t>мого по себе, значимого тем, что происходит с ребенком сейчас, а не тем, что этот этап явл</w:t>
      </w:r>
      <w:r w:rsidRPr="00802C6F">
        <w:rPr>
          <w:rFonts w:ascii="Times New Roman" w:hAnsi="Times New Roman" w:cs="Times New Roman"/>
          <w:sz w:val="24"/>
          <w:szCs w:val="24"/>
        </w:rPr>
        <w:t>я</w:t>
      </w:r>
      <w:r w:rsidRPr="00802C6F">
        <w:rPr>
          <w:rFonts w:ascii="Times New Roman" w:hAnsi="Times New Roman" w:cs="Times New Roman"/>
          <w:sz w:val="24"/>
          <w:szCs w:val="24"/>
        </w:rPr>
        <w:t>ется подготовкой к последующей жизни. Этот принцип подразумевает полноценное прожив</w:t>
      </w:r>
      <w:r w:rsidRPr="00802C6F">
        <w:rPr>
          <w:rFonts w:ascii="Times New Roman" w:hAnsi="Times New Roman" w:cs="Times New Roman"/>
          <w:sz w:val="24"/>
          <w:szCs w:val="24"/>
        </w:rPr>
        <w:t>а</w:t>
      </w:r>
      <w:r w:rsidRPr="00802C6F">
        <w:rPr>
          <w:rFonts w:ascii="Times New Roman" w:hAnsi="Times New Roman" w:cs="Times New Roman"/>
          <w:sz w:val="24"/>
          <w:szCs w:val="24"/>
        </w:rPr>
        <w:t>ние ребенком всех этапов детства (младенческого, раннего и дошкольного детства), обогащ</w:t>
      </w:r>
      <w:r w:rsidRPr="00802C6F">
        <w:rPr>
          <w:rFonts w:ascii="Times New Roman" w:hAnsi="Times New Roman" w:cs="Times New Roman"/>
          <w:sz w:val="24"/>
          <w:szCs w:val="24"/>
        </w:rPr>
        <w:t>е</w:t>
      </w:r>
      <w:r w:rsidRPr="00802C6F">
        <w:rPr>
          <w:rFonts w:ascii="Times New Roman" w:hAnsi="Times New Roman" w:cs="Times New Roman"/>
          <w:sz w:val="24"/>
          <w:szCs w:val="24"/>
        </w:rPr>
        <w:t>ние (амплификацию) детского развития.</w:t>
      </w:r>
    </w:p>
    <w:p w:rsidR="00C603E4" w:rsidRPr="00802C6F" w:rsidRDefault="00C603E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802C6F">
        <w:rPr>
          <w:rFonts w:ascii="Times New Roman" w:hAnsi="Times New Roman" w:cs="Times New Roman"/>
          <w:b/>
          <w:i/>
          <w:iCs/>
          <w:sz w:val="24"/>
          <w:szCs w:val="24"/>
        </w:rPr>
        <w:t>Позитивная социализация</w:t>
      </w:r>
      <w:r w:rsidRPr="00802C6F">
        <w:rPr>
          <w:rFonts w:ascii="Times New Roman" w:hAnsi="Times New Roman" w:cs="Times New Roman"/>
          <w:sz w:val="24"/>
          <w:szCs w:val="24"/>
        </w:rPr>
        <w:t>ребенка 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трудничества со взрослыми и другими детьми, направленного на создание предпосылок к полноценной деятельности ребенка в изменяющемся мире.</w:t>
      </w:r>
    </w:p>
    <w:p w:rsidR="00C603E4" w:rsidRPr="00802C6F" w:rsidRDefault="00C603E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802C6F">
        <w:rPr>
          <w:rFonts w:ascii="Times New Roman" w:hAnsi="Times New Roman" w:cs="Times New Roman"/>
          <w:b/>
          <w:i/>
          <w:iCs/>
          <w:sz w:val="24"/>
          <w:szCs w:val="24"/>
        </w:rPr>
        <w:t>Личностно-развивающий и гуманистический характер взаимодействия</w:t>
      </w:r>
      <w:r w:rsidRPr="00802C6F">
        <w:rPr>
          <w:rFonts w:ascii="Times New Roman" w:hAnsi="Times New Roman" w:cs="Times New Roman"/>
          <w:sz w:val="24"/>
          <w:szCs w:val="24"/>
        </w:rPr>
        <w:t>взрослых (родителей (законных представителей), педагогических и иных работников) и детей. Такой тип взаимодействия предполагает базовую ценностную ориентацию на достоинство каждого участника взаимодействия, уважение и безусловное принятие личности ребенка, доброжел</w:t>
      </w:r>
      <w:r w:rsidRPr="00802C6F">
        <w:rPr>
          <w:rFonts w:ascii="Times New Roman" w:hAnsi="Times New Roman" w:cs="Times New Roman"/>
          <w:sz w:val="24"/>
          <w:szCs w:val="24"/>
        </w:rPr>
        <w:t>а</w:t>
      </w:r>
      <w:r w:rsidRPr="00802C6F">
        <w:rPr>
          <w:rFonts w:ascii="Times New Roman" w:hAnsi="Times New Roman" w:cs="Times New Roman"/>
          <w:sz w:val="24"/>
          <w:szCs w:val="24"/>
        </w:rPr>
        <w:t>тельность, внимание к ребенку, его состоянию, настроению, потребностям, интересам. Личн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стно-развивающее взаимодействие является неотъемлемой составной частью социальной с</w:t>
      </w:r>
      <w:r w:rsidRPr="00802C6F">
        <w:rPr>
          <w:rFonts w:ascii="Times New Roman" w:hAnsi="Times New Roman" w:cs="Times New Roman"/>
          <w:sz w:val="24"/>
          <w:szCs w:val="24"/>
        </w:rPr>
        <w:t>и</w:t>
      </w:r>
      <w:r w:rsidRPr="00802C6F">
        <w:rPr>
          <w:rFonts w:ascii="Times New Roman" w:hAnsi="Times New Roman" w:cs="Times New Roman"/>
          <w:sz w:val="24"/>
          <w:szCs w:val="24"/>
        </w:rPr>
        <w:t>туации развития ребенка в организации, условием его эмоционального благополучия и полн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ценного развития.</w:t>
      </w:r>
    </w:p>
    <w:p w:rsidR="00C603E4" w:rsidRPr="00802C6F" w:rsidRDefault="00C603E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2C6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802C6F">
        <w:rPr>
          <w:rFonts w:ascii="Times New Roman" w:hAnsi="Times New Roman" w:cs="Times New Roman"/>
          <w:b/>
          <w:i/>
          <w:iCs/>
          <w:sz w:val="24"/>
          <w:szCs w:val="24"/>
        </w:rPr>
        <w:t>Содействие и сотрудничество детей и взрослых</w:t>
      </w:r>
      <w:r w:rsidRPr="00802C6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02C6F">
        <w:rPr>
          <w:rFonts w:ascii="Times New Roman" w:hAnsi="Times New Roman" w:cs="Times New Roman"/>
          <w:b/>
          <w:i/>
          <w:iCs/>
          <w:sz w:val="24"/>
          <w:szCs w:val="24"/>
        </w:rPr>
        <w:t>признание ребенка полноценным участником (субъектом) образовательных отношений</w:t>
      </w:r>
      <w:r w:rsidRPr="00802C6F">
        <w:rPr>
          <w:rFonts w:ascii="Times New Roman" w:hAnsi="Times New Roman" w:cs="Times New Roman"/>
          <w:b/>
          <w:sz w:val="24"/>
          <w:szCs w:val="24"/>
        </w:rPr>
        <w:t>.</w:t>
      </w:r>
      <w:r w:rsidRPr="00802C6F">
        <w:rPr>
          <w:rFonts w:ascii="Times New Roman" w:hAnsi="Times New Roman" w:cs="Times New Roman"/>
          <w:sz w:val="24"/>
          <w:szCs w:val="24"/>
        </w:rPr>
        <w:t xml:space="preserve"> Этот принцип предполагает акти</w:t>
      </w:r>
      <w:r w:rsidRPr="00802C6F">
        <w:rPr>
          <w:rFonts w:ascii="Times New Roman" w:hAnsi="Times New Roman" w:cs="Times New Roman"/>
          <w:sz w:val="24"/>
          <w:szCs w:val="24"/>
        </w:rPr>
        <w:t>в</w:t>
      </w:r>
      <w:r w:rsidRPr="00802C6F">
        <w:rPr>
          <w:rFonts w:ascii="Times New Roman" w:hAnsi="Times New Roman" w:cs="Times New Roman"/>
          <w:sz w:val="24"/>
          <w:szCs w:val="24"/>
        </w:rPr>
        <w:t>ноеучастие всех субъектов образовательных отношений – как детей, так и взрослых – в реал</w:t>
      </w:r>
      <w:r w:rsidRPr="00802C6F">
        <w:rPr>
          <w:rFonts w:ascii="Times New Roman" w:hAnsi="Times New Roman" w:cs="Times New Roman"/>
          <w:sz w:val="24"/>
          <w:szCs w:val="24"/>
        </w:rPr>
        <w:t>и</w:t>
      </w:r>
      <w:r w:rsidRPr="00802C6F">
        <w:rPr>
          <w:rFonts w:ascii="Times New Roman" w:hAnsi="Times New Roman" w:cs="Times New Roman"/>
          <w:sz w:val="24"/>
          <w:szCs w:val="24"/>
        </w:rPr>
        <w:t>зациипрограммы. Каждый участник имеет возможность внести свой индивидуальный вклад в ходигры, занятия, проекта, обсуждения, в планирование образовательного процесса, може</w:t>
      </w:r>
      <w:r w:rsidRPr="00802C6F">
        <w:rPr>
          <w:rFonts w:ascii="Times New Roman" w:hAnsi="Times New Roman" w:cs="Times New Roman"/>
          <w:sz w:val="24"/>
          <w:szCs w:val="24"/>
        </w:rPr>
        <w:t>т</w:t>
      </w:r>
      <w:r w:rsidRPr="00802C6F">
        <w:rPr>
          <w:rFonts w:ascii="Times New Roman" w:hAnsi="Times New Roman" w:cs="Times New Roman"/>
          <w:sz w:val="24"/>
          <w:szCs w:val="24"/>
        </w:rPr>
        <w:t>проявить инициативу. Принцип содействия предполагает диалогический характеркоммуник</w:t>
      </w:r>
      <w:r w:rsidRPr="00802C6F">
        <w:rPr>
          <w:rFonts w:ascii="Times New Roman" w:hAnsi="Times New Roman" w:cs="Times New Roman"/>
          <w:sz w:val="24"/>
          <w:szCs w:val="24"/>
        </w:rPr>
        <w:t>а</w:t>
      </w:r>
      <w:r w:rsidRPr="00802C6F">
        <w:rPr>
          <w:rFonts w:ascii="Times New Roman" w:hAnsi="Times New Roman" w:cs="Times New Roman"/>
          <w:sz w:val="24"/>
          <w:szCs w:val="24"/>
        </w:rPr>
        <w:t>ции между всеми участниками образовательных отношений. Детям предоставляетсявозмо</w:t>
      </w:r>
      <w:r w:rsidRPr="00802C6F">
        <w:rPr>
          <w:rFonts w:ascii="Times New Roman" w:hAnsi="Times New Roman" w:cs="Times New Roman"/>
          <w:sz w:val="24"/>
          <w:szCs w:val="24"/>
        </w:rPr>
        <w:t>ж</w:t>
      </w:r>
      <w:r w:rsidRPr="00802C6F">
        <w:rPr>
          <w:rFonts w:ascii="Times New Roman" w:hAnsi="Times New Roman" w:cs="Times New Roman"/>
          <w:sz w:val="24"/>
          <w:szCs w:val="24"/>
        </w:rPr>
        <w:t>ность высказывать свои взгляды, свое мнение, занимать позицию и отстаивать ее,принимать решения и брать на себя ответственность в соответствии со своими возможностями.</w:t>
      </w:r>
    </w:p>
    <w:p w:rsidR="00C603E4" w:rsidRPr="00802C6F" w:rsidRDefault="00C603E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802C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Сотрудничество Организации </w:t>
      </w:r>
      <w:r w:rsidR="001864C9" w:rsidRPr="00802C6F">
        <w:rPr>
          <w:rFonts w:ascii="Times New Roman" w:hAnsi="Times New Roman" w:cs="Times New Roman"/>
          <w:i/>
          <w:iCs/>
          <w:sz w:val="24"/>
          <w:szCs w:val="24"/>
        </w:rPr>
        <w:t xml:space="preserve">(указать название) </w:t>
      </w:r>
      <w:r w:rsidRPr="00802C6F">
        <w:rPr>
          <w:rFonts w:ascii="Times New Roman" w:hAnsi="Times New Roman" w:cs="Times New Roman"/>
          <w:b/>
          <w:i/>
          <w:iCs/>
          <w:sz w:val="24"/>
          <w:szCs w:val="24"/>
        </w:rPr>
        <w:t>с семьей</w:t>
      </w:r>
      <w:r w:rsidRPr="00802C6F">
        <w:rPr>
          <w:rFonts w:ascii="Times New Roman" w:hAnsi="Times New Roman" w:cs="Times New Roman"/>
          <w:b/>
          <w:sz w:val="24"/>
          <w:szCs w:val="24"/>
        </w:rPr>
        <w:t>.</w:t>
      </w:r>
      <w:r w:rsidRPr="00802C6F">
        <w:rPr>
          <w:rFonts w:ascii="Times New Roman" w:hAnsi="Times New Roman" w:cs="Times New Roman"/>
          <w:sz w:val="24"/>
          <w:szCs w:val="24"/>
        </w:rPr>
        <w:t xml:space="preserve"> Сотрудничество, кооп</w:t>
      </w:r>
      <w:r w:rsidRPr="00802C6F">
        <w:rPr>
          <w:rFonts w:ascii="Times New Roman" w:hAnsi="Times New Roman" w:cs="Times New Roman"/>
          <w:sz w:val="24"/>
          <w:szCs w:val="24"/>
        </w:rPr>
        <w:t>е</w:t>
      </w:r>
      <w:r w:rsidRPr="00802C6F">
        <w:rPr>
          <w:rFonts w:ascii="Times New Roman" w:hAnsi="Times New Roman" w:cs="Times New Roman"/>
          <w:sz w:val="24"/>
          <w:szCs w:val="24"/>
        </w:rPr>
        <w:t>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</w:t>
      </w:r>
    </w:p>
    <w:p w:rsidR="00C603E4" w:rsidRPr="00802C6F" w:rsidRDefault="00C603E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Сотрудники Организации </w:t>
      </w:r>
      <w:r w:rsidR="001864C9" w:rsidRPr="00802C6F">
        <w:rPr>
          <w:rFonts w:ascii="Times New Roman" w:hAnsi="Times New Roman" w:cs="Times New Roman"/>
          <w:i/>
          <w:iCs/>
          <w:sz w:val="24"/>
          <w:szCs w:val="24"/>
        </w:rPr>
        <w:t xml:space="preserve">(указать название) </w:t>
      </w:r>
      <w:r w:rsidRPr="00802C6F">
        <w:rPr>
          <w:rFonts w:ascii="Times New Roman" w:hAnsi="Times New Roman" w:cs="Times New Roman"/>
          <w:sz w:val="24"/>
          <w:szCs w:val="24"/>
        </w:rPr>
        <w:t>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семьей как в содержательном, так и в организационном планах.</w:t>
      </w:r>
    </w:p>
    <w:p w:rsidR="00C603E4" w:rsidRPr="00802C6F" w:rsidRDefault="00C603E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802C6F">
        <w:rPr>
          <w:rFonts w:ascii="Times New Roman" w:hAnsi="Times New Roman" w:cs="Times New Roman"/>
          <w:b/>
          <w:i/>
          <w:iCs/>
          <w:sz w:val="24"/>
          <w:szCs w:val="24"/>
        </w:rPr>
        <w:t>Сетевое взаимодействие с организациями</w:t>
      </w:r>
      <w:r w:rsidRPr="00802C6F">
        <w:rPr>
          <w:rFonts w:ascii="Times New Roman" w:hAnsi="Times New Roman" w:cs="Times New Roman"/>
          <w:sz w:val="24"/>
          <w:szCs w:val="24"/>
        </w:rPr>
        <w:t>социализации, образования, охраны зд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го образования детей для обогащения детского развития. Программа предполагает, что Орг</w:t>
      </w:r>
      <w:r w:rsidRPr="00802C6F">
        <w:rPr>
          <w:rFonts w:ascii="Times New Roman" w:hAnsi="Times New Roman" w:cs="Times New Roman"/>
          <w:sz w:val="24"/>
          <w:szCs w:val="24"/>
        </w:rPr>
        <w:t>а</w:t>
      </w:r>
      <w:r w:rsidRPr="00802C6F">
        <w:rPr>
          <w:rFonts w:ascii="Times New Roman" w:hAnsi="Times New Roman" w:cs="Times New Roman"/>
          <w:sz w:val="24"/>
          <w:szCs w:val="24"/>
        </w:rPr>
        <w:lastRenderedPageBreak/>
        <w:t xml:space="preserve">низация </w:t>
      </w:r>
      <w:r w:rsidR="001864C9" w:rsidRPr="00802C6F">
        <w:rPr>
          <w:rFonts w:ascii="Times New Roman" w:hAnsi="Times New Roman" w:cs="Times New Roman"/>
          <w:i/>
          <w:iCs/>
          <w:sz w:val="24"/>
          <w:szCs w:val="24"/>
        </w:rPr>
        <w:t xml:space="preserve">(указать название) </w:t>
      </w:r>
      <w:r w:rsidRPr="00802C6F">
        <w:rPr>
          <w:rFonts w:ascii="Times New Roman" w:hAnsi="Times New Roman" w:cs="Times New Roman"/>
          <w:sz w:val="24"/>
          <w:szCs w:val="24"/>
        </w:rPr>
        <w:t>устанавливает партнерские отношения не только с семьями детей, но и с другимиорганизациями и лицами, которые могут способст</w:t>
      </w:r>
      <w:r w:rsidR="001D4C7D" w:rsidRPr="00802C6F">
        <w:rPr>
          <w:rFonts w:ascii="Times New Roman" w:hAnsi="Times New Roman" w:cs="Times New Roman"/>
          <w:sz w:val="24"/>
          <w:szCs w:val="24"/>
        </w:rPr>
        <w:t>вовать обогащению социал</w:t>
      </w:r>
      <w:r w:rsidR="001D4C7D" w:rsidRPr="00802C6F">
        <w:rPr>
          <w:rFonts w:ascii="Times New Roman" w:hAnsi="Times New Roman" w:cs="Times New Roman"/>
          <w:sz w:val="24"/>
          <w:szCs w:val="24"/>
        </w:rPr>
        <w:t>ь</w:t>
      </w:r>
      <w:r w:rsidR="001D4C7D" w:rsidRPr="00802C6F">
        <w:rPr>
          <w:rFonts w:ascii="Times New Roman" w:hAnsi="Times New Roman" w:cs="Times New Roman"/>
          <w:sz w:val="24"/>
          <w:szCs w:val="24"/>
        </w:rPr>
        <w:t>ного и</w:t>
      </w:r>
      <w:r w:rsidRPr="00802C6F">
        <w:rPr>
          <w:rFonts w:ascii="Times New Roman" w:hAnsi="Times New Roman" w:cs="Times New Roman"/>
          <w:sz w:val="24"/>
          <w:szCs w:val="24"/>
        </w:rPr>
        <w:t xml:space="preserve"> культурного опыта детей, приобщению детей к национальным традициям (посещение театров,музеев, освоение программ дополнительного образования), к природе и истории ро</w:t>
      </w:r>
      <w:r w:rsidRPr="00802C6F">
        <w:rPr>
          <w:rFonts w:ascii="Times New Roman" w:hAnsi="Times New Roman" w:cs="Times New Roman"/>
          <w:sz w:val="24"/>
          <w:szCs w:val="24"/>
        </w:rPr>
        <w:t>д</w:t>
      </w:r>
      <w:r w:rsidRPr="00802C6F">
        <w:rPr>
          <w:rFonts w:ascii="Times New Roman" w:hAnsi="Times New Roman" w:cs="Times New Roman"/>
          <w:sz w:val="24"/>
          <w:szCs w:val="24"/>
        </w:rPr>
        <w:t>ного края;содействовать проведению совместных проектов, экскурсий, праздников, посещ</w:t>
      </w:r>
      <w:r w:rsidRPr="00802C6F">
        <w:rPr>
          <w:rFonts w:ascii="Times New Roman" w:hAnsi="Times New Roman" w:cs="Times New Roman"/>
          <w:sz w:val="24"/>
          <w:szCs w:val="24"/>
        </w:rPr>
        <w:t>е</w:t>
      </w:r>
      <w:r w:rsidRPr="00802C6F">
        <w:rPr>
          <w:rFonts w:ascii="Times New Roman" w:hAnsi="Times New Roman" w:cs="Times New Roman"/>
          <w:sz w:val="24"/>
          <w:szCs w:val="24"/>
        </w:rPr>
        <w:t>нию концертов, а также удовлетворению особых потребностей детей, оказанию психолого-педагогической и медицинской поддержки в случае необходимости.</w:t>
      </w:r>
    </w:p>
    <w:p w:rsidR="00C603E4" w:rsidRPr="00802C6F" w:rsidRDefault="00C603E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802C6F">
        <w:rPr>
          <w:rFonts w:ascii="Times New Roman" w:hAnsi="Times New Roman" w:cs="Times New Roman"/>
          <w:b/>
          <w:i/>
          <w:iCs/>
          <w:sz w:val="24"/>
          <w:szCs w:val="24"/>
        </w:rPr>
        <w:t>Индивидуализация дошкольного образования</w:t>
      </w:r>
      <w:r w:rsidRPr="00802C6F">
        <w:rPr>
          <w:rFonts w:ascii="Times New Roman" w:hAnsi="Times New Roman" w:cs="Times New Roman"/>
          <w:sz w:val="24"/>
          <w:szCs w:val="24"/>
        </w:rPr>
        <w:t>предполагает такое построениеобраз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вательной деятельности, которое открывает возможности для индивидуализации образов</w:t>
      </w:r>
      <w:r w:rsidRPr="00802C6F">
        <w:rPr>
          <w:rFonts w:ascii="Times New Roman" w:hAnsi="Times New Roman" w:cs="Times New Roman"/>
          <w:sz w:val="24"/>
          <w:szCs w:val="24"/>
        </w:rPr>
        <w:t>а</w:t>
      </w:r>
      <w:r w:rsidRPr="00802C6F">
        <w:rPr>
          <w:rFonts w:ascii="Times New Roman" w:hAnsi="Times New Roman" w:cs="Times New Roman"/>
          <w:sz w:val="24"/>
          <w:szCs w:val="24"/>
        </w:rPr>
        <w:t>тельного процесса, появления индивидуальной траектории развития каждого ребенка с хара</w:t>
      </w:r>
      <w:r w:rsidRPr="00802C6F">
        <w:rPr>
          <w:rFonts w:ascii="Times New Roman" w:hAnsi="Times New Roman" w:cs="Times New Roman"/>
          <w:sz w:val="24"/>
          <w:szCs w:val="24"/>
        </w:rPr>
        <w:t>к</w:t>
      </w:r>
      <w:r w:rsidRPr="00802C6F">
        <w:rPr>
          <w:rFonts w:ascii="Times New Roman" w:hAnsi="Times New Roman" w:cs="Times New Roman"/>
          <w:sz w:val="24"/>
          <w:szCs w:val="24"/>
        </w:rPr>
        <w:t>терными для данного ребенка спецификой и скоростью, учитывающей его интересы, мотивы, способности и возрастно-психологические особенности. При этом сам ребенок становится а</w:t>
      </w:r>
      <w:r w:rsidRPr="00802C6F">
        <w:rPr>
          <w:rFonts w:ascii="Times New Roman" w:hAnsi="Times New Roman" w:cs="Times New Roman"/>
          <w:sz w:val="24"/>
          <w:szCs w:val="24"/>
        </w:rPr>
        <w:t>к</w:t>
      </w:r>
      <w:r w:rsidRPr="00802C6F">
        <w:rPr>
          <w:rFonts w:ascii="Times New Roman" w:hAnsi="Times New Roman" w:cs="Times New Roman"/>
          <w:sz w:val="24"/>
          <w:szCs w:val="24"/>
        </w:rPr>
        <w:t>тивным в выборе содержания своего образования, разных форм активности. Для реализации этого принципа необходимы регулярное наблюдение за развитием ребенка, сбор данных о нем, анализ его действий и поступков; помощь ребенку в сложной ситуации;предоставление ребенку возможности выбора в разных видах деятельности, акцентирование внимания на ин</w:t>
      </w:r>
      <w:r w:rsidRPr="00802C6F">
        <w:rPr>
          <w:rFonts w:ascii="Times New Roman" w:hAnsi="Times New Roman" w:cs="Times New Roman"/>
          <w:sz w:val="24"/>
          <w:szCs w:val="24"/>
        </w:rPr>
        <w:t>и</w:t>
      </w:r>
      <w:r w:rsidRPr="00802C6F">
        <w:rPr>
          <w:rFonts w:ascii="Times New Roman" w:hAnsi="Times New Roman" w:cs="Times New Roman"/>
          <w:sz w:val="24"/>
          <w:szCs w:val="24"/>
        </w:rPr>
        <w:t>циативности, самостоятельности и активности ребенка.</w:t>
      </w:r>
    </w:p>
    <w:p w:rsidR="00676C94" w:rsidRPr="00802C6F" w:rsidRDefault="00C603E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802C6F">
        <w:rPr>
          <w:rFonts w:ascii="Times New Roman" w:hAnsi="Times New Roman" w:cs="Times New Roman"/>
          <w:b/>
          <w:i/>
          <w:iCs/>
          <w:sz w:val="24"/>
          <w:szCs w:val="24"/>
        </w:rPr>
        <w:t>Возрастная адекватность образования.</w:t>
      </w:r>
      <w:r w:rsidRPr="00802C6F">
        <w:rPr>
          <w:rFonts w:ascii="Times New Roman" w:hAnsi="Times New Roman" w:cs="Times New Roman"/>
          <w:sz w:val="24"/>
          <w:szCs w:val="24"/>
        </w:rPr>
        <w:t>Этот принцип предполагает подбор педаг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гом содержания и методов дошкольного образования в соответствии с возрастными особенн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стями детей. Важно использовать все специфические виды детской деятельности (игру, ко</w:t>
      </w:r>
      <w:r w:rsidRPr="00802C6F">
        <w:rPr>
          <w:rFonts w:ascii="Times New Roman" w:hAnsi="Times New Roman" w:cs="Times New Roman"/>
          <w:sz w:val="24"/>
          <w:szCs w:val="24"/>
        </w:rPr>
        <w:t>м</w:t>
      </w:r>
      <w:r w:rsidRPr="00802C6F">
        <w:rPr>
          <w:rFonts w:ascii="Times New Roman" w:hAnsi="Times New Roman" w:cs="Times New Roman"/>
          <w:sz w:val="24"/>
          <w:szCs w:val="24"/>
        </w:rPr>
        <w:t>муникативную и познавательно-исследовательскую деятельность, творческую активность, обеспечивающую художественно-эстетическое развитие ребенка), опираясь на особенности возраста и задачи развития, которые должны быть решены в дошкольном возрасте.</w:t>
      </w:r>
    </w:p>
    <w:p w:rsidR="00C603E4" w:rsidRPr="00802C6F" w:rsidRDefault="00C603E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Деятельность педагога должна быть мотивирующей и соответствовать психологическим законам развития ребенка, учитывать его индивидуальные интересы, особенности и склонн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сти.</w:t>
      </w:r>
    </w:p>
    <w:p w:rsidR="00C603E4" w:rsidRPr="00802C6F" w:rsidRDefault="00C603E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802C6F">
        <w:rPr>
          <w:rFonts w:ascii="Times New Roman" w:hAnsi="Times New Roman" w:cs="Times New Roman"/>
          <w:b/>
          <w:i/>
          <w:iCs/>
          <w:sz w:val="24"/>
          <w:szCs w:val="24"/>
        </w:rPr>
        <w:t>Развивающее</w:t>
      </w:r>
      <w:r w:rsidR="00C51E6F" w:rsidRPr="00802C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обучение</w:t>
      </w:r>
      <w:r w:rsidRPr="00802C6F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802C6F">
        <w:rPr>
          <w:rFonts w:ascii="Times New Roman" w:hAnsi="Times New Roman" w:cs="Times New Roman"/>
          <w:sz w:val="24"/>
          <w:szCs w:val="24"/>
        </w:rPr>
        <w:t>Этот принцип предполагает, что образовательное содержание предлагается ребенку через разные виды деятельности с учетом его актуальных и потенциал</w:t>
      </w:r>
      <w:r w:rsidRPr="00802C6F">
        <w:rPr>
          <w:rFonts w:ascii="Times New Roman" w:hAnsi="Times New Roman" w:cs="Times New Roman"/>
          <w:sz w:val="24"/>
          <w:szCs w:val="24"/>
        </w:rPr>
        <w:t>ь</w:t>
      </w:r>
      <w:r w:rsidRPr="00802C6F">
        <w:rPr>
          <w:rFonts w:ascii="Times New Roman" w:hAnsi="Times New Roman" w:cs="Times New Roman"/>
          <w:sz w:val="24"/>
          <w:szCs w:val="24"/>
        </w:rPr>
        <w:t>ных возможностей усвоения этого содержания и совершения им тех или иных действий, с учетом его интересов, мотивов и способностей. Данный принцип предполагает работу педаг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га с ориентацией на зону ближайшего развития ребенка (Л.С. Выготский), что способствует развитию, расширению как явных, так и скрытых возможностей ребенка.</w:t>
      </w:r>
      <w:r w:rsidR="00C51E6F" w:rsidRPr="00802C6F">
        <w:rPr>
          <w:rFonts w:ascii="Times New Roman" w:hAnsi="Times New Roman" w:cs="Times New Roman"/>
          <w:sz w:val="24"/>
          <w:szCs w:val="24"/>
        </w:rPr>
        <w:t xml:space="preserve"> Направлен на разв</w:t>
      </w:r>
      <w:r w:rsidR="00C51E6F" w:rsidRPr="00802C6F">
        <w:rPr>
          <w:rFonts w:ascii="Times New Roman" w:hAnsi="Times New Roman" w:cs="Times New Roman"/>
          <w:sz w:val="24"/>
          <w:szCs w:val="24"/>
        </w:rPr>
        <w:t>и</w:t>
      </w:r>
      <w:r w:rsidR="00C51E6F" w:rsidRPr="00802C6F">
        <w:rPr>
          <w:rFonts w:ascii="Times New Roman" w:hAnsi="Times New Roman" w:cs="Times New Roman"/>
          <w:sz w:val="24"/>
          <w:szCs w:val="24"/>
        </w:rPr>
        <w:t>тие умения думать, рассуждать, вступать в диалог, отстаивать свою точку зрения.</w:t>
      </w:r>
    </w:p>
    <w:p w:rsidR="00C603E4" w:rsidRPr="00802C6F" w:rsidRDefault="00C603E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802C6F">
        <w:rPr>
          <w:rFonts w:ascii="Times New Roman" w:hAnsi="Times New Roman" w:cs="Times New Roman"/>
          <w:b/>
          <w:i/>
          <w:iCs/>
          <w:sz w:val="24"/>
          <w:szCs w:val="24"/>
        </w:rPr>
        <w:t>Полнота содержания и интеграция отдельных образовательных областей</w:t>
      </w:r>
      <w:r w:rsidRPr="00802C6F">
        <w:rPr>
          <w:rFonts w:ascii="Times New Roman" w:hAnsi="Times New Roman" w:cs="Times New Roman"/>
          <w:b/>
          <w:sz w:val="24"/>
          <w:szCs w:val="24"/>
        </w:rPr>
        <w:t>.</w:t>
      </w:r>
      <w:r w:rsidRPr="00802C6F">
        <w:rPr>
          <w:rFonts w:ascii="Times New Roman" w:hAnsi="Times New Roman" w:cs="Times New Roman"/>
          <w:sz w:val="24"/>
          <w:szCs w:val="24"/>
        </w:rPr>
        <w:t xml:space="preserve"> В </w:t>
      </w:r>
      <w:r w:rsidR="00520E04" w:rsidRPr="00802C6F">
        <w:rPr>
          <w:rFonts w:ascii="Times New Roman" w:hAnsi="Times New Roman" w:cs="Times New Roman"/>
          <w:sz w:val="24"/>
          <w:szCs w:val="24"/>
        </w:rPr>
        <w:t>с</w:t>
      </w:r>
      <w:r w:rsidR="00520E04" w:rsidRPr="00802C6F">
        <w:rPr>
          <w:rFonts w:ascii="Times New Roman" w:hAnsi="Times New Roman" w:cs="Times New Roman"/>
          <w:sz w:val="24"/>
          <w:szCs w:val="24"/>
        </w:rPr>
        <w:t>о</w:t>
      </w:r>
      <w:r w:rsidR="00520E04" w:rsidRPr="00802C6F">
        <w:rPr>
          <w:rFonts w:ascii="Times New Roman" w:hAnsi="Times New Roman" w:cs="Times New Roman"/>
          <w:sz w:val="24"/>
          <w:szCs w:val="24"/>
        </w:rPr>
        <w:t>ответствии с ФГОС дошкольного образования</w:t>
      </w:r>
      <w:r w:rsidRPr="00802C6F">
        <w:rPr>
          <w:rFonts w:ascii="Times New Roman" w:hAnsi="Times New Roman" w:cs="Times New Roman"/>
          <w:sz w:val="24"/>
          <w:szCs w:val="24"/>
        </w:rPr>
        <w:t xml:space="preserve"> Программа предполагает всестороннее соц</w:t>
      </w:r>
      <w:r w:rsidRPr="00802C6F">
        <w:rPr>
          <w:rFonts w:ascii="Times New Roman" w:hAnsi="Times New Roman" w:cs="Times New Roman"/>
          <w:sz w:val="24"/>
          <w:szCs w:val="24"/>
        </w:rPr>
        <w:t>и</w:t>
      </w:r>
      <w:r w:rsidRPr="00802C6F">
        <w:rPr>
          <w:rFonts w:ascii="Times New Roman" w:hAnsi="Times New Roman" w:cs="Times New Roman"/>
          <w:sz w:val="24"/>
          <w:szCs w:val="24"/>
        </w:rPr>
        <w:t>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Деление Программы на о</w:t>
      </w:r>
      <w:r w:rsidRPr="00802C6F">
        <w:rPr>
          <w:rFonts w:ascii="Times New Roman" w:hAnsi="Times New Roman" w:cs="Times New Roman"/>
          <w:sz w:val="24"/>
          <w:szCs w:val="24"/>
        </w:rPr>
        <w:t>б</w:t>
      </w:r>
      <w:r w:rsidRPr="00802C6F">
        <w:rPr>
          <w:rFonts w:ascii="Times New Roman" w:hAnsi="Times New Roman" w:cs="Times New Roman"/>
          <w:sz w:val="24"/>
          <w:szCs w:val="24"/>
        </w:rPr>
        <w:t>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</w:t>
      </w:r>
      <w:r w:rsidRPr="00802C6F">
        <w:rPr>
          <w:rFonts w:ascii="Times New Roman" w:hAnsi="Times New Roman" w:cs="Times New Roman"/>
          <w:sz w:val="24"/>
          <w:szCs w:val="24"/>
        </w:rPr>
        <w:t>т</w:t>
      </w:r>
      <w:r w:rsidRPr="00802C6F">
        <w:rPr>
          <w:rFonts w:ascii="Times New Roman" w:hAnsi="Times New Roman" w:cs="Times New Roman"/>
          <w:sz w:val="24"/>
          <w:szCs w:val="24"/>
        </w:rPr>
        <w:t>дельными разделами Программы существуют многообразные взаимосвязи: познавательное развитие тесно связано с речевым и социально-коммуникативным, художественно-эстетическое – с познавательным и речевым и т.п. Содержание образовательнойдеятельности в одной конкретной области тесно связано с другими областями. Такая организация образов</w:t>
      </w:r>
      <w:r w:rsidRPr="00802C6F">
        <w:rPr>
          <w:rFonts w:ascii="Times New Roman" w:hAnsi="Times New Roman" w:cs="Times New Roman"/>
          <w:sz w:val="24"/>
          <w:szCs w:val="24"/>
        </w:rPr>
        <w:t>а</w:t>
      </w:r>
      <w:r w:rsidRPr="00802C6F">
        <w:rPr>
          <w:rFonts w:ascii="Times New Roman" w:hAnsi="Times New Roman" w:cs="Times New Roman"/>
          <w:sz w:val="24"/>
          <w:szCs w:val="24"/>
        </w:rPr>
        <w:t>тельного процесса соответствует особенностям развития детей раннего и дошкольного возра</w:t>
      </w:r>
      <w:r w:rsidRPr="00802C6F">
        <w:rPr>
          <w:rFonts w:ascii="Times New Roman" w:hAnsi="Times New Roman" w:cs="Times New Roman"/>
          <w:sz w:val="24"/>
          <w:szCs w:val="24"/>
        </w:rPr>
        <w:t>с</w:t>
      </w:r>
      <w:r w:rsidRPr="00802C6F">
        <w:rPr>
          <w:rFonts w:ascii="Times New Roman" w:hAnsi="Times New Roman" w:cs="Times New Roman"/>
          <w:sz w:val="24"/>
          <w:szCs w:val="24"/>
        </w:rPr>
        <w:t>та.</w:t>
      </w:r>
    </w:p>
    <w:p w:rsidR="00C603E4" w:rsidRPr="00802C6F" w:rsidRDefault="00C603E4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802C6F">
        <w:rPr>
          <w:rFonts w:ascii="Times New Roman" w:hAnsi="Times New Roman" w:cs="Times New Roman"/>
          <w:b/>
          <w:i/>
          <w:iCs/>
          <w:sz w:val="24"/>
          <w:szCs w:val="24"/>
        </w:rPr>
        <w:t>Инвариантность ценностей и целей при вариативности средств реализации и достижения целей Программы.</w:t>
      </w:r>
      <w:r w:rsidR="00520E04" w:rsidRPr="00802C6F">
        <w:rPr>
          <w:rFonts w:ascii="Times New Roman" w:hAnsi="Times New Roman" w:cs="Times New Roman"/>
          <w:sz w:val="24"/>
          <w:szCs w:val="24"/>
        </w:rPr>
        <w:t>ФГОС дошкольного образования</w:t>
      </w:r>
      <w:r w:rsidRPr="00802C6F">
        <w:rPr>
          <w:rFonts w:ascii="Times New Roman" w:hAnsi="Times New Roman" w:cs="Times New Roman"/>
          <w:sz w:val="24"/>
          <w:szCs w:val="24"/>
        </w:rPr>
        <w:t xml:space="preserve"> и Программа задают инв</w:t>
      </w:r>
      <w:r w:rsidRPr="00802C6F">
        <w:rPr>
          <w:rFonts w:ascii="Times New Roman" w:hAnsi="Times New Roman" w:cs="Times New Roman"/>
          <w:sz w:val="24"/>
          <w:szCs w:val="24"/>
        </w:rPr>
        <w:t>а</w:t>
      </w:r>
      <w:r w:rsidRPr="00802C6F">
        <w:rPr>
          <w:rFonts w:ascii="Times New Roman" w:hAnsi="Times New Roman" w:cs="Times New Roman"/>
          <w:sz w:val="24"/>
          <w:szCs w:val="24"/>
        </w:rPr>
        <w:t xml:space="preserve">риантные ценности иориентиры, которые являются </w:t>
      </w:r>
      <w:r w:rsidR="00676C94" w:rsidRPr="00802C6F">
        <w:rPr>
          <w:rFonts w:ascii="Times New Roman" w:hAnsi="Times New Roman" w:cs="Times New Roman"/>
          <w:sz w:val="24"/>
          <w:szCs w:val="24"/>
        </w:rPr>
        <w:t xml:space="preserve">для </w:t>
      </w:r>
      <w:r w:rsidR="00887C67" w:rsidRPr="00802C6F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802C6F">
        <w:rPr>
          <w:rFonts w:ascii="Times New Roman" w:hAnsi="Times New Roman" w:cs="Times New Roman"/>
          <w:sz w:val="24"/>
          <w:szCs w:val="24"/>
        </w:rPr>
        <w:t>научно-методическими оп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 xml:space="preserve">рами всовременном мире разнообразия и неопределенности. </w:t>
      </w:r>
      <w:r w:rsidR="00887C67" w:rsidRPr="00802C6F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676C94" w:rsidRPr="00802C6F">
        <w:rPr>
          <w:rFonts w:ascii="Times New Roman" w:hAnsi="Times New Roman" w:cs="Times New Roman"/>
          <w:sz w:val="24"/>
          <w:szCs w:val="24"/>
        </w:rPr>
        <w:t xml:space="preserve">имеет </w:t>
      </w:r>
      <w:r w:rsidRPr="00802C6F">
        <w:rPr>
          <w:rFonts w:ascii="Times New Roman" w:hAnsi="Times New Roman" w:cs="Times New Roman"/>
          <w:sz w:val="24"/>
          <w:szCs w:val="24"/>
        </w:rPr>
        <w:t>право выбора сп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собов их достижения, выбора образовательных программ,учитывающих многообразие ко</w:t>
      </w:r>
      <w:r w:rsidRPr="00802C6F">
        <w:rPr>
          <w:rFonts w:ascii="Times New Roman" w:hAnsi="Times New Roman" w:cs="Times New Roman"/>
          <w:sz w:val="24"/>
          <w:szCs w:val="24"/>
        </w:rPr>
        <w:t>н</w:t>
      </w:r>
      <w:r w:rsidRPr="00802C6F">
        <w:rPr>
          <w:rFonts w:ascii="Times New Roman" w:hAnsi="Times New Roman" w:cs="Times New Roman"/>
          <w:sz w:val="24"/>
          <w:szCs w:val="24"/>
        </w:rPr>
        <w:t xml:space="preserve">кретных социокультурных, географических, климатическихусловий реализации Программы, </w:t>
      </w:r>
      <w:r w:rsidRPr="00802C6F">
        <w:rPr>
          <w:rFonts w:ascii="Times New Roman" w:hAnsi="Times New Roman" w:cs="Times New Roman"/>
          <w:sz w:val="24"/>
          <w:szCs w:val="24"/>
        </w:rPr>
        <w:lastRenderedPageBreak/>
        <w:t>разнородность состава групп воспитанников, их особенностейи интересов, запросов родит</w:t>
      </w:r>
      <w:r w:rsidRPr="00802C6F">
        <w:rPr>
          <w:rFonts w:ascii="Times New Roman" w:hAnsi="Times New Roman" w:cs="Times New Roman"/>
          <w:sz w:val="24"/>
          <w:szCs w:val="24"/>
        </w:rPr>
        <w:t>е</w:t>
      </w:r>
      <w:r w:rsidRPr="00802C6F">
        <w:rPr>
          <w:rFonts w:ascii="Times New Roman" w:hAnsi="Times New Roman" w:cs="Times New Roman"/>
          <w:sz w:val="24"/>
          <w:szCs w:val="24"/>
        </w:rPr>
        <w:t>лей (законных представителей), интересов и предпочтенийпедагогов и т.п.</w:t>
      </w:r>
    </w:p>
    <w:p w:rsidR="006A748B" w:rsidRPr="00802C6F" w:rsidRDefault="006A748B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2C6F">
        <w:rPr>
          <w:rFonts w:ascii="Times New Roman" w:hAnsi="Times New Roman" w:cs="Times New Roman"/>
          <w:b/>
          <w:i/>
          <w:sz w:val="24"/>
          <w:szCs w:val="24"/>
        </w:rPr>
        <w:t>13. Зона ближайшего развития</w:t>
      </w:r>
    </w:p>
    <w:p w:rsidR="006A748B" w:rsidRPr="00802C6F" w:rsidRDefault="006A748B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Зона ближайшего развития характеризуется содержанием, которым ребёнок способен овладеть, подражая действиям взрослого. Это область, создаваемая взрослым, внутри которой ребёнок действует разумно и осмысленно, </w:t>
      </w:r>
      <w:r w:rsidR="00794A29" w:rsidRPr="00802C6F">
        <w:rPr>
          <w:rFonts w:ascii="Times New Roman" w:hAnsi="Times New Roman" w:cs="Times New Roman"/>
          <w:sz w:val="24"/>
          <w:szCs w:val="24"/>
        </w:rPr>
        <w:t>это</w:t>
      </w:r>
      <w:r w:rsidRPr="00802C6F">
        <w:rPr>
          <w:rFonts w:ascii="Times New Roman" w:hAnsi="Times New Roman" w:cs="Times New Roman"/>
          <w:sz w:val="24"/>
          <w:szCs w:val="24"/>
        </w:rPr>
        <w:t xml:space="preserve"> особое пространство взаимодействия взрослого и ребёнка.</w:t>
      </w:r>
    </w:p>
    <w:p w:rsidR="006A748B" w:rsidRPr="00802C6F" w:rsidRDefault="006A748B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2C6F">
        <w:rPr>
          <w:rFonts w:ascii="Times New Roman" w:hAnsi="Times New Roman" w:cs="Times New Roman"/>
          <w:b/>
          <w:i/>
          <w:sz w:val="24"/>
          <w:szCs w:val="24"/>
        </w:rPr>
        <w:t>14.Принцип культуросообразности</w:t>
      </w:r>
    </w:p>
    <w:p w:rsidR="006A748B" w:rsidRPr="00802C6F" w:rsidRDefault="006A748B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Ориентирует педагогов на учёт национальных ценностей и традиций, что создаёт усл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вия для духовно – нравственного воспитания дошкольников.</w:t>
      </w:r>
    </w:p>
    <w:p w:rsidR="006A748B" w:rsidRPr="00802C6F" w:rsidRDefault="006A748B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2C6F">
        <w:rPr>
          <w:rFonts w:ascii="Times New Roman" w:hAnsi="Times New Roman" w:cs="Times New Roman"/>
          <w:b/>
          <w:i/>
          <w:sz w:val="24"/>
          <w:szCs w:val="24"/>
        </w:rPr>
        <w:t>15. Деятельностный подход</w:t>
      </w:r>
    </w:p>
    <w:p w:rsidR="006A748B" w:rsidRPr="00802C6F" w:rsidRDefault="006A748B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Обучение должно строится на базе характерных для дошкольного возраста видах де</w:t>
      </w:r>
      <w:r w:rsidRPr="00802C6F">
        <w:rPr>
          <w:rFonts w:ascii="Times New Roman" w:hAnsi="Times New Roman" w:cs="Times New Roman"/>
          <w:sz w:val="24"/>
          <w:szCs w:val="24"/>
        </w:rPr>
        <w:t>я</w:t>
      </w:r>
      <w:r w:rsidRPr="00802C6F">
        <w:rPr>
          <w:rFonts w:ascii="Times New Roman" w:hAnsi="Times New Roman" w:cs="Times New Roman"/>
          <w:sz w:val="24"/>
          <w:szCs w:val="24"/>
        </w:rPr>
        <w:t>тельности</w:t>
      </w:r>
    </w:p>
    <w:p w:rsidR="006A748B" w:rsidRPr="00802C6F" w:rsidRDefault="006A748B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2C6F">
        <w:rPr>
          <w:rFonts w:ascii="Times New Roman" w:hAnsi="Times New Roman" w:cs="Times New Roman"/>
          <w:b/>
          <w:i/>
          <w:sz w:val="24"/>
          <w:szCs w:val="24"/>
        </w:rPr>
        <w:t>16. Периодизация развития</w:t>
      </w:r>
    </w:p>
    <w:p w:rsidR="006A748B" w:rsidRPr="00802C6F" w:rsidRDefault="00C51E6F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Программа дошкольного образования должна строится с учётом возрастных возможн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стей детей с опорой на ведущий вид деятельности.</w:t>
      </w:r>
    </w:p>
    <w:p w:rsidR="00C51E6F" w:rsidRPr="00802C6F" w:rsidRDefault="00C51E6F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2C6F">
        <w:rPr>
          <w:rFonts w:ascii="Times New Roman" w:hAnsi="Times New Roman" w:cs="Times New Roman"/>
          <w:b/>
          <w:i/>
          <w:sz w:val="24"/>
          <w:szCs w:val="24"/>
        </w:rPr>
        <w:t>17. Амплификация развития</w:t>
      </w:r>
    </w:p>
    <w:p w:rsidR="00C51E6F" w:rsidRPr="00802C6F" w:rsidRDefault="00C51E6F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Обогащение детского развития, избегая искусственного ускорения или замедления соц</w:t>
      </w:r>
      <w:r w:rsidRPr="00802C6F">
        <w:rPr>
          <w:rFonts w:ascii="Times New Roman" w:hAnsi="Times New Roman" w:cs="Times New Roman"/>
          <w:sz w:val="24"/>
          <w:szCs w:val="24"/>
        </w:rPr>
        <w:t>и</w:t>
      </w:r>
      <w:r w:rsidRPr="00802C6F">
        <w:rPr>
          <w:rFonts w:ascii="Times New Roman" w:hAnsi="Times New Roman" w:cs="Times New Roman"/>
          <w:sz w:val="24"/>
          <w:szCs w:val="24"/>
        </w:rPr>
        <w:t>альной ситуации развития ребёнка, максимально насыщается специфическими для дошкол</w:t>
      </w:r>
      <w:r w:rsidRPr="00802C6F">
        <w:rPr>
          <w:rFonts w:ascii="Times New Roman" w:hAnsi="Times New Roman" w:cs="Times New Roman"/>
          <w:sz w:val="24"/>
          <w:szCs w:val="24"/>
        </w:rPr>
        <w:t>ь</w:t>
      </w:r>
      <w:r w:rsidRPr="00802C6F">
        <w:rPr>
          <w:rFonts w:ascii="Times New Roman" w:hAnsi="Times New Roman" w:cs="Times New Roman"/>
          <w:sz w:val="24"/>
          <w:szCs w:val="24"/>
        </w:rPr>
        <w:t>ного возраста видами активности, среди которых особая роль отводится игре как ведущему виду деятельности</w:t>
      </w:r>
    </w:p>
    <w:p w:rsidR="00887C67" w:rsidRPr="00802C6F" w:rsidRDefault="00887C67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2C6F">
        <w:rPr>
          <w:rFonts w:ascii="Times New Roman" w:hAnsi="Times New Roman" w:cs="Times New Roman"/>
          <w:b/>
          <w:i/>
          <w:sz w:val="24"/>
          <w:szCs w:val="24"/>
        </w:rPr>
        <w:t>18. Пространство детской реализации</w:t>
      </w:r>
    </w:p>
    <w:p w:rsidR="00F85A06" w:rsidRPr="00802C6F" w:rsidRDefault="00887C67" w:rsidP="00A3660E">
      <w:pPr>
        <w:pStyle w:val="a3"/>
        <w:spacing w:before="0" w:beforeAutospacing="0" w:after="0" w:afterAutospacing="0"/>
        <w:jc w:val="both"/>
        <w:rPr>
          <w:iCs/>
        </w:rPr>
      </w:pPr>
      <w:r w:rsidRPr="00802C6F">
        <w:rPr>
          <w:iCs/>
        </w:rPr>
        <w:t>Социальная поддержка детской индивидуальности и формирование личности ребёнка, По</w:t>
      </w:r>
      <w:r w:rsidRPr="00802C6F">
        <w:rPr>
          <w:iCs/>
        </w:rPr>
        <w:t>д</w:t>
      </w:r>
      <w:r w:rsidRPr="00802C6F">
        <w:rPr>
          <w:iCs/>
        </w:rPr>
        <w:t>держка детской инициативы на всех этапах.</w:t>
      </w:r>
    </w:p>
    <w:p w:rsidR="00F85A06" w:rsidRPr="00802C6F" w:rsidRDefault="00F85A06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C6F">
        <w:rPr>
          <w:rFonts w:ascii="Times New Roman" w:hAnsi="Times New Roman" w:cs="Times New Roman"/>
          <w:b/>
          <w:bCs/>
          <w:sz w:val="24"/>
          <w:szCs w:val="24"/>
        </w:rPr>
        <w:t>Основными подходами к формированию Программы являются:</w:t>
      </w:r>
    </w:p>
    <w:p w:rsidR="00EB7D53" w:rsidRPr="00802C6F" w:rsidRDefault="00EB7D5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02C6F">
        <w:rPr>
          <w:rFonts w:ascii="Times New Roman" w:hAnsi="Times New Roman" w:cs="Times New Roman"/>
          <w:bCs/>
          <w:i/>
          <w:sz w:val="24"/>
          <w:szCs w:val="24"/>
        </w:rPr>
        <w:t>деятельностный подход,</w:t>
      </w:r>
      <w:r w:rsidRPr="00802C6F">
        <w:rPr>
          <w:rFonts w:ascii="Times New Roman" w:hAnsi="Times New Roman" w:cs="Times New Roman"/>
          <w:sz w:val="24"/>
          <w:szCs w:val="24"/>
        </w:rPr>
        <w:t>предполагающий развитие ребенка в деятельности, включа</w:t>
      </w:r>
      <w:r w:rsidRPr="00802C6F">
        <w:rPr>
          <w:rFonts w:ascii="Times New Roman" w:hAnsi="Times New Roman" w:cs="Times New Roman"/>
          <w:sz w:val="24"/>
          <w:szCs w:val="24"/>
        </w:rPr>
        <w:t>ю</w:t>
      </w:r>
      <w:r w:rsidRPr="00802C6F">
        <w:rPr>
          <w:rFonts w:ascii="Times New Roman" w:hAnsi="Times New Roman" w:cs="Times New Roman"/>
          <w:sz w:val="24"/>
          <w:szCs w:val="24"/>
        </w:rPr>
        <w:t>щей такие компоненты как самоцелеполагание, самопланирование, самоорганизация, сам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оценка, самоанализ;</w:t>
      </w:r>
    </w:p>
    <w:p w:rsidR="00995A2B" w:rsidRPr="00802C6F" w:rsidRDefault="00995A2B" w:rsidP="00A3660E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802C6F">
        <w:t xml:space="preserve">- </w:t>
      </w:r>
      <w:r w:rsidRPr="00802C6F">
        <w:rPr>
          <w:i/>
        </w:rPr>
        <w:t>интегративный подход</w:t>
      </w:r>
      <w:r w:rsidRPr="00802C6F">
        <w:t xml:space="preserve">, ориентирующий на </w:t>
      </w:r>
      <w:r w:rsidR="00053472" w:rsidRPr="00802C6F">
        <w:rPr>
          <w:rFonts w:eastAsia="Times New Roman"/>
        </w:rPr>
        <w:t>интеграцию</w:t>
      </w:r>
      <w:r w:rsidRPr="00802C6F">
        <w:rPr>
          <w:rFonts w:eastAsia="Times New Roman"/>
        </w:rPr>
        <w:t xml:space="preserve"> процессов обучения, воспит</w:t>
      </w:r>
      <w:r w:rsidRPr="00802C6F">
        <w:rPr>
          <w:rFonts w:eastAsia="Times New Roman"/>
        </w:rPr>
        <w:t>а</w:t>
      </w:r>
      <w:r w:rsidRPr="00802C6F">
        <w:rPr>
          <w:rFonts w:eastAsia="Times New Roman"/>
        </w:rPr>
        <w:t>ния и развития в целостный образовательный процесс в интересах развития ребенка;</w:t>
      </w:r>
    </w:p>
    <w:p w:rsidR="00EB7D53" w:rsidRPr="00802C6F" w:rsidRDefault="00EB7D5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- </w:t>
      </w:r>
      <w:r w:rsidRPr="00802C6F">
        <w:rPr>
          <w:rFonts w:ascii="Times New Roman" w:hAnsi="Times New Roman" w:cs="Times New Roman"/>
          <w:bCs/>
          <w:i/>
          <w:sz w:val="24"/>
          <w:szCs w:val="24"/>
        </w:rPr>
        <w:t>индивидуальный подход,</w:t>
      </w:r>
      <w:r w:rsidRPr="00802C6F">
        <w:rPr>
          <w:rFonts w:ascii="Times New Roman" w:hAnsi="Times New Roman" w:cs="Times New Roman"/>
          <w:bCs/>
          <w:sz w:val="24"/>
          <w:szCs w:val="24"/>
        </w:rPr>
        <w:t xml:space="preserve"> предписывающий</w:t>
      </w:r>
      <w:r w:rsidRPr="00802C6F">
        <w:rPr>
          <w:rFonts w:ascii="Times New Roman" w:hAnsi="Times New Roman" w:cs="Times New Roman"/>
          <w:sz w:val="24"/>
          <w:szCs w:val="24"/>
        </w:rPr>
        <w:t xml:space="preserve"> гибкое использование педагогами разли</w:t>
      </w:r>
      <w:r w:rsidRPr="00802C6F">
        <w:rPr>
          <w:rFonts w:ascii="Times New Roman" w:hAnsi="Times New Roman" w:cs="Times New Roman"/>
          <w:sz w:val="24"/>
          <w:szCs w:val="24"/>
        </w:rPr>
        <w:t>ч</w:t>
      </w:r>
      <w:r w:rsidRPr="00802C6F">
        <w:rPr>
          <w:rFonts w:ascii="Times New Roman" w:hAnsi="Times New Roman" w:cs="Times New Roman"/>
          <w:sz w:val="24"/>
          <w:szCs w:val="24"/>
        </w:rPr>
        <w:t>ных средств, форм и методов по отношению к каждому ребенку;</w:t>
      </w:r>
    </w:p>
    <w:p w:rsidR="00F85A06" w:rsidRPr="00802C6F" w:rsidRDefault="00F85A06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02C6F">
        <w:rPr>
          <w:rFonts w:ascii="Times New Roman" w:hAnsi="Times New Roman" w:cs="Times New Roman"/>
          <w:bCs/>
          <w:i/>
          <w:sz w:val="24"/>
          <w:szCs w:val="24"/>
        </w:rPr>
        <w:t>личностно-ориентированный подход,</w:t>
      </w:r>
      <w:r w:rsidRPr="00802C6F">
        <w:rPr>
          <w:rFonts w:ascii="Times New Roman" w:hAnsi="Times New Roman" w:cs="Times New Roman"/>
          <w:bCs/>
          <w:sz w:val="24"/>
          <w:szCs w:val="24"/>
        </w:rPr>
        <w:t xml:space="preserve"> который</w:t>
      </w:r>
      <w:r w:rsidRPr="00802C6F">
        <w:rPr>
          <w:rFonts w:ascii="Times New Roman" w:hAnsi="Times New Roman" w:cs="Times New Roman"/>
          <w:sz w:val="24"/>
          <w:szCs w:val="24"/>
        </w:rPr>
        <w:t xml:space="preserve"> предусматривает организацию образов</w:t>
      </w:r>
      <w:r w:rsidRPr="00802C6F">
        <w:rPr>
          <w:rFonts w:ascii="Times New Roman" w:hAnsi="Times New Roman" w:cs="Times New Roman"/>
          <w:sz w:val="24"/>
          <w:szCs w:val="24"/>
        </w:rPr>
        <w:t>а</w:t>
      </w:r>
      <w:r w:rsidRPr="00802C6F">
        <w:rPr>
          <w:rFonts w:ascii="Times New Roman" w:hAnsi="Times New Roman" w:cs="Times New Roman"/>
          <w:sz w:val="24"/>
          <w:szCs w:val="24"/>
        </w:rPr>
        <w:t xml:space="preserve">тельного процесса </w:t>
      </w:r>
      <w:r w:rsidR="00F73EF8" w:rsidRPr="00802C6F">
        <w:rPr>
          <w:rFonts w:ascii="Times New Roman" w:hAnsi="Times New Roman" w:cs="Times New Roman"/>
          <w:sz w:val="24"/>
          <w:szCs w:val="24"/>
        </w:rPr>
        <w:t xml:space="preserve">на основе признания уникальности личности ребенка и </w:t>
      </w:r>
      <w:r w:rsidRPr="00802C6F">
        <w:rPr>
          <w:rFonts w:ascii="Times New Roman" w:hAnsi="Times New Roman" w:cs="Times New Roman"/>
          <w:sz w:val="24"/>
          <w:szCs w:val="24"/>
        </w:rPr>
        <w:t>соз</w:t>
      </w:r>
      <w:r w:rsidR="00F73EF8" w:rsidRPr="00802C6F">
        <w:rPr>
          <w:rFonts w:ascii="Times New Roman" w:hAnsi="Times New Roman" w:cs="Times New Roman"/>
          <w:sz w:val="24"/>
          <w:szCs w:val="24"/>
        </w:rPr>
        <w:t>дания</w:t>
      </w:r>
      <w:r w:rsidRPr="00802C6F">
        <w:rPr>
          <w:rFonts w:ascii="Times New Roman" w:hAnsi="Times New Roman" w:cs="Times New Roman"/>
          <w:sz w:val="24"/>
          <w:szCs w:val="24"/>
        </w:rPr>
        <w:t xml:space="preserve"> условий для </w:t>
      </w:r>
      <w:r w:rsidR="00F73EF8" w:rsidRPr="00802C6F">
        <w:rPr>
          <w:rFonts w:ascii="Times New Roman" w:hAnsi="Times New Roman" w:cs="Times New Roman"/>
          <w:sz w:val="24"/>
          <w:szCs w:val="24"/>
        </w:rPr>
        <w:t xml:space="preserve">ее </w:t>
      </w:r>
      <w:r w:rsidRPr="00802C6F">
        <w:rPr>
          <w:rFonts w:ascii="Times New Roman" w:hAnsi="Times New Roman" w:cs="Times New Roman"/>
          <w:sz w:val="24"/>
          <w:szCs w:val="24"/>
        </w:rPr>
        <w:t>развития на основе изучения задатков, способностей, интересов, склонно</w:t>
      </w:r>
      <w:r w:rsidR="00F73EF8" w:rsidRPr="00802C6F">
        <w:rPr>
          <w:rFonts w:ascii="Times New Roman" w:hAnsi="Times New Roman" w:cs="Times New Roman"/>
          <w:sz w:val="24"/>
          <w:szCs w:val="24"/>
        </w:rPr>
        <w:t>стей;</w:t>
      </w:r>
    </w:p>
    <w:p w:rsidR="0093693C" w:rsidRPr="00802C6F" w:rsidRDefault="00F73EF8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Pr="00802C6F">
        <w:rPr>
          <w:rFonts w:ascii="Times New Roman" w:hAnsi="Times New Roman" w:cs="Times New Roman"/>
          <w:bCs/>
          <w:i/>
          <w:sz w:val="24"/>
          <w:szCs w:val="24"/>
          <w:lang w:val="en-US"/>
        </w:rPr>
        <w:t>c</w:t>
      </w:r>
      <w:r w:rsidR="00053472" w:rsidRPr="00802C6F">
        <w:rPr>
          <w:rFonts w:ascii="Times New Roman" w:hAnsi="Times New Roman" w:cs="Times New Roman"/>
          <w:bCs/>
          <w:i/>
          <w:sz w:val="24"/>
          <w:szCs w:val="24"/>
        </w:rPr>
        <w:t>редовы</w:t>
      </w:r>
      <w:r w:rsidR="00F85A06" w:rsidRPr="00802C6F">
        <w:rPr>
          <w:rFonts w:ascii="Times New Roman" w:hAnsi="Times New Roman" w:cs="Times New Roman"/>
          <w:bCs/>
          <w:i/>
          <w:sz w:val="24"/>
          <w:szCs w:val="24"/>
        </w:rPr>
        <w:t>й подход</w:t>
      </w:r>
      <w:r w:rsidRPr="00802C6F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802C6F">
        <w:rPr>
          <w:rFonts w:ascii="Times New Roman" w:hAnsi="Times New Roman" w:cs="Times New Roman"/>
          <w:sz w:val="24"/>
          <w:szCs w:val="24"/>
        </w:rPr>
        <w:t xml:space="preserve">ориентирующий на </w:t>
      </w:r>
      <w:r w:rsidR="00F85A06" w:rsidRPr="00802C6F">
        <w:rPr>
          <w:rFonts w:ascii="Times New Roman" w:hAnsi="Times New Roman" w:cs="Times New Roman"/>
          <w:sz w:val="24"/>
          <w:szCs w:val="24"/>
        </w:rPr>
        <w:t>использование возможностей внутренней и вне</w:t>
      </w:r>
      <w:r w:rsidR="00F85A06" w:rsidRPr="00802C6F">
        <w:rPr>
          <w:rFonts w:ascii="Times New Roman" w:hAnsi="Times New Roman" w:cs="Times New Roman"/>
          <w:sz w:val="24"/>
          <w:szCs w:val="24"/>
        </w:rPr>
        <w:t>ш</w:t>
      </w:r>
      <w:r w:rsidR="00F85A06" w:rsidRPr="00802C6F">
        <w:rPr>
          <w:rFonts w:ascii="Times New Roman" w:hAnsi="Times New Roman" w:cs="Times New Roman"/>
          <w:sz w:val="24"/>
          <w:szCs w:val="24"/>
        </w:rPr>
        <w:t>ней среды образовательно</w:t>
      </w:r>
      <w:r w:rsidR="00995A2B" w:rsidRPr="00802C6F">
        <w:rPr>
          <w:rFonts w:ascii="Times New Roman" w:hAnsi="Times New Roman" w:cs="Times New Roman"/>
          <w:sz w:val="24"/>
          <w:szCs w:val="24"/>
        </w:rPr>
        <w:t xml:space="preserve">й организации </w:t>
      </w:r>
      <w:r w:rsidR="00F85A06" w:rsidRPr="00802C6F">
        <w:rPr>
          <w:rFonts w:ascii="Times New Roman" w:hAnsi="Times New Roman" w:cs="Times New Roman"/>
          <w:sz w:val="24"/>
          <w:szCs w:val="24"/>
        </w:rPr>
        <w:t>в воспитании и развитии личности ребенка</w:t>
      </w:r>
      <w:r w:rsidR="00F85A06" w:rsidRPr="00802C6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A5370" w:rsidRPr="00802C6F" w:rsidRDefault="007A5370" w:rsidP="00A3660E">
      <w:pPr>
        <w:pStyle w:val="a3"/>
        <w:spacing w:before="0" w:beforeAutospacing="0" w:after="0" w:afterAutospacing="0"/>
        <w:ind w:firstLine="709"/>
        <w:jc w:val="both"/>
        <w:rPr>
          <w:b/>
        </w:rPr>
      </w:pPr>
    </w:p>
    <w:p w:rsidR="002A4783" w:rsidRPr="00C72F99" w:rsidRDefault="0093693C" w:rsidP="00A3660E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C72F99">
        <w:rPr>
          <w:b/>
        </w:rPr>
        <w:t>1.1.3. З</w:t>
      </w:r>
      <w:r w:rsidR="002A4783" w:rsidRPr="00C72F99">
        <w:rPr>
          <w:b/>
        </w:rPr>
        <w:t>начимые для разработки и реализации Программы характеристики, в том числе характеристики особенностей развития детей раннего и дошкол</w:t>
      </w:r>
      <w:r w:rsidRPr="00C72F99">
        <w:rPr>
          <w:b/>
        </w:rPr>
        <w:t>ьного возраста</w:t>
      </w:r>
    </w:p>
    <w:p w:rsidR="00D50473" w:rsidRPr="00802C6F" w:rsidRDefault="00995A2B" w:rsidP="00A3660E">
      <w:pPr>
        <w:pStyle w:val="a3"/>
        <w:spacing w:before="0" w:beforeAutospacing="0" w:after="0" w:afterAutospacing="0"/>
        <w:ind w:firstLine="567"/>
        <w:jc w:val="both"/>
      </w:pPr>
      <w:r w:rsidRPr="00802C6F">
        <w:rPr>
          <w:bCs/>
        </w:rPr>
        <w:t>При разработке П</w:t>
      </w:r>
      <w:r w:rsidR="00EB7D53" w:rsidRPr="00802C6F">
        <w:rPr>
          <w:bCs/>
        </w:rPr>
        <w:t>рограммы учитывались следующие значимые характерист</w:t>
      </w:r>
      <w:r w:rsidR="00EB7D53" w:rsidRPr="00802C6F">
        <w:rPr>
          <w:bCs/>
        </w:rPr>
        <w:t>и</w:t>
      </w:r>
      <w:r w:rsidR="00EB7D53" w:rsidRPr="00802C6F">
        <w:rPr>
          <w:bCs/>
        </w:rPr>
        <w:t>ки:географическое месторасположение;социокультурная среда;контингент воспитанн</w:t>
      </w:r>
      <w:r w:rsidR="00EB7D53" w:rsidRPr="00802C6F">
        <w:rPr>
          <w:bCs/>
        </w:rPr>
        <w:t>и</w:t>
      </w:r>
      <w:r w:rsidR="00EB7D53" w:rsidRPr="00802C6F">
        <w:rPr>
          <w:bCs/>
        </w:rPr>
        <w:t>ков;</w:t>
      </w:r>
      <w:r w:rsidR="00EB7D53" w:rsidRPr="00802C6F">
        <w:t>характеристики особенностей развития детей раннего и дошкольного возраста.</w:t>
      </w:r>
    </w:p>
    <w:p w:rsidR="00FD6B67" w:rsidRPr="00802C6F" w:rsidRDefault="00FD6B67" w:rsidP="00A3660E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b/>
          <w:bCs/>
          <w:i/>
        </w:rPr>
      </w:pPr>
      <w:r w:rsidRPr="00802C6F">
        <w:rPr>
          <w:b/>
          <w:bCs/>
          <w:i/>
        </w:rPr>
        <w:t>Географическое месторасположение</w:t>
      </w:r>
    </w:p>
    <w:p w:rsidR="00B83717" w:rsidRPr="00802C6F" w:rsidRDefault="00174C11" w:rsidP="00A3660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2C6F">
        <w:rPr>
          <w:rFonts w:ascii="Times New Roman" w:hAnsi="Times New Roman" w:cs="Times New Roman"/>
          <w:sz w:val="24"/>
          <w:szCs w:val="24"/>
        </w:rPr>
        <w:t>МБДОУ детский сад</w:t>
      </w:r>
      <w:r w:rsidR="00AC4F5C" w:rsidRPr="00802C6F">
        <w:rPr>
          <w:rFonts w:ascii="Times New Roman" w:hAnsi="Times New Roman" w:cs="Times New Roman"/>
          <w:sz w:val="24"/>
          <w:szCs w:val="24"/>
        </w:rPr>
        <w:t xml:space="preserve"> «Салгал</w:t>
      </w:r>
      <w:r w:rsidR="00FE064D" w:rsidRPr="00802C6F">
        <w:rPr>
          <w:rFonts w:ascii="Times New Roman" w:hAnsi="Times New Roman" w:cs="Times New Roman"/>
          <w:sz w:val="24"/>
          <w:szCs w:val="24"/>
        </w:rPr>
        <w:t xml:space="preserve">» </w:t>
      </w:r>
      <w:r w:rsidRPr="00802C6F">
        <w:rPr>
          <w:rFonts w:ascii="Times New Roman" w:hAnsi="Times New Roman" w:cs="Times New Roman"/>
          <w:sz w:val="24"/>
          <w:szCs w:val="24"/>
        </w:rPr>
        <w:t xml:space="preserve">находится в </w:t>
      </w:r>
      <w:r w:rsidR="00FE064D" w:rsidRPr="00802C6F">
        <w:rPr>
          <w:rFonts w:ascii="Times New Roman" w:hAnsi="Times New Roman" w:cs="Times New Roman"/>
          <w:sz w:val="24"/>
          <w:szCs w:val="24"/>
        </w:rPr>
        <w:t xml:space="preserve">селе </w:t>
      </w:r>
      <w:r w:rsidR="00AC4F5C" w:rsidRPr="00802C6F">
        <w:rPr>
          <w:rFonts w:ascii="Times New Roman" w:hAnsi="Times New Roman" w:cs="Times New Roman"/>
          <w:sz w:val="24"/>
          <w:szCs w:val="24"/>
        </w:rPr>
        <w:t xml:space="preserve">Эрзин Эрзинского </w:t>
      </w:r>
      <w:r w:rsidRPr="00802C6F">
        <w:rPr>
          <w:rFonts w:ascii="Times New Roman" w:hAnsi="Times New Roman" w:cs="Times New Roman"/>
          <w:sz w:val="24"/>
          <w:szCs w:val="24"/>
          <w:lang w:eastAsia="ru-RU"/>
        </w:rPr>
        <w:t>район</w:t>
      </w:r>
      <w:r w:rsidRPr="00802C6F">
        <w:rPr>
          <w:rFonts w:ascii="Times New Roman" w:hAnsi="Times New Roman" w:cs="Times New Roman"/>
          <w:sz w:val="24"/>
          <w:szCs w:val="24"/>
        </w:rPr>
        <w:t xml:space="preserve">а (кожуун) </w:t>
      </w:r>
      <w:r w:rsidR="008769A1" w:rsidRPr="00802C6F">
        <w:rPr>
          <w:rFonts w:ascii="Times New Roman" w:hAnsi="Times New Roman" w:cs="Times New Roman"/>
          <w:sz w:val="24"/>
          <w:szCs w:val="24"/>
        </w:rPr>
        <w:t>находящ</w:t>
      </w:r>
      <w:r w:rsidR="008769A1" w:rsidRPr="00802C6F">
        <w:rPr>
          <w:rFonts w:ascii="Times New Roman" w:hAnsi="Times New Roman" w:cs="Times New Roman"/>
          <w:sz w:val="24"/>
          <w:szCs w:val="24"/>
        </w:rPr>
        <w:t>е</w:t>
      </w:r>
      <w:r w:rsidR="008769A1" w:rsidRPr="00802C6F">
        <w:rPr>
          <w:rFonts w:ascii="Times New Roman" w:hAnsi="Times New Roman" w:cs="Times New Roman"/>
          <w:sz w:val="24"/>
          <w:szCs w:val="24"/>
        </w:rPr>
        <w:t>гося</w:t>
      </w:r>
      <w:r w:rsidRPr="00802C6F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="00AC4F5C" w:rsidRPr="00802C6F">
        <w:rPr>
          <w:rFonts w:ascii="Times New Roman" w:hAnsi="Times New Roman" w:cs="Times New Roman"/>
          <w:sz w:val="24"/>
          <w:szCs w:val="24"/>
          <w:lang w:eastAsia="ru-RU"/>
        </w:rPr>
        <w:t xml:space="preserve">южной </w:t>
      </w:r>
      <w:r w:rsidR="008769A1" w:rsidRPr="00802C6F">
        <w:rPr>
          <w:rFonts w:ascii="Times New Roman" w:hAnsi="Times New Roman" w:cs="Times New Roman"/>
          <w:sz w:val="24"/>
          <w:szCs w:val="24"/>
          <w:lang w:eastAsia="ru-RU"/>
        </w:rPr>
        <w:t xml:space="preserve">части Республики </w:t>
      </w:r>
      <w:r w:rsidRPr="00802C6F">
        <w:rPr>
          <w:rFonts w:ascii="Times New Roman" w:hAnsi="Times New Roman" w:cs="Times New Roman"/>
          <w:sz w:val="24"/>
          <w:szCs w:val="24"/>
          <w:u w:val="single"/>
          <w:lang w:eastAsia="ru-RU"/>
        </w:rPr>
        <w:t>Тыва</w:t>
      </w:r>
      <w:r w:rsidRPr="00802C6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7723DC" w:rsidRPr="00802C6F">
        <w:rPr>
          <w:rFonts w:ascii="Times New Roman" w:hAnsi="Times New Roman" w:cs="Times New Roman"/>
          <w:sz w:val="24"/>
          <w:szCs w:val="24"/>
        </w:rPr>
        <w:t>расположен</w:t>
      </w:r>
      <w:r w:rsidR="00794A29" w:rsidRPr="00802C6F">
        <w:rPr>
          <w:rFonts w:ascii="Times New Roman" w:hAnsi="Times New Roman" w:cs="Times New Roman"/>
          <w:sz w:val="24"/>
          <w:szCs w:val="24"/>
          <w:lang w:eastAsia="ru-RU"/>
        </w:rPr>
        <w:t xml:space="preserve"> в 230</w:t>
      </w:r>
      <w:r w:rsidRPr="00802C6F">
        <w:rPr>
          <w:rFonts w:ascii="Times New Roman" w:hAnsi="Times New Roman" w:cs="Times New Roman"/>
          <w:sz w:val="24"/>
          <w:szCs w:val="24"/>
          <w:lang w:eastAsia="ru-RU"/>
        </w:rPr>
        <w:t xml:space="preserve"> км от столицы республики — города Кызыл.</w:t>
      </w:r>
      <w:r w:rsidR="007723DC" w:rsidRPr="00802C6F">
        <w:rPr>
          <w:rFonts w:ascii="Times New Roman" w:hAnsi="Times New Roman" w:cs="Times New Roman"/>
          <w:sz w:val="24"/>
          <w:szCs w:val="24"/>
        </w:rPr>
        <w:t xml:space="preserve"> П</w:t>
      </w:r>
      <w:r w:rsidR="007723DC" w:rsidRPr="00802C6F">
        <w:rPr>
          <w:rFonts w:ascii="Times New Roman" w:hAnsi="Times New Roman" w:cs="Times New Roman"/>
          <w:sz w:val="24"/>
          <w:szCs w:val="24"/>
          <w:lang w:eastAsia="ru-RU"/>
        </w:rPr>
        <w:t>риравнен к районам Крайнего Севера. Климат резко континентальный. Продолж</w:t>
      </w:r>
      <w:r w:rsidR="007723DC" w:rsidRPr="00802C6F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7723DC" w:rsidRPr="00802C6F">
        <w:rPr>
          <w:rFonts w:ascii="Times New Roman" w:hAnsi="Times New Roman" w:cs="Times New Roman"/>
          <w:sz w:val="24"/>
          <w:szCs w:val="24"/>
          <w:lang w:eastAsia="ru-RU"/>
        </w:rPr>
        <w:t>тельная морозная и малоснежная зима; сменяется сухой ветряной весной затем коротким жа</w:t>
      </w:r>
      <w:r w:rsidR="007723DC" w:rsidRPr="00802C6F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7723DC" w:rsidRPr="00802C6F">
        <w:rPr>
          <w:rFonts w:ascii="Times New Roman" w:hAnsi="Times New Roman" w:cs="Times New Roman"/>
          <w:sz w:val="24"/>
          <w:szCs w:val="24"/>
          <w:lang w:eastAsia="ru-RU"/>
        </w:rPr>
        <w:t>ким засушливым летом.</w:t>
      </w:r>
      <w:r w:rsidR="00BB4CFE" w:rsidRPr="00802C6F">
        <w:rPr>
          <w:rFonts w:ascii="Times New Roman" w:hAnsi="Times New Roman" w:cs="Times New Roman"/>
          <w:sz w:val="24"/>
          <w:szCs w:val="24"/>
          <w:lang w:eastAsia="ru-RU"/>
        </w:rPr>
        <w:t xml:space="preserve"> Все эти характеристики кожууна учитываются при составлении р</w:t>
      </w:r>
      <w:r w:rsidR="00BB4CFE" w:rsidRPr="00802C6F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BB4CFE" w:rsidRPr="00802C6F">
        <w:rPr>
          <w:rFonts w:ascii="Times New Roman" w:hAnsi="Times New Roman" w:cs="Times New Roman"/>
          <w:sz w:val="24"/>
          <w:szCs w:val="24"/>
          <w:lang w:eastAsia="ru-RU"/>
        </w:rPr>
        <w:t xml:space="preserve">жима пребывания воспитанников в детском саду. </w:t>
      </w:r>
    </w:p>
    <w:p w:rsidR="00FD6B67" w:rsidRPr="00802C6F" w:rsidRDefault="00FD6B67" w:rsidP="00A3660E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i/>
          <w:color w:val="FF0000"/>
        </w:rPr>
      </w:pPr>
      <w:r w:rsidRPr="00802C6F">
        <w:rPr>
          <w:b/>
          <w:bCs/>
          <w:i/>
        </w:rPr>
        <w:t>Характеристика социокультурной среды</w:t>
      </w:r>
    </w:p>
    <w:p w:rsidR="00053472" w:rsidRPr="00802C6F" w:rsidRDefault="00053472" w:rsidP="00A3660E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802C6F">
        <w:rPr>
          <w:shd w:val="clear" w:color="auto" w:fill="FFFFFF"/>
        </w:rPr>
        <w:lastRenderedPageBreak/>
        <w:t>Социокультурная среда обладает большим воспитательным потенциалом наряду с д</w:t>
      </w:r>
      <w:r w:rsidRPr="00802C6F">
        <w:rPr>
          <w:shd w:val="clear" w:color="auto" w:fill="FFFFFF"/>
        </w:rPr>
        <w:t>о</w:t>
      </w:r>
      <w:r w:rsidRPr="00802C6F">
        <w:rPr>
          <w:shd w:val="clear" w:color="auto" w:fill="FFFFFF"/>
        </w:rPr>
        <w:t>школьной образовательной организацией, семьей и другими факторами успешного воспит</w:t>
      </w:r>
      <w:r w:rsidRPr="00802C6F">
        <w:rPr>
          <w:shd w:val="clear" w:color="auto" w:fill="FFFFFF"/>
        </w:rPr>
        <w:t>а</w:t>
      </w:r>
      <w:r w:rsidRPr="00802C6F">
        <w:rPr>
          <w:shd w:val="clear" w:color="auto" w:fill="FFFFFF"/>
        </w:rPr>
        <w:t>ния дошкольника.</w:t>
      </w:r>
    </w:p>
    <w:p w:rsidR="007723DC" w:rsidRPr="00802C6F" w:rsidRDefault="007723DC" w:rsidP="00A366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Социальное партнерство педагогический коллектив МБДОУ рассматривает как способ социализации детей. Социальное партнерство - это инструмент, с помощью которого, пре</w:t>
      </w:r>
      <w:r w:rsidRPr="00802C6F">
        <w:rPr>
          <w:rFonts w:ascii="Times New Roman" w:hAnsi="Times New Roman" w:cs="Times New Roman"/>
          <w:sz w:val="24"/>
          <w:szCs w:val="24"/>
        </w:rPr>
        <w:t>д</w:t>
      </w:r>
      <w:r w:rsidRPr="00802C6F">
        <w:rPr>
          <w:rFonts w:ascii="Times New Roman" w:hAnsi="Times New Roman" w:cs="Times New Roman"/>
          <w:sz w:val="24"/>
          <w:szCs w:val="24"/>
        </w:rPr>
        <w:t>ставители различных субъектов, имеющих специфические интересы, организуют совместную деятельность.</w:t>
      </w:r>
    </w:p>
    <w:p w:rsidR="007723DC" w:rsidRPr="00802C6F" w:rsidRDefault="007F3221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7723DC" w:rsidRPr="00802C6F">
        <w:rPr>
          <w:rFonts w:ascii="Times New Roman" w:hAnsi="Times New Roman" w:cs="Times New Roman"/>
          <w:sz w:val="24"/>
          <w:szCs w:val="24"/>
        </w:rPr>
        <w:t>является открытой социальной системой, способной реагировать на изменения вну</w:t>
      </w:r>
      <w:r w:rsidR="007723DC" w:rsidRPr="00802C6F">
        <w:rPr>
          <w:rFonts w:ascii="Times New Roman" w:hAnsi="Times New Roman" w:cs="Times New Roman"/>
          <w:sz w:val="24"/>
          <w:szCs w:val="24"/>
        </w:rPr>
        <w:t>т</w:t>
      </w:r>
      <w:r w:rsidR="007723DC" w:rsidRPr="00802C6F">
        <w:rPr>
          <w:rFonts w:ascii="Times New Roman" w:hAnsi="Times New Roman" w:cs="Times New Roman"/>
          <w:sz w:val="24"/>
          <w:szCs w:val="24"/>
        </w:rPr>
        <w:t>ренней и внешней среды. Оно:</w:t>
      </w:r>
    </w:p>
    <w:p w:rsidR="007723DC" w:rsidRPr="00802C6F" w:rsidRDefault="007723DC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•  Осуществляет взаимодействие со средой,</w:t>
      </w:r>
    </w:p>
    <w:p w:rsidR="007723DC" w:rsidRPr="00802C6F" w:rsidRDefault="007723DC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•  Гибко реагирует на изменяющиеся индивидуальные и групповые образовательные потре</w:t>
      </w:r>
      <w:r w:rsidRPr="00802C6F">
        <w:rPr>
          <w:rFonts w:ascii="Times New Roman" w:hAnsi="Times New Roman" w:cs="Times New Roman"/>
          <w:sz w:val="24"/>
          <w:szCs w:val="24"/>
        </w:rPr>
        <w:t>б</w:t>
      </w:r>
      <w:r w:rsidRPr="00802C6F">
        <w:rPr>
          <w:rFonts w:ascii="Times New Roman" w:hAnsi="Times New Roman" w:cs="Times New Roman"/>
          <w:sz w:val="24"/>
          <w:szCs w:val="24"/>
        </w:rPr>
        <w:t>ности и запросы;</w:t>
      </w:r>
    </w:p>
    <w:p w:rsidR="007723DC" w:rsidRPr="00802C6F" w:rsidRDefault="007723DC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•  Предоставляет широкий спектр образовательных услуг.</w:t>
      </w:r>
    </w:p>
    <w:p w:rsidR="007723DC" w:rsidRPr="00802C6F" w:rsidRDefault="007723DC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При этом задействованы два направления:</w:t>
      </w:r>
    </w:p>
    <w:p w:rsidR="007723DC" w:rsidRPr="00802C6F" w:rsidRDefault="007723DC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•  Использование средств и взаимодействие детского сада;</w:t>
      </w:r>
    </w:p>
    <w:p w:rsidR="007723DC" w:rsidRPr="00802C6F" w:rsidRDefault="007723DC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•  Возможностей педагогического коллектива с различными социальными институтами.</w:t>
      </w:r>
    </w:p>
    <w:p w:rsidR="007723DC" w:rsidRPr="00802C6F" w:rsidRDefault="008769A1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Р</w:t>
      </w:r>
      <w:r w:rsidR="007723DC" w:rsidRPr="00802C6F">
        <w:rPr>
          <w:rFonts w:ascii="Times New Roman" w:hAnsi="Times New Roman" w:cs="Times New Roman"/>
          <w:sz w:val="24"/>
          <w:szCs w:val="24"/>
        </w:rPr>
        <w:t>азвитие социальных связей дошкольного образовательного учреждения с культурными и др центрами дает дополнительный импульс духовного развития и обогащения личности ребенка с первых лет жизни, совершенствует конструктивные взаимоотношения с родителями, стро</w:t>
      </w:r>
      <w:r w:rsidR="007723DC" w:rsidRPr="00802C6F">
        <w:rPr>
          <w:rFonts w:ascii="Times New Roman" w:hAnsi="Times New Roman" w:cs="Times New Roman"/>
          <w:sz w:val="24"/>
          <w:szCs w:val="24"/>
        </w:rPr>
        <w:t>я</w:t>
      </w:r>
      <w:r w:rsidR="007723DC" w:rsidRPr="00802C6F">
        <w:rPr>
          <w:rFonts w:ascii="Times New Roman" w:hAnsi="Times New Roman" w:cs="Times New Roman"/>
          <w:sz w:val="24"/>
          <w:szCs w:val="24"/>
        </w:rPr>
        <w:t>щиеся на идее социального партнерства. Одновременно этот процесс способствует росту пр</w:t>
      </w:r>
      <w:r w:rsidR="007723DC" w:rsidRPr="00802C6F">
        <w:rPr>
          <w:rFonts w:ascii="Times New Roman" w:hAnsi="Times New Roman" w:cs="Times New Roman"/>
          <w:sz w:val="24"/>
          <w:szCs w:val="24"/>
        </w:rPr>
        <w:t>о</w:t>
      </w:r>
      <w:r w:rsidR="007723DC" w:rsidRPr="00802C6F">
        <w:rPr>
          <w:rFonts w:ascii="Times New Roman" w:hAnsi="Times New Roman" w:cs="Times New Roman"/>
          <w:sz w:val="24"/>
          <w:szCs w:val="24"/>
        </w:rPr>
        <w:t>фессионального мастерства специалистов детского сада, работающих с детьми, поднимает статус учреждения, указывает на особую роль его социальных связей в развитии каждой ли</w:t>
      </w:r>
      <w:r w:rsidR="007723DC" w:rsidRPr="00802C6F">
        <w:rPr>
          <w:rFonts w:ascii="Times New Roman" w:hAnsi="Times New Roman" w:cs="Times New Roman"/>
          <w:sz w:val="24"/>
          <w:szCs w:val="24"/>
        </w:rPr>
        <w:t>ч</w:t>
      </w:r>
      <w:r w:rsidR="007723DC" w:rsidRPr="00802C6F">
        <w:rPr>
          <w:rFonts w:ascii="Times New Roman" w:hAnsi="Times New Roman" w:cs="Times New Roman"/>
          <w:sz w:val="24"/>
          <w:szCs w:val="24"/>
        </w:rPr>
        <w:t>ности и тех взрослых, которые входят в ближайшее окружение ребенка. Что в конечном итоге ведет к повышению качества дошкольного образования и социализации воспитанников. Ко</w:t>
      </w:r>
      <w:r w:rsidR="007723DC" w:rsidRPr="00802C6F">
        <w:rPr>
          <w:rFonts w:ascii="Times New Roman" w:hAnsi="Times New Roman" w:cs="Times New Roman"/>
          <w:sz w:val="24"/>
          <w:szCs w:val="24"/>
        </w:rPr>
        <w:t>л</w:t>
      </w:r>
      <w:r w:rsidR="007723DC" w:rsidRPr="00802C6F">
        <w:rPr>
          <w:rFonts w:ascii="Times New Roman" w:hAnsi="Times New Roman" w:cs="Times New Roman"/>
          <w:sz w:val="24"/>
          <w:szCs w:val="24"/>
        </w:rPr>
        <w:t>лектив детского сада строит связи с социумом на основе следующих принципов:</w:t>
      </w:r>
    </w:p>
    <w:p w:rsidR="007723DC" w:rsidRPr="00802C6F" w:rsidRDefault="007723DC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1.Учета запросов общественности,</w:t>
      </w:r>
    </w:p>
    <w:p w:rsidR="007723DC" w:rsidRPr="00802C6F" w:rsidRDefault="007723DC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2.Принятия политики детского сада социумом,</w:t>
      </w:r>
    </w:p>
    <w:p w:rsidR="007723DC" w:rsidRPr="00802C6F" w:rsidRDefault="007723DC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3.Формирование содержания обязанностей детского сада и социума.</w:t>
      </w:r>
    </w:p>
    <w:p w:rsidR="007723DC" w:rsidRPr="00802C6F" w:rsidRDefault="007723DC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4.Сохранение имиджа учреждения в обществе.</w:t>
      </w:r>
    </w:p>
    <w:p w:rsidR="007723DC" w:rsidRPr="00802C6F" w:rsidRDefault="007723DC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5.Установление коммуникаций между детским садом и социумом.</w:t>
      </w:r>
    </w:p>
    <w:p w:rsidR="007723DC" w:rsidRPr="00802C6F" w:rsidRDefault="007723DC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  <w:u w:val="single"/>
        </w:rPr>
        <w:t>Социальные партнеры в воспитании и развитии детей</w:t>
      </w:r>
      <w:r w:rsidR="008769A1" w:rsidRPr="00802C6F">
        <w:rPr>
          <w:rFonts w:ascii="Times New Roman" w:hAnsi="Times New Roman" w:cs="Times New Roman"/>
          <w:sz w:val="24"/>
          <w:szCs w:val="24"/>
          <w:u w:val="single"/>
        </w:rPr>
        <w:t xml:space="preserve">МБДОУ </w:t>
      </w:r>
      <w:r w:rsidR="00E53F73" w:rsidRPr="00802C6F">
        <w:rPr>
          <w:rFonts w:ascii="Times New Roman" w:hAnsi="Times New Roman" w:cs="Times New Roman"/>
          <w:sz w:val="24"/>
          <w:szCs w:val="24"/>
          <w:u w:val="single"/>
        </w:rPr>
        <w:t>– это</w:t>
      </w:r>
      <w:r w:rsidR="00E53F73" w:rsidRPr="00802C6F">
        <w:rPr>
          <w:rFonts w:ascii="Times New Roman" w:hAnsi="Times New Roman" w:cs="Times New Roman"/>
          <w:sz w:val="24"/>
          <w:szCs w:val="24"/>
        </w:rPr>
        <w:t xml:space="preserve"> Управление </w:t>
      </w:r>
      <w:r w:rsidR="00A33E59" w:rsidRPr="00802C6F">
        <w:rPr>
          <w:rFonts w:ascii="Times New Roman" w:hAnsi="Times New Roman" w:cs="Times New Roman"/>
          <w:sz w:val="24"/>
          <w:szCs w:val="24"/>
        </w:rPr>
        <w:t>образован</w:t>
      </w:r>
      <w:r w:rsidR="00A33E59" w:rsidRPr="00802C6F">
        <w:rPr>
          <w:rFonts w:ascii="Times New Roman" w:hAnsi="Times New Roman" w:cs="Times New Roman"/>
          <w:sz w:val="24"/>
          <w:szCs w:val="24"/>
        </w:rPr>
        <w:t>и</w:t>
      </w:r>
      <w:r w:rsidR="00A33E59" w:rsidRPr="00802C6F">
        <w:rPr>
          <w:rFonts w:ascii="Times New Roman" w:hAnsi="Times New Roman" w:cs="Times New Roman"/>
          <w:sz w:val="24"/>
          <w:szCs w:val="24"/>
        </w:rPr>
        <w:t>ем</w:t>
      </w:r>
      <w:r w:rsidRPr="00802C6F">
        <w:rPr>
          <w:rFonts w:ascii="Times New Roman" w:hAnsi="Times New Roman" w:cs="Times New Roman"/>
          <w:sz w:val="24"/>
          <w:szCs w:val="24"/>
        </w:rPr>
        <w:t xml:space="preserve">, </w:t>
      </w:r>
      <w:r w:rsidR="008769A1" w:rsidRPr="00802C6F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r w:rsidR="00A33E59" w:rsidRPr="00802C6F">
        <w:rPr>
          <w:rFonts w:ascii="Times New Roman" w:hAnsi="Times New Roman" w:cs="Times New Roman"/>
          <w:sz w:val="24"/>
          <w:szCs w:val="24"/>
        </w:rPr>
        <w:t>с. Эрзин</w:t>
      </w:r>
      <w:r w:rsidR="008769A1" w:rsidRPr="00802C6F">
        <w:rPr>
          <w:rFonts w:ascii="Times New Roman" w:hAnsi="Times New Roman" w:cs="Times New Roman"/>
          <w:sz w:val="24"/>
          <w:szCs w:val="24"/>
        </w:rPr>
        <w:t>,</w:t>
      </w:r>
      <w:r w:rsidRPr="00802C6F">
        <w:rPr>
          <w:rFonts w:ascii="Times New Roman" w:hAnsi="Times New Roman" w:cs="Times New Roman"/>
          <w:sz w:val="24"/>
          <w:szCs w:val="24"/>
        </w:rPr>
        <w:t xml:space="preserve"> родители, МБ</w:t>
      </w:r>
      <w:r w:rsidR="004414B3" w:rsidRPr="00802C6F">
        <w:rPr>
          <w:rFonts w:ascii="Times New Roman" w:hAnsi="Times New Roman" w:cs="Times New Roman"/>
          <w:sz w:val="24"/>
          <w:szCs w:val="24"/>
        </w:rPr>
        <w:t xml:space="preserve">ОУ </w:t>
      </w:r>
      <w:r w:rsidRPr="00802C6F">
        <w:rPr>
          <w:rFonts w:ascii="Times New Roman" w:hAnsi="Times New Roman" w:cs="Times New Roman"/>
          <w:sz w:val="24"/>
          <w:szCs w:val="24"/>
        </w:rPr>
        <w:t xml:space="preserve">СОШ </w:t>
      </w:r>
      <w:r w:rsidR="00A33E59" w:rsidRPr="00802C6F">
        <w:rPr>
          <w:rFonts w:ascii="Times New Roman" w:hAnsi="Times New Roman" w:cs="Times New Roman"/>
          <w:sz w:val="24"/>
          <w:szCs w:val="24"/>
        </w:rPr>
        <w:t>с. Эрзин</w:t>
      </w:r>
      <w:r w:rsidR="00044BA0" w:rsidRPr="00802C6F">
        <w:rPr>
          <w:rFonts w:ascii="Times New Roman" w:hAnsi="Times New Roman" w:cs="Times New Roman"/>
          <w:sz w:val="24"/>
          <w:szCs w:val="24"/>
        </w:rPr>
        <w:t>, Детская школа искусств</w:t>
      </w:r>
      <w:r w:rsidR="00A33E59" w:rsidRPr="00802C6F">
        <w:rPr>
          <w:rFonts w:ascii="Times New Roman" w:hAnsi="Times New Roman" w:cs="Times New Roman"/>
          <w:sz w:val="24"/>
          <w:szCs w:val="24"/>
        </w:rPr>
        <w:t>с. Эрзин</w:t>
      </w:r>
      <w:r w:rsidRPr="00802C6F">
        <w:rPr>
          <w:rFonts w:ascii="Times New Roman" w:hAnsi="Times New Roman" w:cs="Times New Roman"/>
          <w:sz w:val="24"/>
          <w:szCs w:val="24"/>
        </w:rPr>
        <w:t>,</w:t>
      </w:r>
      <w:r w:rsidR="00044BA0" w:rsidRPr="00802C6F">
        <w:rPr>
          <w:rFonts w:ascii="Times New Roman" w:hAnsi="Times New Roman" w:cs="Times New Roman"/>
          <w:sz w:val="24"/>
          <w:szCs w:val="24"/>
        </w:rPr>
        <w:t xml:space="preserve"> детская библиотека сумона, Центральная кожуунная больница.</w:t>
      </w:r>
    </w:p>
    <w:p w:rsidR="007723DC" w:rsidRPr="00802C6F" w:rsidRDefault="007723DC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2C6F">
        <w:rPr>
          <w:rFonts w:ascii="Times New Roman" w:hAnsi="Times New Roman" w:cs="Times New Roman"/>
          <w:sz w:val="24"/>
          <w:szCs w:val="24"/>
          <w:u w:val="single"/>
        </w:rPr>
        <w:t>Система организации совместной деятельности с социальными партнёрами:</w:t>
      </w:r>
    </w:p>
    <w:p w:rsidR="007723DC" w:rsidRPr="00802C6F" w:rsidRDefault="007723DC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•  Заключение договора о совместной деятельности </w:t>
      </w:r>
    </w:p>
    <w:p w:rsidR="007723DC" w:rsidRPr="00802C6F" w:rsidRDefault="007723DC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•  Составление плана совместной работы </w:t>
      </w:r>
    </w:p>
    <w:p w:rsidR="007723DC" w:rsidRPr="00802C6F" w:rsidRDefault="007723DC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•  Информирование о проводимых мероприятиях,</w:t>
      </w:r>
    </w:p>
    <w:p w:rsidR="007723DC" w:rsidRPr="00802C6F" w:rsidRDefault="007723DC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•  Активное участие в запланированных мероприятиях,</w:t>
      </w:r>
    </w:p>
    <w:p w:rsidR="007723DC" w:rsidRPr="00802C6F" w:rsidRDefault="007723DC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•  Проведение встреч с администрацией социал</w:t>
      </w:r>
      <w:r w:rsidR="007F3221" w:rsidRPr="00802C6F">
        <w:rPr>
          <w:rFonts w:ascii="Times New Roman" w:hAnsi="Times New Roman" w:cs="Times New Roman"/>
          <w:sz w:val="24"/>
          <w:szCs w:val="24"/>
        </w:rPr>
        <w:t>ьных партнеров, направленных на</w:t>
      </w:r>
      <w:r w:rsidRPr="00802C6F">
        <w:rPr>
          <w:rFonts w:ascii="Times New Roman" w:hAnsi="Times New Roman" w:cs="Times New Roman"/>
          <w:sz w:val="24"/>
          <w:szCs w:val="24"/>
        </w:rPr>
        <w:t xml:space="preserve"> выявление проблем в совместной деятельности учреждений,</w:t>
      </w:r>
    </w:p>
    <w:p w:rsidR="007723DC" w:rsidRPr="00802C6F" w:rsidRDefault="007723DC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•  Совместные совещания по итогам года.</w:t>
      </w:r>
    </w:p>
    <w:p w:rsidR="00FD6B67" w:rsidRPr="00802C6F" w:rsidRDefault="00FD6B67" w:rsidP="00A3660E">
      <w:pPr>
        <w:pStyle w:val="a3"/>
        <w:tabs>
          <w:tab w:val="left" w:pos="993"/>
        </w:tabs>
        <w:spacing w:before="0" w:beforeAutospacing="0" w:after="0" w:afterAutospacing="0"/>
        <w:jc w:val="both"/>
        <w:rPr>
          <w:b/>
          <w:bCs/>
          <w:i/>
        </w:rPr>
      </w:pPr>
      <w:r w:rsidRPr="00802C6F">
        <w:rPr>
          <w:b/>
          <w:bCs/>
          <w:i/>
        </w:rPr>
        <w:t>Характеристика контингента воспитанников</w:t>
      </w:r>
      <w:r w:rsidR="00A33E59" w:rsidRPr="00802C6F">
        <w:rPr>
          <w:b/>
          <w:bCs/>
          <w:i/>
        </w:rPr>
        <w:t xml:space="preserve"> на сентябрь 2022</w:t>
      </w:r>
      <w:r w:rsidR="00235A9E" w:rsidRPr="00802C6F">
        <w:rPr>
          <w:b/>
          <w:bCs/>
          <w:i/>
        </w:rPr>
        <w:t>г</w:t>
      </w:r>
    </w:p>
    <w:p w:rsidR="00235A9E" w:rsidRPr="00802C6F" w:rsidRDefault="00235A9E" w:rsidP="00A3660E">
      <w:pPr>
        <w:pStyle w:val="a3"/>
        <w:tabs>
          <w:tab w:val="left" w:pos="993"/>
        </w:tabs>
        <w:spacing w:before="0" w:beforeAutospacing="0" w:after="0" w:afterAutospacing="0"/>
        <w:jc w:val="both"/>
        <w:rPr>
          <w:b/>
          <w:bCs/>
          <w:i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868"/>
        <w:gridCol w:w="1989"/>
        <w:gridCol w:w="1045"/>
        <w:gridCol w:w="2177"/>
      </w:tblGrid>
      <w:tr w:rsidR="00145D06" w:rsidRPr="00802C6F" w:rsidTr="00A3660E">
        <w:trPr>
          <w:trHeight w:val="107"/>
        </w:trPr>
        <w:tc>
          <w:tcPr>
            <w:tcW w:w="1668" w:type="dxa"/>
          </w:tcPr>
          <w:p w:rsidR="00145D06" w:rsidRPr="00802C6F" w:rsidRDefault="007F322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6F"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Возрастные категории </w:t>
            </w:r>
          </w:p>
          <w:p w:rsidR="007F3221" w:rsidRPr="00802C6F" w:rsidRDefault="007F322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6F">
              <w:rPr>
                <w:rFonts w:ascii="Times New Roman" w:hAnsi="Times New Roman" w:cs="Times New Roman"/>
                <w:sz w:val="24"/>
                <w:szCs w:val="24"/>
              </w:rPr>
              <w:t xml:space="preserve">детей: </w:t>
            </w:r>
          </w:p>
        </w:tc>
        <w:tc>
          <w:tcPr>
            <w:tcW w:w="2868" w:type="dxa"/>
          </w:tcPr>
          <w:p w:rsidR="007F3221" w:rsidRPr="00802C6F" w:rsidRDefault="007F322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</w:p>
        </w:tc>
        <w:tc>
          <w:tcPr>
            <w:tcW w:w="1989" w:type="dxa"/>
          </w:tcPr>
          <w:p w:rsidR="007F3221" w:rsidRPr="00802C6F" w:rsidRDefault="007F322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групп </w:t>
            </w:r>
          </w:p>
        </w:tc>
        <w:tc>
          <w:tcPr>
            <w:tcW w:w="1045" w:type="dxa"/>
          </w:tcPr>
          <w:p w:rsidR="007F3221" w:rsidRPr="00802C6F" w:rsidRDefault="007F322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</w:t>
            </w:r>
            <w:r w:rsidRPr="00802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802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чество детей </w:t>
            </w:r>
          </w:p>
        </w:tc>
        <w:tc>
          <w:tcPr>
            <w:tcW w:w="2177" w:type="dxa"/>
          </w:tcPr>
          <w:p w:rsidR="007F3221" w:rsidRPr="00802C6F" w:rsidRDefault="007F322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Направленность группы </w:t>
            </w:r>
          </w:p>
        </w:tc>
      </w:tr>
      <w:tr w:rsidR="00145D06" w:rsidRPr="00802C6F" w:rsidTr="00A3660E">
        <w:trPr>
          <w:trHeight w:val="109"/>
        </w:trPr>
        <w:tc>
          <w:tcPr>
            <w:tcW w:w="1668" w:type="dxa"/>
          </w:tcPr>
          <w:p w:rsidR="007F3221" w:rsidRPr="00802C6F" w:rsidRDefault="007F322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6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68" w:type="dxa"/>
          </w:tcPr>
          <w:p w:rsidR="007F3221" w:rsidRPr="00802C6F" w:rsidRDefault="00A33E59" w:rsidP="00A33E5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6F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989" w:type="dxa"/>
          </w:tcPr>
          <w:p w:rsidR="007F3221" w:rsidRPr="00802C6F" w:rsidRDefault="00235A9E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</w:tcPr>
          <w:p w:rsidR="007F3221" w:rsidRPr="00802C6F" w:rsidRDefault="00B846BB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7" w:type="dxa"/>
          </w:tcPr>
          <w:p w:rsidR="007F3221" w:rsidRPr="00802C6F" w:rsidRDefault="007F322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6F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общеразвивающая </w:t>
            </w:r>
          </w:p>
        </w:tc>
      </w:tr>
      <w:tr w:rsidR="00145D06" w:rsidRPr="00802C6F" w:rsidTr="00A3660E">
        <w:trPr>
          <w:trHeight w:val="109"/>
        </w:trPr>
        <w:tc>
          <w:tcPr>
            <w:tcW w:w="1668" w:type="dxa"/>
          </w:tcPr>
          <w:p w:rsidR="007F3221" w:rsidRPr="00802C6F" w:rsidRDefault="007F322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6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68" w:type="dxa"/>
          </w:tcPr>
          <w:p w:rsidR="007F3221" w:rsidRPr="00802C6F" w:rsidRDefault="00A33E59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6F">
              <w:rPr>
                <w:rFonts w:ascii="Times New Roman" w:hAnsi="Times New Roman" w:cs="Times New Roman"/>
                <w:sz w:val="24"/>
                <w:szCs w:val="24"/>
              </w:rPr>
              <w:t>Мдадшая группа</w:t>
            </w:r>
          </w:p>
        </w:tc>
        <w:tc>
          <w:tcPr>
            <w:tcW w:w="1989" w:type="dxa"/>
          </w:tcPr>
          <w:p w:rsidR="007F3221" w:rsidRPr="00802C6F" w:rsidRDefault="007F322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</w:tcPr>
          <w:p w:rsidR="007F3221" w:rsidRPr="00802C6F" w:rsidRDefault="00B846BB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7" w:type="dxa"/>
          </w:tcPr>
          <w:p w:rsidR="007F3221" w:rsidRPr="00802C6F" w:rsidRDefault="007F322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6F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общеразвивающая </w:t>
            </w:r>
          </w:p>
        </w:tc>
      </w:tr>
      <w:tr w:rsidR="00145D06" w:rsidRPr="00802C6F" w:rsidTr="00A3660E">
        <w:trPr>
          <w:trHeight w:val="109"/>
        </w:trPr>
        <w:tc>
          <w:tcPr>
            <w:tcW w:w="1668" w:type="dxa"/>
          </w:tcPr>
          <w:p w:rsidR="007F3221" w:rsidRPr="00802C6F" w:rsidRDefault="007F322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6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868" w:type="dxa"/>
          </w:tcPr>
          <w:p w:rsidR="007F3221" w:rsidRPr="00802C6F" w:rsidRDefault="00583814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6F">
              <w:rPr>
                <w:rFonts w:ascii="Times New Roman" w:hAnsi="Times New Roman" w:cs="Times New Roman"/>
                <w:sz w:val="24"/>
                <w:szCs w:val="24"/>
              </w:rPr>
              <w:t>Разновозрастная дошк</w:t>
            </w:r>
            <w:r w:rsidRPr="00802C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2C6F">
              <w:rPr>
                <w:rFonts w:ascii="Times New Roman" w:hAnsi="Times New Roman" w:cs="Times New Roman"/>
                <w:sz w:val="24"/>
                <w:szCs w:val="24"/>
              </w:rPr>
              <w:t>льная группа</w:t>
            </w:r>
          </w:p>
        </w:tc>
        <w:tc>
          <w:tcPr>
            <w:tcW w:w="1989" w:type="dxa"/>
          </w:tcPr>
          <w:p w:rsidR="007F3221" w:rsidRPr="00802C6F" w:rsidRDefault="007F322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</w:tcPr>
          <w:p w:rsidR="007F3221" w:rsidRPr="00802C6F" w:rsidRDefault="00B846BB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7" w:type="dxa"/>
          </w:tcPr>
          <w:p w:rsidR="007F3221" w:rsidRPr="00802C6F" w:rsidRDefault="007F322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6F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общеразвивающая </w:t>
            </w:r>
          </w:p>
        </w:tc>
      </w:tr>
    </w:tbl>
    <w:p w:rsidR="00D50473" w:rsidRPr="00802C6F" w:rsidRDefault="000703A3" w:rsidP="00A3660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02C6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Всего </w:t>
      </w:r>
      <w:r w:rsidR="00145D06" w:rsidRPr="00802C6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50</w:t>
      </w:r>
      <w:r w:rsidR="009238AA" w:rsidRPr="00802C6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детей</w:t>
      </w:r>
    </w:p>
    <w:p w:rsidR="00A3265A" w:rsidRPr="00802C6F" w:rsidRDefault="00EB7D53" w:rsidP="00A36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02C6F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Характеристики особенностей развития детей раннего </w:t>
      </w:r>
    </w:p>
    <w:p w:rsidR="00EB7D53" w:rsidRPr="00802C6F" w:rsidRDefault="00EB7D53" w:rsidP="00A36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02C6F">
        <w:rPr>
          <w:rFonts w:ascii="Times New Roman" w:hAnsi="Times New Roman" w:cs="Times New Roman"/>
          <w:b/>
          <w:bCs/>
          <w:i/>
          <w:sz w:val="24"/>
          <w:szCs w:val="24"/>
        </w:rPr>
        <w:t>и дошкольного возраста</w:t>
      </w:r>
    </w:p>
    <w:p w:rsidR="00EB7D53" w:rsidRPr="00802C6F" w:rsidRDefault="00EB7D53" w:rsidP="00A3660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02C6F">
        <w:rPr>
          <w:rFonts w:ascii="Times New Roman" w:hAnsi="Times New Roman" w:cs="Times New Roman"/>
          <w:b/>
          <w:i/>
          <w:iCs/>
          <w:sz w:val="24"/>
          <w:szCs w:val="24"/>
        </w:rPr>
        <w:t>От 1 года до 3 лет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Познание себя, своего образа, идентификация с именем. Начинают формироваться эл</w:t>
      </w:r>
      <w:r w:rsidRPr="00802C6F">
        <w:rPr>
          <w:rFonts w:ascii="Times New Roman" w:hAnsi="Times New Roman" w:cs="Times New Roman"/>
          <w:sz w:val="24"/>
          <w:szCs w:val="24"/>
        </w:rPr>
        <w:t>е</w:t>
      </w:r>
      <w:r w:rsidRPr="00802C6F">
        <w:rPr>
          <w:rFonts w:ascii="Times New Roman" w:hAnsi="Times New Roman" w:cs="Times New Roman"/>
          <w:sz w:val="24"/>
          <w:szCs w:val="24"/>
        </w:rPr>
        <w:t xml:space="preserve">менты самосознания, связанные с идентификацией имени и пола.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Детям характерна неосознанность мотивов, импульсивность и зависимость чувств и ж</w:t>
      </w:r>
      <w:r w:rsidRPr="00802C6F">
        <w:rPr>
          <w:rFonts w:ascii="Times New Roman" w:hAnsi="Times New Roman" w:cs="Times New Roman"/>
          <w:sz w:val="24"/>
          <w:szCs w:val="24"/>
        </w:rPr>
        <w:t>е</w:t>
      </w:r>
      <w:r w:rsidRPr="00802C6F">
        <w:rPr>
          <w:rFonts w:ascii="Times New Roman" w:hAnsi="Times New Roman" w:cs="Times New Roman"/>
          <w:sz w:val="24"/>
          <w:szCs w:val="24"/>
        </w:rPr>
        <w:t>ланий от ситуации. Они легко заражаются эмоциональным состоянием сверстников.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Дети этого возраста соблюдают элементарные правила поведения, обозначенные слов</w:t>
      </w:r>
      <w:r w:rsidRPr="00802C6F">
        <w:rPr>
          <w:rFonts w:ascii="Times New Roman" w:hAnsi="Times New Roman" w:cs="Times New Roman"/>
          <w:sz w:val="24"/>
          <w:szCs w:val="24"/>
        </w:rPr>
        <w:t>а</w:t>
      </w:r>
      <w:r w:rsidRPr="00802C6F">
        <w:rPr>
          <w:rFonts w:ascii="Times New Roman" w:hAnsi="Times New Roman" w:cs="Times New Roman"/>
          <w:sz w:val="24"/>
          <w:szCs w:val="24"/>
        </w:rPr>
        <w:t>ми «можно», «нельзя», «нужно».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Совершенствуется ходьба, основные движения, расширяется ориентировка в ближайшем окружении. Ребенок проявляет большую активность в познании окружающего мира. Возник</w:t>
      </w:r>
      <w:r w:rsidRPr="00802C6F">
        <w:rPr>
          <w:rFonts w:ascii="Times New Roman" w:hAnsi="Times New Roman" w:cs="Times New Roman"/>
          <w:sz w:val="24"/>
          <w:szCs w:val="24"/>
        </w:rPr>
        <w:t>а</w:t>
      </w:r>
      <w:r w:rsidRPr="00802C6F">
        <w:rPr>
          <w:rFonts w:ascii="Times New Roman" w:hAnsi="Times New Roman" w:cs="Times New Roman"/>
          <w:sz w:val="24"/>
          <w:szCs w:val="24"/>
        </w:rPr>
        <w:t>ет потребность более глубокого и содержательного общения со взрослым.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В этом возрасте интенсивно формируется речь. Речевое общение со взрослым имеет и</w:t>
      </w:r>
      <w:r w:rsidRPr="00802C6F">
        <w:rPr>
          <w:rFonts w:ascii="Times New Roman" w:hAnsi="Times New Roman" w:cs="Times New Roman"/>
          <w:sz w:val="24"/>
          <w:szCs w:val="24"/>
        </w:rPr>
        <w:t>с</w:t>
      </w:r>
      <w:r w:rsidRPr="00802C6F">
        <w:rPr>
          <w:rFonts w:ascii="Times New Roman" w:hAnsi="Times New Roman" w:cs="Times New Roman"/>
          <w:sz w:val="24"/>
          <w:szCs w:val="24"/>
        </w:rPr>
        <w:t>ключительно важное значение в психическом развитии.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Развивается сенсорное восприятие. Формируются зрительные и слуховые ориентировки. К 3 годам дети воспринимают все звуки родного языка, но произносят их с большим искаж</w:t>
      </w:r>
      <w:r w:rsidRPr="00802C6F">
        <w:rPr>
          <w:rFonts w:ascii="Times New Roman" w:hAnsi="Times New Roman" w:cs="Times New Roman"/>
          <w:sz w:val="24"/>
          <w:szCs w:val="24"/>
        </w:rPr>
        <w:t>е</w:t>
      </w:r>
      <w:r w:rsidRPr="00802C6F">
        <w:rPr>
          <w:rFonts w:ascii="Times New Roman" w:hAnsi="Times New Roman" w:cs="Times New Roman"/>
          <w:sz w:val="24"/>
          <w:szCs w:val="24"/>
        </w:rPr>
        <w:t>нием.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Основная форма мышления – наглядно-действенная.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Внимание неустойчивое, легко переключается. Память непроизвольная.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Развивается предметная деятельность. Появляется способность обобщения, которая п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зволяет узнавать предметы, изображения.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Формируются навыки самообслуживания. </w:t>
      </w:r>
    </w:p>
    <w:p w:rsidR="00EB7D53" w:rsidRPr="00802C6F" w:rsidRDefault="00EB7D53" w:rsidP="00A3660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02C6F">
        <w:rPr>
          <w:rFonts w:ascii="Times New Roman" w:hAnsi="Times New Roman" w:cs="Times New Roman"/>
          <w:b/>
          <w:i/>
          <w:iCs/>
          <w:sz w:val="24"/>
          <w:szCs w:val="24"/>
        </w:rPr>
        <w:t>От 3 до 4 лет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Отделение себя от взрослого - характерная черта кризиса 3 лет.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Эмоциональное развитие ребёнка этого возраста характеризуется проявлениями таких чувств и эмоций, как любовь к близким, привязанность к воспитателю, доброжелательное о</w:t>
      </w:r>
      <w:r w:rsidRPr="00802C6F">
        <w:rPr>
          <w:rFonts w:ascii="Times New Roman" w:hAnsi="Times New Roman" w:cs="Times New Roman"/>
          <w:sz w:val="24"/>
          <w:szCs w:val="24"/>
        </w:rPr>
        <w:t>т</w:t>
      </w:r>
      <w:r w:rsidRPr="00802C6F">
        <w:rPr>
          <w:rFonts w:ascii="Times New Roman" w:hAnsi="Times New Roman" w:cs="Times New Roman"/>
          <w:sz w:val="24"/>
          <w:szCs w:val="24"/>
        </w:rPr>
        <w:t xml:space="preserve">ношение к окружающим, сверстникам.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Поведение ребёнка непроизвольно, действия и поступки ситуативны.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Дети 3-4 лет усваивают некоторые нормы и правила поведения, связанные с определё</w:t>
      </w:r>
      <w:r w:rsidRPr="00802C6F">
        <w:rPr>
          <w:rFonts w:ascii="Times New Roman" w:hAnsi="Times New Roman" w:cs="Times New Roman"/>
          <w:sz w:val="24"/>
          <w:szCs w:val="24"/>
        </w:rPr>
        <w:t>н</w:t>
      </w:r>
      <w:r w:rsidRPr="00802C6F">
        <w:rPr>
          <w:rFonts w:ascii="Times New Roman" w:hAnsi="Times New Roman" w:cs="Times New Roman"/>
          <w:sz w:val="24"/>
          <w:szCs w:val="24"/>
        </w:rPr>
        <w:t xml:space="preserve">ными разрешениями и запретами, могут увидеть несоответствие поведения другого ребёнка нормам и правилам поведения.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В 3 года ребёнок начинает осваивать гендерные роли и гендерный репертуар: девочка-женщина, мальчик-мужчина.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У нормально развивающегося трёхлетнего человека есть все возможности овладения н</w:t>
      </w:r>
      <w:r w:rsidRPr="00802C6F">
        <w:rPr>
          <w:rFonts w:ascii="Times New Roman" w:hAnsi="Times New Roman" w:cs="Times New Roman"/>
          <w:sz w:val="24"/>
          <w:szCs w:val="24"/>
        </w:rPr>
        <w:t>а</w:t>
      </w:r>
      <w:r w:rsidRPr="00802C6F">
        <w:rPr>
          <w:rFonts w:ascii="Times New Roman" w:hAnsi="Times New Roman" w:cs="Times New Roman"/>
          <w:sz w:val="24"/>
          <w:szCs w:val="24"/>
        </w:rPr>
        <w:t>выками самообслуживания.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В этот период высока потребность ребёнка в движении (его двигательная активность с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 xml:space="preserve">ставляет не менее половины времени бодрствования).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Накапливается определённый запас представлений о разнообразных свойствах предм</w:t>
      </w:r>
      <w:r w:rsidRPr="00802C6F">
        <w:rPr>
          <w:rFonts w:ascii="Times New Roman" w:hAnsi="Times New Roman" w:cs="Times New Roman"/>
          <w:sz w:val="24"/>
          <w:szCs w:val="24"/>
        </w:rPr>
        <w:t>е</w:t>
      </w:r>
      <w:r w:rsidRPr="00802C6F">
        <w:rPr>
          <w:rFonts w:ascii="Times New Roman" w:hAnsi="Times New Roman" w:cs="Times New Roman"/>
          <w:sz w:val="24"/>
          <w:szCs w:val="24"/>
        </w:rPr>
        <w:t xml:space="preserve">тов, явлениях окружающей действительности и о себе самом.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В 3 года складываются некоторые пространственные представления.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Представления ребёнка четвёртого года жизни о явлениях окружающей действительн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 xml:space="preserve">сти обусловлены, с одной стороны, психологическими особенностями возраста, с другой - его непосредственным опытом.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Внимание детей четвёртого года жизни непроизвольно.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Память детей 3 лет непосредственна, непроизвольна и имеет яркую эмоциональную о</w:t>
      </w:r>
      <w:r w:rsidRPr="00802C6F">
        <w:rPr>
          <w:rFonts w:ascii="Times New Roman" w:hAnsi="Times New Roman" w:cs="Times New Roman"/>
          <w:sz w:val="24"/>
          <w:szCs w:val="24"/>
        </w:rPr>
        <w:t>к</w:t>
      </w:r>
      <w:r w:rsidRPr="00802C6F">
        <w:rPr>
          <w:rFonts w:ascii="Times New Roman" w:hAnsi="Times New Roman" w:cs="Times New Roman"/>
          <w:sz w:val="24"/>
          <w:szCs w:val="24"/>
        </w:rPr>
        <w:t xml:space="preserve">раску.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Мышление трёхлетнего ребёнка является наглядно-действенным.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В 3 года воображение только начинает развиваться, и прежде всего это происходит в и</w:t>
      </w:r>
      <w:r w:rsidRPr="00802C6F">
        <w:rPr>
          <w:rFonts w:ascii="Times New Roman" w:hAnsi="Times New Roman" w:cs="Times New Roman"/>
          <w:sz w:val="24"/>
          <w:szCs w:val="24"/>
        </w:rPr>
        <w:t>г</w:t>
      </w:r>
      <w:r w:rsidRPr="00802C6F">
        <w:rPr>
          <w:rFonts w:ascii="Times New Roman" w:hAnsi="Times New Roman" w:cs="Times New Roman"/>
          <w:sz w:val="24"/>
          <w:szCs w:val="24"/>
        </w:rPr>
        <w:t xml:space="preserve">ре.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В младшем дошкольном возрасте ярко выражено стремление к деятельности.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lastRenderedPageBreak/>
        <w:t xml:space="preserve">В 3-4 года ребёнок начинает чаще и охотнее вступать в общение со сверстниками ради участия в общей игре или продуктивной деятельности.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Главным средством общения со взрослыми и сверстниками является речь.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В 3-4 года в ситуации взаимодействия с взрослым продолжает формироваться интерес к книге и литературным персонажам.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Интерес к продуктивной деятельности неустойчив.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Музыкально-художественная деятельность детей носит непосредственный и синкрет</w:t>
      </w:r>
      <w:r w:rsidRPr="00802C6F">
        <w:rPr>
          <w:rFonts w:ascii="Times New Roman" w:hAnsi="Times New Roman" w:cs="Times New Roman"/>
          <w:sz w:val="24"/>
          <w:szCs w:val="24"/>
        </w:rPr>
        <w:t>и</w:t>
      </w:r>
      <w:r w:rsidRPr="00802C6F">
        <w:rPr>
          <w:rFonts w:ascii="Times New Roman" w:hAnsi="Times New Roman" w:cs="Times New Roman"/>
          <w:sz w:val="24"/>
          <w:szCs w:val="24"/>
        </w:rPr>
        <w:t xml:space="preserve">ческий характер.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Совершенствуется звукоразличение, слух.</w:t>
      </w:r>
    </w:p>
    <w:p w:rsidR="00EB7D53" w:rsidRPr="00802C6F" w:rsidRDefault="00EB7D53" w:rsidP="00A3660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02C6F">
        <w:rPr>
          <w:rFonts w:ascii="Times New Roman" w:hAnsi="Times New Roman" w:cs="Times New Roman"/>
          <w:b/>
          <w:i/>
          <w:iCs/>
          <w:sz w:val="24"/>
          <w:szCs w:val="24"/>
        </w:rPr>
        <w:t>От 4 до 5 лет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Дети 4-5 лет социальные нормы и правила поведения всё ещё не осознают, однако у них уже начинают складываться обобщённые представления о том, как надо (не надо) себя вести.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Поведение ребёнка 4-5 лет не столь импульсивно и непосредственно, как в 3-4 года.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В этом возрасте детьми хорошо освоен алгоритм процессов умывания, одевания, куп</w:t>
      </w:r>
      <w:r w:rsidRPr="00802C6F">
        <w:rPr>
          <w:rFonts w:ascii="Times New Roman" w:hAnsi="Times New Roman" w:cs="Times New Roman"/>
          <w:sz w:val="24"/>
          <w:szCs w:val="24"/>
        </w:rPr>
        <w:t>а</w:t>
      </w:r>
      <w:r w:rsidRPr="00802C6F">
        <w:rPr>
          <w:rFonts w:ascii="Times New Roman" w:hAnsi="Times New Roman" w:cs="Times New Roman"/>
          <w:sz w:val="24"/>
          <w:szCs w:val="24"/>
        </w:rPr>
        <w:t xml:space="preserve">ния, приёма пищи, уборки помещения.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Появляется сосредоточенность на своём самочувствии, ребёнка начинает волновать тема собственного здоровья.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Дети 4-5 лет имеют дифференцированное представление о собственной гендерной пр</w:t>
      </w:r>
      <w:r w:rsidRPr="00802C6F">
        <w:rPr>
          <w:rFonts w:ascii="Times New Roman" w:hAnsi="Times New Roman" w:cs="Times New Roman"/>
          <w:sz w:val="24"/>
          <w:szCs w:val="24"/>
        </w:rPr>
        <w:t>и</w:t>
      </w:r>
      <w:r w:rsidRPr="00802C6F">
        <w:rPr>
          <w:rFonts w:ascii="Times New Roman" w:hAnsi="Times New Roman" w:cs="Times New Roman"/>
          <w:sz w:val="24"/>
          <w:szCs w:val="24"/>
        </w:rPr>
        <w:t>надлежности, аргументируют её по ряду признаков.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К 4 годам основные трудности в поведении и общении ребёнка с окружающими, кот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рые были связаны с кризисом 3 лет (упрямство, строптивость, конфликтность и др.), пост</w:t>
      </w:r>
      <w:r w:rsidRPr="00802C6F">
        <w:rPr>
          <w:rFonts w:ascii="Times New Roman" w:hAnsi="Times New Roman" w:cs="Times New Roman"/>
          <w:sz w:val="24"/>
          <w:szCs w:val="24"/>
        </w:rPr>
        <w:t>е</w:t>
      </w:r>
      <w:r w:rsidRPr="00802C6F">
        <w:rPr>
          <w:rFonts w:ascii="Times New Roman" w:hAnsi="Times New Roman" w:cs="Times New Roman"/>
          <w:sz w:val="24"/>
          <w:szCs w:val="24"/>
        </w:rPr>
        <w:t>пенно уходят в прошлое.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Развивается моторика дошкольников.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В возрасте от 4 до 5 лет продолжается усвоение детьми общепринятых сенсорных этал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 xml:space="preserve">нов, овладение способами их использования и совершенствование обследования предметов.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В среднем дошкольном возрасте связь мышления и действий сохраняется, но уже не я</w:t>
      </w:r>
      <w:r w:rsidRPr="00802C6F">
        <w:rPr>
          <w:rFonts w:ascii="Times New Roman" w:hAnsi="Times New Roman" w:cs="Times New Roman"/>
          <w:sz w:val="24"/>
          <w:szCs w:val="24"/>
        </w:rPr>
        <w:t>в</w:t>
      </w:r>
      <w:r w:rsidRPr="00802C6F">
        <w:rPr>
          <w:rFonts w:ascii="Times New Roman" w:hAnsi="Times New Roman" w:cs="Times New Roman"/>
          <w:sz w:val="24"/>
          <w:szCs w:val="24"/>
        </w:rPr>
        <w:t xml:space="preserve">ляется такой непосредственной, как раньше.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К 5 годам внимание становится всё более устойчивым, в отличие от возраста 3 лет (если ребёнок пошёл за мячом, то уже не будет отвлекаться на другие интересные предметы).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Важным показателем развития внимания является то, что к 5 годам в деятельности р</w:t>
      </w:r>
      <w:r w:rsidRPr="00802C6F">
        <w:rPr>
          <w:rFonts w:ascii="Times New Roman" w:hAnsi="Times New Roman" w:cs="Times New Roman"/>
          <w:sz w:val="24"/>
          <w:szCs w:val="24"/>
        </w:rPr>
        <w:t>е</w:t>
      </w:r>
      <w:r w:rsidRPr="00802C6F">
        <w:rPr>
          <w:rFonts w:ascii="Times New Roman" w:hAnsi="Times New Roman" w:cs="Times New Roman"/>
          <w:sz w:val="24"/>
          <w:szCs w:val="24"/>
        </w:rPr>
        <w:t>бёнка появляется действие по правилу - первый необходимый элемент произвольного вним</w:t>
      </w:r>
      <w:r w:rsidRPr="00802C6F">
        <w:rPr>
          <w:rFonts w:ascii="Times New Roman" w:hAnsi="Times New Roman" w:cs="Times New Roman"/>
          <w:sz w:val="24"/>
          <w:szCs w:val="24"/>
        </w:rPr>
        <w:t>а</w:t>
      </w:r>
      <w:r w:rsidRPr="00802C6F">
        <w:rPr>
          <w:rFonts w:ascii="Times New Roman" w:hAnsi="Times New Roman" w:cs="Times New Roman"/>
          <w:sz w:val="24"/>
          <w:szCs w:val="24"/>
        </w:rPr>
        <w:t>ния.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Именно в этом возрасте дети начинают активно играть в игры с правилами.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В дошкольном возрасте интенсивно развивается память ребёнка.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Особенности образов воображения зависят от опыта ребёнка и уровня понимания им т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го, что он слышит от вз</w:t>
      </w:r>
      <w:r w:rsidR="004326D8" w:rsidRPr="00802C6F">
        <w:rPr>
          <w:rFonts w:ascii="Times New Roman" w:hAnsi="Times New Roman" w:cs="Times New Roman"/>
          <w:sz w:val="24"/>
          <w:szCs w:val="24"/>
        </w:rPr>
        <w:t>рослых, видит на картинках и т.д.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В этом возрасте происходит развитие инициативности и самостоятельности ребенка в общении со взрослыми и сверстниками.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У детей наблюдается потребность в уважении взрослых, их похвале.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В процессе общения со взрослыми дети используют правила речевого этикета.Речь ст</w:t>
      </w:r>
      <w:r w:rsidRPr="00802C6F">
        <w:rPr>
          <w:rFonts w:ascii="Times New Roman" w:hAnsi="Times New Roman" w:cs="Times New Roman"/>
          <w:sz w:val="24"/>
          <w:szCs w:val="24"/>
        </w:rPr>
        <w:t>а</w:t>
      </w:r>
      <w:r w:rsidRPr="00802C6F">
        <w:rPr>
          <w:rFonts w:ascii="Times New Roman" w:hAnsi="Times New Roman" w:cs="Times New Roman"/>
          <w:sz w:val="24"/>
          <w:szCs w:val="24"/>
        </w:rPr>
        <w:t xml:space="preserve">новится более связной и последовательной.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В возрасте 4-5 лет дети способны долго рассматривать книгу, рассказывать по картинке о её содержании.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Цепкая память позволяет ребёнку 4-5 лет многое запоминать, он легко выучивает на</w:t>
      </w:r>
      <w:r w:rsidRPr="00802C6F">
        <w:rPr>
          <w:rFonts w:ascii="Times New Roman" w:hAnsi="Times New Roman" w:cs="Times New Roman"/>
          <w:sz w:val="24"/>
          <w:szCs w:val="24"/>
        </w:rPr>
        <w:t>и</w:t>
      </w:r>
      <w:r w:rsidRPr="00802C6F">
        <w:rPr>
          <w:rFonts w:ascii="Times New Roman" w:hAnsi="Times New Roman" w:cs="Times New Roman"/>
          <w:sz w:val="24"/>
          <w:szCs w:val="24"/>
        </w:rPr>
        <w:t xml:space="preserve">зусть стихи и может выразительно читать их на публике.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В среднем дошкольном возрасте активно развиваются такие компоненты детского труда, как целеполагание и контрольно-проверочные действия на базе освоенных трудовых проце</w:t>
      </w:r>
      <w:r w:rsidRPr="00802C6F">
        <w:rPr>
          <w:rFonts w:ascii="Times New Roman" w:hAnsi="Times New Roman" w:cs="Times New Roman"/>
          <w:sz w:val="24"/>
          <w:szCs w:val="24"/>
        </w:rPr>
        <w:t>с</w:t>
      </w:r>
      <w:r w:rsidRPr="00802C6F">
        <w:rPr>
          <w:rFonts w:ascii="Times New Roman" w:hAnsi="Times New Roman" w:cs="Times New Roman"/>
          <w:sz w:val="24"/>
          <w:szCs w:val="24"/>
        </w:rPr>
        <w:t xml:space="preserve">сов.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В музыкально-художественной и продуктивной деятельности дети эмоционально откл</w:t>
      </w:r>
      <w:r w:rsidRPr="00802C6F">
        <w:rPr>
          <w:rFonts w:ascii="Times New Roman" w:hAnsi="Times New Roman" w:cs="Times New Roman"/>
          <w:sz w:val="24"/>
          <w:szCs w:val="24"/>
        </w:rPr>
        <w:t>и</w:t>
      </w:r>
      <w:r w:rsidRPr="00802C6F">
        <w:rPr>
          <w:rFonts w:ascii="Times New Roman" w:hAnsi="Times New Roman" w:cs="Times New Roman"/>
          <w:sz w:val="24"/>
          <w:szCs w:val="24"/>
        </w:rPr>
        <w:t>каются на художественные произведения, произведения музыкального и изобразительного искусства.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lastRenderedPageBreak/>
        <w:t>Важным показателем развития ребёнка-дошкольника является изобразительная деятел</w:t>
      </w:r>
      <w:r w:rsidRPr="00802C6F">
        <w:rPr>
          <w:rFonts w:ascii="Times New Roman" w:hAnsi="Times New Roman" w:cs="Times New Roman"/>
          <w:sz w:val="24"/>
          <w:szCs w:val="24"/>
        </w:rPr>
        <w:t>ь</w:t>
      </w:r>
      <w:r w:rsidRPr="00802C6F">
        <w:rPr>
          <w:rFonts w:ascii="Times New Roman" w:hAnsi="Times New Roman" w:cs="Times New Roman"/>
          <w:sz w:val="24"/>
          <w:szCs w:val="24"/>
        </w:rPr>
        <w:t xml:space="preserve">ность. К 4 годам круг изображаемых детьми предметов довольно широк.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Конструирование начинает носить характер продуктивной деятельности.</w:t>
      </w:r>
    </w:p>
    <w:p w:rsidR="00EB7D53" w:rsidRPr="00802C6F" w:rsidRDefault="00EB7D53" w:rsidP="00A3660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02C6F">
        <w:rPr>
          <w:rFonts w:ascii="Times New Roman" w:hAnsi="Times New Roman" w:cs="Times New Roman"/>
          <w:b/>
          <w:i/>
          <w:iCs/>
          <w:sz w:val="24"/>
          <w:szCs w:val="24"/>
        </w:rPr>
        <w:t>От 5 до 6 лет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Ребёнок 5-6 лет стремится познать себя и другого человека как представителя общества (ближайшего социума), постепенно начинает осознавать связи и зависимости в социальном поведении и взаимоотношениях людей.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В этом возрасте в поведении дошкольников происходят качественные изменения - фо</w:t>
      </w:r>
      <w:r w:rsidRPr="00802C6F">
        <w:rPr>
          <w:rFonts w:ascii="Times New Roman" w:hAnsi="Times New Roman" w:cs="Times New Roman"/>
          <w:sz w:val="24"/>
          <w:szCs w:val="24"/>
        </w:rPr>
        <w:t>р</w:t>
      </w:r>
      <w:r w:rsidRPr="00802C6F">
        <w:rPr>
          <w:rFonts w:ascii="Times New Roman" w:hAnsi="Times New Roman" w:cs="Times New Roman"/>
          <w:sz w:val="24"/>
          <w:szCs w:val="24"/>
        </w:rPr>
        <w:t>мируется</w:t>
      </w:r>
      <w:r w:rsidR="00CE3957" w:rsidRPr="00802C6F">
        <w:rPr>
          <w:rFonts w:ascii="Times New Roman" w:hAnsi="Times New Roman" w:cs="Times New Roman"/>
          <w:sz w:val="24"/>
          <w:szCs w:val="24"/>
        </w:rPr>
        <w:t xml:space="preserve"> возможность саморегуляции, т.е</w:t>
      </w:r>
      <w:r w:rsidRPr="00802C6F">
        <w:rPr>
          <w:rFonts w:ascii="Times New Roman" w:hAnsi="Times New Roman" w:cs="Times New Roman"/>
          <w:sz w:val="24"/>
          <w:szCs w:val="24"/>
        </w:rPr>
        <w:t xml:space="preserve">. дети начинают предъявлять к себе те требования, которые раньше предъявлялись им взрослыми.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В возрасте от 5 до 6 лет происходят изменения в представлениях ребёнка о себе.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В 5-6 лет у ребёнка формируется система первичной гендерной идентичности, поэтому после 6 лет воспитательные воздействия на формирование её отдельных сторон уже гораздо менее эффективны.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Существенные изменения происходят в этом возрасте в детской игре, а именно в игр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вом взаимодействии, в котором существенное место начинает занимать совместное обсужд</w:t>
      </w:r>
      <w:r w:rsidRPr="00802C6F">
        <w:rPr>
          <w:rFonts w:ascii="Times New Roman" w:hAnsi="Times New Roman" w:cs="Times New Roman"/>
          <w:sz w:val="24"/>
          <w:szCs w:val="24"/>
        </w:rPr>
        <w:t>е</w:t>
      </w:r>
      <w:r w:rsidRPr="00802C6F">
        <w:rPr>
          <w:rFonts w:ascii="Times New Roman" w:hAnsi="Times New Roman" w:cs="Times New Roman"/>
          <w:sz w:val="24"/>
          <w:szCs w:val="24"/>
        </w:rPr>
        <w:t xml:space="preserve">ние правил игры. Усложняется игровое пространство.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Более совершенной становится крупная моторика.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Представления об основных свойствах предметов ещё более расширяются и углубляю</w:t>
      </w:r>
      <w:r w:rsidRPr="00802C6F">
        <w:rPr>
          <w:rFonts w:ascii="Times New Roman" w:hAnsi="Times New Roman" w:cs="Times New Roman"/>
          <w:sz w:val="24"/>
          <w:szCs w:val="24"/>
        </w:rPr>
        <w:t>т</w:t>
      </w:r>
      <w:r w:rsidRPr="00802C6F">
        <w:rPr>
          <w:rFonts w:ascii="Times New Roman" w:hAnsi="Times New Roman" w:cs="Times New Roman"/>
          <w:sz w:val="24"/>
          <w:szCs w:val="24"/>
        </w:rPr>
        <w:t xml:space="preserve">ся.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Дети хорошо усваивают названия тех дней недели и месяцев года, с которыми связаны яркие события. Внимание детей становится более устойчивым и произвольным.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Объём памяти изменяется не существенно. Улучшается её устойчивость.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В 5-6 лет ведущее значение приобретает наглядно-образное мышление, которое позвол</w:t>
      </w:r>
      <w:r w:rsidRPr="00802C6F">
        <w:rPr>
          <w:rFonts w:ascii="Times New Roman" w:hAnsi="Times New Roman" w:cs="Times New Roman"/>
          <w:sz w:val="24"/>
          <w:szCs w:val="24"/>
        </w:rPr>
        <w:t>я</w:t>
      </w:r>
      <w:r w:rsidRPr="00802C6F">
        <w:rPr>
          <w:rFonts w:ascii="Times New Roman" w:hAnsi="Times New Roman" w:cs="Times New Roman"/>
          <w:sz w:val="24"/>
          <w:szCs w:val="24"/>
        </w:rPr>
        <w:t>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предметов и я</w:t>
      </w:r>
      <w:r w:rsidRPr="00802C6F">
        <w:rPr>
          <w:rFonts w:ascii="Times New Roman" w:hAnsi="Times New Roman" w:cs="Times New Roman"/>
          <w:sz w:val="24"/>
          <w:szCs w:val="24"/>
        </w:rPr>
        <w:t>в</w:t>
      </w:r>
      <w:r w:rsidRPr="00802C6F">
        <w:rPr>
          <w:rFonts w:ascii="Times New Roman" w:hAnsi="Times New Roman" w:cs="Times New Roman"/>
          <w:sz w:val="24"/>
          <w:szCs w:val="24"/>
        </w:rPr>
        <w:t xml:space="preserve">лений.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Возраст 5-6 лет можно охарактеризовать как возраст овладения ребёнком активным (продуктивным) воображением, которое начинает приобретать самостоятельность, отделяясь от практической деятельности и предваряя её.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На шестом году жизни ребёнка происходят важные изменения в развитии речи. Для д</w:t>
      </w:r>
      <w:r w:rsidRPr="00802C6F">
        <w:rPr>
          <w:rFonts w:ascii="Times New Roman" w:hAnsi="Times New Roman" w:cs="Times New Roman"/>
          <w:sz w:val="24"/>
          <w:szCs w:val="24"/>
        </w:rPr>
        <w:t>е</w:t>
      </w:r>
      <w:r w:rsidRPr="00802C6F">
        <w:rPr>
          <w:rFonts w:ascii="Times New Roman" w:hAnsi="Times New Roman" w:cs="Times New Roman"/>
          <w:sz w:val="24"/>
          <w:szCs w:val="24"/>
        </w:rPr>
        <w:t>тей этого возраста становится нормой правильное произношение звуков. Словарь активно п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полняется. Дошкольники могут использовать в речи сложные случаи грамматики. Строят и</w:t>
      </w:r>
      <w:r w:rsidRPr="00802C6F">
        <w:rPr>
          <w:rFonts w:ascii="Times New Roman" w:hAnsi="Times New Roman" w:cs="Times New Roman"/>
          <w:sz w:val="24"/>
          <w:szCs w:val="24"/>
        </w:rPr>
        <w:t>г</w:t>
      </w:r>
      <w:r w:rsidRPr="00802C6F">
        <w:rPr>
          <w:rFonts w:ascii="Times New Roman" w:hAnsi="Times New Roman" w:cs="Times New Roman"/>
          <w:sz w:val="24"/>
          <w:szCs w:val="24"/>
        </w:rPr>
        <w:t>ровые и деловые диалоги.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Круг чтения ребёнка 5-6 лет пополняется произведениями разнообразной тематики, в том числе связанной с проблемами взаимоотношений со взрослыми, сверстниками, с историей страны.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Повышаются возможности безопасности жизнедеятельности ребенка 5-6 лет.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В старшем дошкольном возрасте активно развиваются планирование и самооценивание трудовой деятельности (при условии сформированности всех других компонентов детского труда).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В процессе восприятия художественных произведений, произведений музыкального и изобразительного искусства дети способны осуществлять выбор того (произведений, перс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нажей, образов), что им больше нравится, обосновывая его с помощью элементов эстетич</w:t>
      </w:r>
      <w:r w:rsidRPr="00802C6F">
        <w:rPr>
          <w:rFonts w:ascii="Times New Roman" w:hAnsi="Times New Roman" w:cs="Times New Roman"/>
          <w:sz w:val="24"/>
          <w:szCs w:val="24"/>
        </w:rPr>
        <w:t>е</w:t>
      </w:r>
      <w:r w:rsidRPr="00802C6F">
        <w:rPr>
          <w:rFonts w:ascii="Times New Roman" w:hAnsi="Times New Roman" w:cs="Times New Roman"/>
          <w:sz w:val="24"/>
          <w:szCs w:val="24"/>
        </w:rPr>
        <w:t xml:space="preserve">ской оценки. </w:t>
      </w:r>
    </w:p>
    <w:p w:rsidR="00EB7D53" w:rsidRPr="00802C6F" w:rsidRDefault="00A3265A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П</w:t>
      </w:r>
      <w:r w:rsidR="00EB7D53" w:rsidRPr="00802C6F">
        <w:rPr>
          <w:rFonts w:ascii="Times New Roman" w:hAnsi="Times New Roman" w:cs="Times New Roman"/>
          <w:sz w:val="24"/>
          <w:szCs w:val="24"/>
        </w:rPr>
        <w:t>роисходит существенное обогащение музыкальной эрудиции детей. Совершенствуется качество музыкальной деятельности. Творческие проявления становятся более осознанными и направленными.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В продуктивной деятельности дети могут изобразить задуманное.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Конструируют по условиям, заданным взрослым, но уже готовы к самостоятельному творческому конструированию из разных материалов. </w:t>
      </w:r>
    </w:p>
    <w:p w:rsidR="00EB7D53" w:rsidRPr="00802C6F" w:rsidRDefault="00EB7D53" w:rsidP="00A3660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02C6F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От 6 до 7 лет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В целом, ребёнок 6-7 лет осознаёт себя как личность, как самостоятельный субъект де</w:t>
      </w:r>
      <w:r w:rsidRPr="00802C6F">
        <w:rPr>
          <w:rFonts w:ascii="Times New Roman" w:hAnsi="Times New Roman" w:cs="Times New Roman"/>
          <w:sz w:val="24"/>
          <w:szCs w:val="24"/>
        </w:rPr>
        <w:t>я</w:t>
      </w:r>
      <w:r w:rsidRPr="00802C6F">
        <w:rPr>
          <w:rFonts w:ascii="Times New Roman" w:hAnsi="Times New Roman" w:cs="Times New Roman"/>
          <w:sz w:val="24"/>
          <w:szCs w:val="24"/>
        </w:rPr>
        <w:t xml:space="preserve">тельности и поведения.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К 6-7 годам ребёнок уверенно владеет культурой самообслуживания.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В основе произвольной регуляции поведения лежат не только усвоенные (или заданные извне) правила и нормы.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К концу дошкольного возраста происходят существенные изменения в эмоциональной сфере. Эмоции глубоки и разнообразны. Формируются эмоциональные представления, что п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зволяет дошкольникам предвосхищать последствия своих действий, что влияет на эффекти</w:t>
      </w:r>
      <w:r w:rsidRPr="00802C6F">
        <w:rPr>
          <w:rFonts w:ascii="Times New Roman" w:hAnsi="Times New Roman" w:cs="Times New Roman"/>
          <w:sz w:val="24"/>
          <w:szCs w:val="24"/>
        </w:rPr>
        <w:t>в</w:t>
      </w:r>
      <w:r w:rsidRPr="00802C6F">
        <w:rPr>
          <w:rFonts w:ascii="Times New Roman" w:hAnsi="Times New Roman" w:cs="Times New Roman"/>
          <w:sz w:val="24"/>
          <w:szCs w:val="24"/>
        </w:rPr>
        <w:t>ность произвольной регуляции поведения.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Сложнее и богаче по содержанию становится общение ребёнка со взрослым. Большую значимость для детей 6-7 лет приобретает общение между собой. </w:t>
      </w:r>
    </w:p>
    <w:p w:rsidR="00EB7D53" w:rsidRPr="00802C6F" w:rsidRDefault="00A3265A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Д</w:t>
      </w:r>
      <w:r w:rsidR="00EB7D53" w:rsidRPr="00802C6F">
        <w:rPr>
          <w:rFonts w:ascii="Times New Roman" w:hAnsi="Times New Roman" w:cs="Times New Roman"/>
          <w:sz w:val="24"/>
          <w:szCs w:val="24"/>
        </w:rPr>
        <w:t>ети владеют обобщёнными представлениями (понятиями) о своей гендерной прина</w:t>
      </w:r>
      <w:r w:rsidR="00EB7D53" w:rsidRPr="00802C6F">
        <w:rPr>
          <w:rFonts w:ascii="Times New Roman" w:hAnsi="Times New Roman" w:cs="Times New Roman"/>
          <w:sz w:val="24"/>
          <w:szCs w:val="24"/>
        </w:rPr>
        <w:t>д</w:t>
      </w:r>
      <w:r w:rsidR="00EB7D53" w:rsidRPr="00802C6F">
        <w:rPr>
          <w:rFonts w:ascii="Times New Roman" w:hAnsi="Times New Roman" w:cs="Times New Roman"/>
          <w:sz w:val="24"/>
          <w:szCs w:val="24"/>
        </w:rPr>
        <w:t>лежности, устанавливают взаимосвязи между своей гендерной ролью и различными проявл</w:t>
      </w:r>
      <w:r w:rsidR="00EB7D53" w:rsidRPr="00802C6F">
        <w:rPr>
          <w:rFonts w:ascii="Times New Roman" w:hAnsi="Times New Roman" w:cs="Times New Roman"/>
          <w:sz w:val="24"/>
          <w:szCs w:val="24"/>
        </w:rPr>
        <w:t>е</w:t>
      </w:r>
      <w:r w:rsidR="00EB7D53" w:rsidRPr="00802C6F">
        <w:rPr>
          <w:rFonts w:ascii="Times New Roman" w:hAnsi="Times New Roman" w:cs="Times New Roman"/>
          <w:sz w:val="24"/>
          <w:szCs w:val="24"/>
        </w:rPr>
        <w:t>ниями мужских и женских свойств.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В играх дети 6-7 лет способны отражать достаточно сложные социальные события.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Продолжается дальнейшее развитие моторики ребёнка, наращивание и самостоятельное использование двигательного опыта.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В возрасте 6-7 лет происходит расширение и углубление представлений детей о форме, цвете, величине предметов.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К концу дошкольного возраста существенно увеличивается устойчивость непроизвол</w:t>
      </w:r>
      <w:r w:rsidRPr="00802C6F">
        <w:rPr>
          <w:rFonts w:ascii="Times New Roman" w:hAnsi="Times New Roman" w:cs="Times New Roman"/>
          <w:sz w:val="24"/>
          <w:szCs w:val="24"/>
        </w:rPr>
        <w:t>ь</w:t>
      </w:r>
      <w:r w:rsidRPr="00802C6F">
        <w:rPr>
          <w:rFonts w:ascii="Times New Roman" w:hAnsi="Times New Roman" w:cs="Times New Roman"/>
          <w:sz w:val="24"/>
          <w:szCs w:val="24"/>
        </w:rPr>
        <w:t xml:space="preserve">ного внимания, что приводит к меньшей отвлекаемости детей.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 xml:space="preserve">В 6-7 лет у детей увеличивается объём памяти, что позволяет им непроизвольно (т. е. без специальной цели) запоминать достаточно большой объём информации.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Воображение детей данного возраста становится, с одной стороны, богаче и оригинал</w:t>
      </w:r>
      <w:r w:rsidRPr="00802C6F">
        <w:rPr>
          <w:rFonts w:ascii="Times New Roman" w:hAnsi="Times New Roman" w:cs="Times New Roman"/>
          <w:sz w:val="24"/>
          <w:szCs w:val="24"/>
        </w:rPr>
        <w:t>ь</w:t>
      </w:r>
      <w:r w:rsidRPr="00802C6F">
        <w:rPr>
          <w:rFonts w:ascii="Times New Roman" w:hAnsi="Times New Roman" w:cs="Times New Roman"/>
          <w:sz w:val="24"/>
          <w:szCs w:val="24"/>
        </w:rPr>
        <w:t>нее, а с другой — более логичным и последовательным.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В этом возрасте продолжается развитие наглядно-образного мышления.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Речевые умения детей позволяют полноценно общаться с разным контингентом людей (взрослыми и сверстниками, знакомыми и незнакомыми). В процессе диалога ребёнок стар</w:t>
      </w:r>
      <w:r w:rsidRPr="00802C6F">
        <w:rPr>
          <w:rFonts w:ascii="Times New Roman" w:hAnsi="Times New Roman" w:cs="Times New Roman"/>
          <w:sz w:val="24"/>
          <w:szCs w:val="24"/>
        </w:rPr>
        <w:t>а</w:t>
      </w:r>
      <w:r w:rsidRPr="00802C6F">
        <w:rPr>
          <w:rFonts w:ascii="Times New Roman" w:hAnsi="Times New Roman" w:cs="Times New Roman"/>
          <w:sz w:val="24"/>
          <w:szCs w:val="24"/>
        </w:rPr>
        <w:t>ется исчерпывающе ответить на вопросы, сам задаёт вопросы, понятные собеседнику, согл</w:t>
      </w:r>
      <w:r w:rsidRPr="00802C6F">
        <w:rPr>
          <w:rFonts w:ascii="Times New Roman" w:hAnsi="Times New Roman" w:cs="Times New Roman"/>
          <w:sz w:val="24"/>
          <w:szCs w:val="24"/>
        </w:rPr>
        <w:t>а</w:t>
      </w:r>
      <w:r w:rsidRPr="00802C6F">
        <w:rPr>
          <w:rFonts w:ascii="Times New Roman" w:hAnsi="Times New Roman" w:cs="Times New Roman"/>
          <w:sz w:val="24"/>
          <w:szCs w:val="24"/>
        </w:rPr>
        <w:t xml:space="preserve">сует свои реплики с репликами других.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К концу дошкольного детства ребёнок формируется как будущий самостоятельный ч</w:t>
      </w:r>
      <w:r w:rsidRPr="00802C6F">
        <w:rPr>
          <w:rFonts w:ascii="Times New Roman" w:hAnsi="Times New Roman" w:cs="Times New Roman"/>
          <w:sz w:val="24"/>
          <w:szCs w:val="24"/>
        </w:rPr>
        <w:t>и</w:t>
      </w:r>
      <w:r w:rsidRPr="00802C6F">
        <w:rPr>
          <w:rFonts w:ascii="Times New Roman" w:hAnsi="Times New Roman" w:cs="Times New Roman"/>
          <w:sz w:val="24"/>
          <w:szCs w:val="24"/>
        </w:rPr>
        <w:t xml:space="preserve">татель.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Музыкально-художественная деятельность характеризуется большой самостоятельн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стью в определении замысла работы, сознательным выбором средств выразительности, дост</w:t>
      </w:r>
      <w:r w:rsidRPr="00802C6F">
        <w:rPr>
          <w:rFonts w:ascii="Times New Roman" w:hAnsi="Times New Roman" w:cs="Times New Roman"/>
          <w:sz w:val="24"/>
          <w:szCs w:val="24"/>
        </w:rPr>
        <w:t>а</w:t>
      </w:r>
      <w:r w:rsidRPr="00802C6F">
        <w:rPr>
          <w:rFonts w:ascii="Times New Roman" w:hAnsi="Times New Roman" w:cs="Times New Roman"/>
          <w:sz w:val="24"/>
          <w:szCs w:val="24"/>
        </w:rPr>
        <w:t>точно развитыми эмоционально-выразительными и техническими умениями.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Развитие познавательных интересов приводит к стремлению получить знания о видах и жанрах искусства (история создания музыкальных шедевров, жизнь и творчество композит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 xml:space="preserve">ров и исполнителей).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Художественно-эстетический опыт позволяет дошкольникам понимать художественный образ, представленный в произведении, пояснять использование средств выразительности, э</w:t>
      </w:r>
      <w:r w:rsidRPr="00802C6F">
        <w:rPr>
          <w:rFonts w:ascii="Times New Roman" w:hAnsi="Times New Roman" w:cs="Times New Roman"/>
          <w:sz w:val="24"/>
          <w:szCs w:val="24"/>
        </w:rPr>
        <w:t>с</w:t>
      </w:r>
      <w:r w:rsidRPr="00802C6F">
        <w:rPr>
          <w:rFonts w:ascii="Times New Roman" w:hAnsi="Times New Roman" w:cs="Times New Roman"/>
          <w:sz w:val="24"/>
          <w:szCs w:val="24"/>
        </w:rPr>
        <w:t xml:space="preserve">тетически оценивать результат музыкально-художественной деятельности. 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Дети способны создавать различные постройки.</w:t>
      </w:r>
    </w:p>
    <w:p w:rsidR="005166E8" w:rsidRPr="00802C6F" w:rsidRDefault="005166E8" w:rsidP="00A3660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166E8" w:rsidRPr="00802C6F" w:rsidRDefault="005166E8" w:rsidP="00A3660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B7D53" w:rsidRPr="00802C6F" w:rsidRDefault="00EB7D53" w:rsidP="00A3660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02C6F">
        <w:rPr>
          <w:rFonts w:ascii="Times New Roman" w:hAnsi="Times New Roman" w:cs="Times New Roman"/>
          <w:b/>
          <w:i/>
          <w:iCs/>
          <w:sz w:val="24"/>
          <w:szCs w:val="24"/>
        </w:rPr>
        <w:t>Характеристика ребенка перед поступлением в школу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Характерная черта старшего дошкольника - устойчивое положительное отношение к с</w:t>
      </w:r>
      <w:r w:rsidRPr="00802C6F">
        <w:rPr>
          <w:rFonts w:ascii="Times New Roman" w:hAnsi="Times New Roman" w:cs="Times New Roman"/>
          <w:sz w:val="24"/>
          <w:szCs w:val="24"/>
        </w:rPr>
        <w:t>е</w:t>
      </w:r>
      <w:r w:rsidRPr="00802C6F">
        <w:rPr>
          <w:rFonts w:ascii="Times New Roman" w:hAnsi="Times New Roman" w:cs="Times New Roman"/>
          <w:sz w:val="24"/>
          <w:szCs w:val="24"/>
        </w:rPr>
        <w:t>бе, уверенность в своих силах, открытость внешнему миру. Ребенок проявляет инициати</w:t>
      </w:r>
      <w:r w:rsidRPr="00802C6F">
        <w:rPr>
          <w:rFonts w:ascii="Times New Roman" w:hAnsi="Times New Roman" w:cs="Times New Roman"/>
          <w:sz w:val="24"/>
          <w:szCs w:val="24"/>
        </w:rPr>
        <w:t>в</w:t>
      </w:r>
      <w:r w:rsidRPr="00802C6F">
        <w:rPr>
          <w:rFonts w:ascii="Times New Roman" w:hAnsi="Times New Roman" w:cs="Times New Roman"/>
          <w:sz w:val="24"/>
          <w:szCs w:val="24"/>
        </w:rPr>
        <w:t>ность и самостоятельность в разных видах детской деятельности - игре, общении, конструир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вании, рисовании, лепке, в сфере решения элементарных социальных и бытовых задач.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lastRenderedPageBreak/>
        <w:t>Он активно взаимодействует со сверстниками и взрослыми, участвует в совместных и</w:t>
      </w:r>
      <w:r w:rsidRPr="00802C6F">
        <w:rPr>
          <w:rFonts w:ascii="Times New Roman" w:hAnsi="Times New Roman" w:cs="Times New Roman"/>
          <w:sz w:val="24"/>
          <w:szCs w:val="24"/>
        </w:rPr>
        <w:t>г</w:t>
      </w:r>
      <w:r w:rsidRPr="00802C6F">
        <w:rPr>
          <w:rFonts w:ascii="Times New Roman" w:hAnsi="Times New Roman" w:cs="Times New Roman"/>
          <w:sz w:val="24"/>
          <w:szCs w:val="24"/>
        </w:rPr>
        <w:t>рах, организует их. Способен договариваться, учитывать интересы других, сдерживать свои эмоции. Ребенок проявляет доброжелательное внимание к окружающим, отзывчив к переж</w:t>
      </w:r>
      <w:r w:rsidRPr="00802C6F">
        <w:rPr>
          <w:rFonts w:ascii="Times New Roman" w:hAnsi="Times New Roman" w:cs="Times New Roman"/>
          <w:sz w:val="24"/>
          <w:szCs w:val="24"/>
        </w:rPr>
        <w:t>и</w:t>
      </w:r>
      <w:r w:rsidRPr="00802C6F">
        <w:rPr>
          <w:rFonts w:ascii="Times New Roman" w:hAnsi="Times New Roman" w:cs="Times New Roman"/>
          <w:sz w:val="24"/>
          <w:szCs w:val="24"/>
        </w:rPr>
        <w:t>ваниям другого человека, обладает чувством собственного достоинства, уважает достоинство других. В ходе совместной деятельности обсуждает возникающие проблемы, правила, может поддержать разговор на интересную для него тему.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Находясь в обществе сверстников в предметно насыщенной среде, ребенок легко выб</w:t>
      </w:r>
      <w:r w:rsidRPr="00802C6F">
        <w:rPr>
          <w:rFonts w:ascii="Times New Roman" w:hAnsi="Times New Roman" w:cs="Times New Roman"/>
          <w:sz w:val="24"/>
          <w:szCs w:val="24"/>
        </w:rPr>
        <w:t>и</w:t>
      </w:r>
      <w:r w:rsidRPr="00802C6F">
        <w:rPr>
          <w:rFonts w:ascii="Times New Roman" w:hAnsi="Times New Roman" w:cs="Times New Roman"/>
          <w:sz w:val="24"/>
          <w:szCs w:val="24"/>
        </w:rPr>
        <w:t>рает себе род занятий, партнеров и обнаруживает способность к порождению и воплощению разнообразных, сменяющих друг друга замыслов. Способность ребенка к фантазии, вообр</w:t>
      </w:r>
      <w:r w:rsidRPr="00802C6F">
        <w:rPr>
          <w:rFonts w:ascii="Times New Roman" w:hAnsi="Times New Roman" w:cs="Times New Roman"/>
          <w:sz w:val="24"/>
          <w:szCs w:val="24"/>
        </w:rPr>
        <w:t>а</w:t>
      </w:r>
      <w:r w:rsidRPr="00802C6F">
        <w:rPr>
          <w:rFonts w:ascii="Times New Roman" w:hAnsi="Times New Roman" w:cs="Times New Roman"/>
          <w:sz w:val="24"/>
          <w:szCs w:val="24"/>
        </w:rPr>
        <w:t>жению особенно выпукло выступает в ролевой и режиссерской игре, которая к концу дошк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льного периода характеризуется наличием оригинального замысла, гибкостью развертывания сюжетной линии сообразно условиям и обстоятельствам. Творческие способности детей также проявляются в рисовании, придумывании сказок, танцах, пении. Дети любят фантазировать вслух, играть звуками и словами. Эта способность тесно связана с развитием речи и свид</w:t>
      </w:r>
      <w:r w:rsidRPr="00802C6F">
        <w:rPr>
          <w:rFonts w:ascii="Times New Roman" w:hAnsi="Times New Roman" w:cs="Times New Roman"/>
          <w:sz w:val="24"/>
          <w:szCs w:val="24"/>
        </w:rPr>
        <w:t>е</w:t>
      </w:r>
      <w:r w:rsidRPr="00802C6F">
        <w:rPr>
          <w:rFonts w:ascii="Times New Roman" w:hAnsi="Times New Roman" w:cs="Times New Roman"/>
          <w:sz w:val="24"/>
          <w:szCs w:val="24"/>
        </w:rPr>
        <w:t>тельствует о возникновении внутреннего плана действия, развитии функции воображения и становлении произвольности предметного действия.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Особым объектом освоения становятся для ребенка собственное тело и телесные движ</w:t>
      </w:r>
      <w:r w:rsidRPr="00802C6F">
        <w:rPr>
          <w:rFonts w:ascii="Times New Roman" w:hAnsi="Times New Roman" w:cs="Times New Roman"/>
          <w:sz w:val="24"/>
          <w:szCs w:val="24"/>
        </w:rPr>
        <w:t>е</w:t>
      </w:r>
      <w:r w:rsidRPr="00802C6F">
        <w:rPr>
          <w:rFonts w:ascii="Times New Roman" w:hAnsi="Times New Roman" w:cs="Times New Roman"/>
          <w:sz w:val="24"/>
          <w:szCs w:val="24"/>
        </w:rPr>
        <w:t>ния; детские движения приобретают произвольный характер.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Волевое начало в действиях ребенка проявляется в продуктивной деятельности, где он обнаруживает способность достигать цели, стараться сделать продукт качественно, передел</w:t>
      </w:r>
      <w:r w:rsidRPr="00802C6F">
        <w:rPr>
          <w:rFonts w:ascii="Times New Roman" w:hAnsi="Times New Roman" w:cs="Times New Roman"/>
          <w:sz w:val="24"/>
          <w:szCs w:val="24"/>
        </w:rPr>
        <w:t>ы</w:t>
      </w:r>
      <w:r w:rsidRPr="00802C6F">
        <w:rPr>
          <w:rFonts w:ascii="Times New Roman" w:hAnsi="Times New Roman" w:cs="Times New Roman"/>
          <w:sz w:val="24"/>
          <w:szCs w:val="24"/>
        </w:rPr>
        <w:t>вать, если не получилось. Произвольность также проявляется в социальном поведении: реб</w:t>
      </w:r>
      <w:r w:rsidRPr="00802C6F">
        <w:rPr>
          <w:rFonts w:ascii="Times New Roman" w:hAnsi="Times New Roman" w:cs="Times New Roman"/>
          <w:sz w:val="24"/>
          <w:szCs w:val="24"/>
        </w:rPr>
        <w:t>е</w:t>
      </w:r>
      <w:r w:rsidRPr="00802C6F">
        <w:rPr>
          <w:rFonts w:ascii="Times New Roman" w:hAnsi="Times New Roman" w:cs="Times New Roman"/>
          <w:sz w:val="24"/>
          <w:szCs w:val="24"/>
        </w:rPr>
        <w:t>нок может выполнять инструкцию педагога, следовать установленным правилам.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В дошкольном детстве получают развитие познавательные способности ребенка. Он проявляет широкую любознательность, задает вопросы, касающиеся близких и далеких пре</w:t>
      </w:r>
      <w:r w:rsidRPr="00802C6F">
        <w:rPr>
          <w:rFonts w:ascii="Times New Roman" w:hAnsi="Times New Roman" w:cs="Times New Roman"/>
          <w:sz w:val="24"/>
          <w:szCs w:val="24"/>
        </w:rPr>
        <w:t>д</w:t>
      </w:r>
      <w:r w:rsidRPr="00802C6F">
        <w:rPr>
          <w:rFonts w:ascii="Times New Roman" w:hAnsi="Times New Roman" w:cs="Times New Roman"/>
          <w:sz w:val="24"/>
          <w:szCs w:val="24"/>
        </w:rPr>
        <w:t>метов и явлений, интересуется причинно-следственными связями (как? почему? зачем?)» п</w:t>
      </w:r>
      <w:r w:rsidRPr="00802C6F">
        <w:rPr>
          <w:rFonts w:ascii="Times New Roman" w:hAnsi="Times New Roman" w:cs="Times New Roman"/>
          <w:sz w:val="24"/>
          <w:szCs w:val="24"/>
        </w:rPr>
        <w:t>ы</w:t>
      </w:r>
      <w:r w:rsidRPr="00802C6F">
        <w:rPr>
          <w:rFonts w:ascii="Times New Roman" w:hAnsi="Times New Roman" w:cs="Times New Roman"/>
          <w:sz w:val="24"/>
          <w:szCs w:val="24"/>
        </w:rPr>
        <w:t>тается самостоятельно придумывать объяснения явлениям природы и поступкам людей. Л</w:t>
      </w:r>
      <w:r w:rsidRPr="00802C6F">
        <w:rPr>
          <w:rFonts w:ascii="Times New Roman" w:hAnsi="Times New Roman" w:cs="Times New Roman"/>
          <w:sz w:val="24"/>
          <w:szCs w:val="24"/>
        </w:rPr>
        <w:t>ю</w:t>
      </w:r>
      <w:r w:rsidRPr="00802C6F">
        <w:rPr>
          <w:rFonts w:ascii="Times New Roman" w:hAnsi="Times New Roman" w:cs="Times New Roman"/>
          <w:sz w:val="24"/>
          <w:szCs w:val="24"/>
        </w:rPr>
        <w:t>бит наблюдать, экспериментировать, собирать разнообразные коллекции. Проявляет интерес к познавательной литературе, к символическим языкам, графическим схемам, пытается сам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стоятельно пользоваться ими.</w:t>
      </w:r>
    </w:p>
    <w:p w:rsidR="00EB7D53" w:rsidRPr="00802C6F" w:rsidRDefault="00EB7D53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Одновременно с развитием этих качеств повышается компетентность ребенка в разных видах деятельности и в сфере отношений. Компетентность ребенка проявляется не только в том, что он обладает знаниями, умениями, навыками, но и способен принимать на ее основе собственные решения.</w:t>
      </w:r>
    </w:p>
    <w:p w:rsidR="00583814" w:rsidRDefault="00583814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65A" w:rsidRPr="00C72F99" w:rsidRDefault="00A3265A" w:rsidP="00A3660E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F99">
        <w:rPr>
          <w:rFonts w:ascii="Times New Roman" w:hAnsi="Times New Roman" w:cs="Times New Roman"/>
          <w:b/>
          <w:sz w:val="24"/>
          <w:szCs w:val="24"/>
        </w:rPr>
        <w:t>1.2. Планируемые результаты освоения Программы</w:t>
      </w:r>
    </w:p>
    <w:p w:rsidR="00D50473" w:rsidRPr="00802C6F" w:rsidRDefault="00D5047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</w:t>
      </w:r>
      <w:r w:rsidRPr="00802C6F">
        <w:rPr>
          <w:rFonts w:ascii="Times New Roman" w:hAnsi="Times New Roman" w:cs="Times New Roman"/>
          <w:sz w:val="24"/>
          <w:szCs w:val="24"/>
        </w:rPr>
        <w:t>з</w:t>
      </w:r>
      <w:r w:rsidRPr="00802C6F">
        <w:rPr>
          <w:rFonts w:ascii="Times New Roman" w:hAnsi="Times New Roman" w:cs="Times New Roman"/>
          <w:sz w:val="24"/>
          <w:szCs w:val="24"/>
        </w:rPr>
        <w:t>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</w:t>
      </w:r>
      <w:r w:rsidRPr="00802C6F">
        <w:rPr>
          <w:rFonts w:ascii="Times New Roman" w:hAnsi="Times New Roman" w:cs="Times New Roman"/>
          <w:sz w:val="24"/>
          <w:szCs w:val="24"/>
        </w:rPr>
        <w:t>а</w:t>
      </w:r>
      <w:r w:rsidRPr="00802C6F">
        <w:rPr>
          <w:rFonts w:ascii="Times New Roman" w:hAnsi="Times New Roman" w:cs="Times New Roman"/>
          <w:sz w:val="24"/>
          <w:szCs w:val="24"/>
        </w:rPr>
        <w:t>ния.</w:t>
      </w:r>
    </w:p>
    <w:p w:rsidR="00D50473" w:rsidRPr="00802C6F" w:rsidRDefault="00D5047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Реализация образовательных целей и задач Программы направлена на достижение цел</w:t>
      </w:r>
      <w:r w:rsidRPr="00802C6F">
        <w:rPr>
          <w:rFonts w:ascii="Times New Roman" w:hAnsi="Times New Roman" w:cs="Times New Roman"/>
          <w:sz w:val="24"/>
          <w:szCs w:val="24"/>
        </w:rPr>
        <w:t>е</w:t>
      </w:r>
      <w:r w:rsidRPr="00802C6F">
        <w:rPr>
          <w:rFonts w:ascii="Times New Roman" w:hAnsi="Times New Roman" w:cs="Times New Roman"/>
          <w:sz w:val="24"/>
          <w:szCs w:val="24"/>
        </w:rPr>
        <w:t>вых ориентиров дошкольного образования, которые описаны как основные характеристики развития ребенка. Основные характеристики развития ребенка представлены в виде излож</w:t>
      </w:r>
      <w:r w:rsidRPr="00802C6F">
        <w:rPr>
          <w:rFonts w:ascii="Times New Roman" w:hAnsi="Times New Roman" w:cs="Times New Roman"/>
          <w:sz w:val="24"/>
          <w:szCs w:val="24"/>
        </w:rPr>
        <w:t>е</w:t>
      </w:r>
      <w:r w:rsidRPr="00802C6F">
        <w:rPr>
          <w:rFonts w:ascii="Times New Roman" w:hAnsi="Times New Roman" w:cs="Times New Roman"/>
          <w:sz w:val="24"/>
          <w:szCs w:val="24"/>
        </w:rPr>
        <w:t>ния возможных достижений воспитанников на разных возрастных этапах дошкольного детс</w:t>
      </w:r>
      <w:r w:rsidRPr="00802C6F">
        <w:rPr>
          <w:rFonts w:ascii="Times New Roman" w:hAnsi="Times New Roman" w:cs="Times New Roman"/>
          <w:sz w:val="24"/>
          <w:szCs w:val="24"/>
        </w:rPr>
        <w:t>т</w:t>
      </w:r>
      <w:r w:rsidRPr="00802C6F">
        <w:rPr>
          <w:rFonts w:ascii="Times New Roman" w:hAnsi="Times New Roman" w:cs="Times New Roman"/>
          <w:sz w:val="24"/>
          <w:szCs w:val="24"/>
        </w:rPr>
        <w:t>ва.</w:t>
      </w:r>
    </w:p>
    <w:p w:rsidR="00D50473" w:rsidRPr="00802C6F" w:rsidRDefault="00D5047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В соответствии с периодизацией психического развития ребенка, принятой в культурно-исторической психологии, дошкольное детство подразделяется на три возраста детства:</w:t>
      </w:r>
    </w:p>
    <w:p w:rsidR="00D50473" w:rsidRPr="00802C6F" w:rsidRDefault="00D5047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6F">
        <w:rPr>
          <w:rFonts w:ascii="Times New Roman" w:hAnsi="Times New Roman" w:cs="Times New Roman"/>
          <w:sz w:val="24"/>
          <w:szCs w:val="24"/>
        </w:rPr>
        <w:t>младенческий (первое и второе полугодия жизни), ранний (от 1 года до 3 лет) и дошк</w:t>
      </w:r>
      <w:r w:rsidRPr="00802C6F">
        <w:rPr>
          <w:rFonts w:ascii="Times New Roman" w:hAnsi="Times New Roman" w:cs="Times New Roman"/>
          <w:sz w:val="24"/>
          <w:szCs w:val="24"/>
        </w:rPr>
        <w:t>о</w:t>
      </w:r>
      <w:r w:rsidRPr="00802C6F">
        <w:rPr>
          <w:rFonts w:ascii="Times New Roman" w:hAnsi="Times New Roman" w:cs="Times New Roman"/>
          <w:sz w:val="24"/>
          <w:szCs w:val="24"/>
        </w:rPr>
        <w:t>льный возраст (от 3 до 7 лет</w:t>
      </w:r>
      <w:r w:rsidR="00583814" w:rsidRPr="00802C6F">
        <w:rPr>
          <w:rFonts w:ascii="Times New Roman" w:hAnsi="Times New Roman" w:cs="Times New Roman"/>
          <w:sz w:val="24"/>
          <w:szCs w:val="24"/>
        </w:rPr>
        <w:t>). Согласно</w:t>
      </w:r>
      <w:r w:rsidR="0010115E" w:rsidRPr="00802C6F">
        <w:rPr>
          <w:rFonts w:ascii="Times New Roman" w:hAnsi="Times New Roman" w:cs="Times New Roman"/>
          <w:sz w:val="24"/>
          <w:szCs w:val="24"/>
        </w:rPr>
        <w:t xml:space="preserve"> Устава ДОУ в детский сад принимаются дети с ранн</w:t>
      </w:r>
      <w:r w:rsidR="0010115E" w:rsidRPr="00802C6F">
        <w:rPr>
          <w:rFonts w:ascii="Times New Roman" w:hAnsi="Times New Roman" w:cs="Times New Roman"/>
          <w:sz w:val="24"/>
          <w:szCs w:val="24"/>
        </w:rPr>
        <w:t>е</w:t>
      </w:r>
      <w:r w:rsidR="0010115E" w:rsidRPr="00802C6F">
        <w:rPr>
          <w:rFonts w:ascii="Times New Roman" w:hAnsi="Times New Roman" w:cs="Times New Roman"/>
          <w:sz w:val="24"/>
          <w:szCs w:val="24"/>
        </w:rPr>
        <w:t>го возраста.</w:t>
      </w:r>
    </w:p>
    <w:p w:rsidR="00D50473" w:rsidRPr="00C72F99" w:rsidRDefault="00D50473" w:rsidP="00A36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72F99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Целевые ориентиры в раннем возрасте</w:t>
      </w:r>
    </w:p>
    <w:p w:rsidR="00D50473" w:rsidRPr="000C7DB4" w:rsidRDefault="00D5047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К трем годам ребенок:</w:t>
      </w:r>
    </w:p>
    <w:p w:rsidR="00D50473" w:rsidRPr="000C7DB4" w:rsidRDefault="00D5047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интересуется окружающими предметами, активно действует с ними, исследует их свойства, экспериментирует. Использует специфические, культурно фиксированные предме</w:t>
      </w:r>
      <w:r w:rsidRPr="000C7DB4">
        <w:rPr>
          <w:rFonts w:ascii="Times New Roman" w:hAnsi="Times New Roman" w:cs="Times New Roman"/>
          <w:iCs/>
          <w:sz w:val="24"/>
          <w:szCs w:val="24"/>
        </w:rPr>
        <w:t>т</w:t>
      </w:r>
      <w:r w:rsidRPr="000C7DB4">
        <w:rPr>
          <w:rFonts w:ascii="Times New Roman" w:hAnsi="Times New Roman" w:cs="Times New Roman"/>
          <w:iCs/>
          <w:sz w:val="24"/>
          <w:szCs w:val="24"/>
        </w:rPr>
        <w:t>ные действия, знает назначение бытовых предметов (ложки, расчески, карандаша и пр.) и ум</w:t>
      </w:r>
      <w:r w:rsidRPr="000C7DB4">
        <w:rPr>
          <w:rFonts w:ascii="Times New Roman" w:hAnsi="Times New Roman" w:cs="Times New Roman"/>
          <w:iCs/>
          <w:sz w:val="24"/>
          <w:szCs w:val="24"/>
        </w:rPr>
        <w:t>е</w:t>
      </w:r>
      <w:r w:rsidRPr="000C7DB4">
        <w:rPr>
          <w:rFonts w:ascii="Times New Roman" w:hAnsi="Times New Roman" w:cs="Times New Roman"/>
          <w:iCs/>
          <w:sz w:val="24"/>
          <w:szCs w:val="24"/>
        </w:rPr>
        <w:t>ет пользоваться ими. Проявляет настойчивость в достижении результата своих действий;</w:t>
      </w:r>
    </w:p>
    <w:p w:rsidR="00D50473" w:rsidRPr="000C7DB4" w:rsidRDefault="00D5047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стремится к общению и воспринимает смыслы в различных ситуациях общения со взрослыми, активно подражает им в движениях и действиях, умеет действовать согласованно;</w:t>
      </w:r>
    </w:p>
    <w:p w:rsidR="00D50473" w:rsidRPr="000C7DB4" w:rsidRDefault="00D5047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владеет активной и пассивной речью: понимает речь взрослых, может обращаться с в</w:t>
      </w:r>
      <w:r w:rsidRPr="000C7DB4">
        <w:rPr>
          <w:rFonts w:ascii="Times New Roman" w:hAnsi="Times New Roman" w:cs="Times New Roman"/>
          <w:iCs/>
          <w:sz w:val="24"/>
          <w:szCs w:val="24"/>
        </w:rPr>
        <w:t>о</w:t>
      </w:r>
      <w:r w:rsidRPr="000C7DB4">
        <w:rPr>
          <w:rFonts w:ascii="Times New Roman" w:hAnsi="Times New Roman" w:cs="Times New Roman"/>
          <w:iCs/>
          <w:sz w:val="24"/>
          <w:szCs w:val="24"/>
        </w:rPr>
        <w:t>просами и просьбами, знает названия окружающих предметов и игрушек;</w:t>
      </w:r>
    </w:p>
    <w:p w:rsidR="00D50473" w:rsidRPr="000C7DB4" w:rsidRDefault="00D5047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проявляет интерес к сверстникам; наблюдает за их действиями и подражает им. Вза</w:t>
      </w:r>
      <w:r w:rsidRPr="000C7DB4">
        <w:rPr>
          <w:rFonts w:ascii="Times New Roman" w:hAnsi="Times New Roman" w:cs="Times New Roman"/>
          <w:iCs/>
          <w:sz w:val="24"/>
          <w:szCs w:val="24"/>
        </w:rPr>
        <w:t>и</w:t>
      </w:r>
      <w:r w:rsidRPr="000C7DB4">
        <w:rPr>
          <w:rFonts w:ascii="Times New Roman" w:hAnsi="Times New Roman" w:cs="Times New Roman"/>
          <w:iCs/>
          <w:sz w:val="24"/>
          <w:szCs w:val="24"/>
        </w:rPr>
        <w:t>модействие с ровесниками окрашено яркими эмоциями;</w:t>
      </w:r>
    </w:p>
    <w:p w:rsidR="00D50473" w:rsidRPr="000C7DB4" w:rsidRDefault="00D5047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в короткой игре воспроизводит действия взрослого, впервые осуществляя игровые з</w:t>
      </w:r>
      <w:r w:rsidRPr="000C7DB4">
        <w:rPr>
          <w:rFonts w:ascii="Times New Roman" w:hAnsi="Times New Roman" w:cs="Times New Roman"/>
          <w:iCs/>
          <w:sz w:val="24"/>
          <w:szCs w:val="24"/>
        </w:rPr>
        <w:t>а</w:t>
      </w:r>
      <w:r w:rsidRPr="000C7DB4">
        <w:rPr>
          <w:rFonts w:ascii="Times New Roman" w:hAnsi="Times New Roman" w:cs="Times New Roman"/>
          <w:iCs/>
          <w:sz w:val="24"/>
          <w:szCs w:val="24"/>
        </w:rPr>
        <w:t>мещения;</w:t>
      </w:r>
    </w:p>
    <w:p w:rsidR="00D50473" w:rsidRPr="000C7DB4" w:rsidRDefault="00D5047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проявляет самостоятельность в бытовых и игровых действиях. Владеет простейшими навыками самообслуживания;</w:t>
      </w:r>
    </w:p>
    <w:p w:rsidR="00D50473" w:rsidRPr="000C7DB4" w:rsidRDefault="00D5047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любит слушать стихи, песни, короткие сказки, рассматривать картинки, двигаться под музыку. Проявляет живой эмоциональный отклик на эстетические впечатления. Охотно вкл</w:t>
      </w:r>
      <w:r w:rsidRPr="000C7DB4">
        <w:rPr>
          <w:rFonts w:ascii="Times New Roman" w:hAnsi="Times New Roman" w:cs="Times New Roman"/>
          <w:iCs/>
          <w:sz w:val="24"/>
          <w:szCs w:val="24"/>
        </w:rPr>
        <w:t>ю</w:t>
      </w:r>
      <w:r w:rsidRPr="000C7DB4">
        <w:rPr>
          <w:rFonts w:ascii="Times New Roman" w:hAnsi="Times New Roman" w:cs="Times New Roman"/>
          <w:iCs/>
          <w:sz w:val="24"/>
          <w:szCs w:val="24"/>
        </w:rPr>
        <w:t>чается в продуктивные виды деятельности (изобразительную деятельность, конструирование и др.);</w:t>
      </w:r>
    </w:p>
    <w:p w:rsidR="00D50473" w:rsidRPr="000C7DB4" w:rsidRDefault="00D5047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с удовольствием двигается – ходит, бегает в разных направлениях, стремится осваивать различные виды движения (подпрыгивание, лазанье, перешагивание и пр.).</w:t>
      </w:r>
    </w:p>
    <w:p w:rsidR="007A5370" w:rsidRDefault="007A5370" w:rsidP="00A366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50473" w:rsidRPr="00C72F99" w:rsidRDefault="00D50473" w:rsidP="00A366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72F99">
        <w:rPr>
          <w:rFonts w:ascii="Times New Roman" w:hAnsi="Times New Roman" w:cs="Times New Roman"/>
          <w:b/>
          <w:bCs/>
          <w:iCs/>
          <w:sz w:val="24"/>
          <w:szCs w:val="24"/>
        </w:rPr>
        <w:t>Целевые ориентиры на этапе завершения освоения Программы</w:t>
      </w:r>
    </w:p>
    <w:p w:rsidR="00D50473" w:rsidRPr="000C7DB4" w:rsidRDefault="00D5047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семи годам:</w:t>
      </w:r>
    </w:p>
    <w:p w:rsidR="00D50473" w:rsidRPr="000C7DB4" w:rsidRDefault="007C4FE6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овладевает основными культурными способами деятельности, проявляетин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циативу и самостоятельность в игре, общении, конструировании и других видах детскойа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тивности. Способен выбирать себе род занятий, участников по совместной деятельности;</w:t>
      </w:r>
    </w:p>
    <w:p w:rsidR="00D50473" w:rsidRPr="000C7DB4" w:rsidRDefault="007C4FE6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положительно относится к миру, другим людям и самому себе, обладаетчувс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т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вом собственного достоинства. Активно взаимодействует со сверстниками и взросл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ы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ми,участвует в совместных играх. Способен договариваться, учитывать интересы и чувства других,сопереживать неудачам и радоваться успехам других, адекватно проявляет свои чувс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т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ва, в томчисле чувство веры в себя, старается разрешать конфликты;</w:t>
      </w:r>
    </w:p>
    <w:p w:rsidR="00D50473" w:rsidRPr="000C7DB4" w:rsidRDefault="007C4FE6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обладает воображением, которое реализуется в разных видах деятельности и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режде всего в игре. Ребенок владеет разными формами и видами игры, различает условную иреальную ситуации, следует игровым правилам;</w:t>
      </w:r>
    </w:p>
    <w:p w:rsidR="00D50473" w:rsidRPr="000C7DB4" w:rsidRDefault="007C4FE6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достаточно хорошо владеет устной речью, может высказывать свои мысли ижелания, использовать речь для выражения своих мыслей, чувств и желаний, построенияр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чевого высказывания в ситуации общения, может выделять звуки в словах, у ребенкасклад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ы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ваются предпосылки грамотности;</w:t>
      </w:r>
    </w:p>
    <w:p w:rsidR="00D50473" w:rsidRPr="000C7DB4" w:rsidRDefault="007C4FE6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у ребенка развита крупная и мелкая моторика. Он подвижен, вынослив, владеетосно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ными произвольными движениями, может контролировать свои движения и управлятьими;</w:t>
      </w:r>
    </w:p>
    <w:p w:rsidR="00D50473" w:rsidRPr="000C7DB4" w:rsidRDefault="007C4FE6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способен к волевым усилиям, может следовать социальным нормам поведен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яи правилам в разных видах деятельности, во взаимоотношениях со взрослыми и сверстник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ми,может соблюдать правила безопасного поведения и личной гигиены;</w:t>
      </w:r>
    </w:p>
    <w:p w:rsidR="007C4FE6" w:rsidRPr="000C7DB4" w:rsidRDefault="007C4FE6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проявляет любознательность, задает вопросы взрослым и сверстн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кам,интересуется причинно-следственными связями, пытается самостоятельно придумыват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ь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объяснения явлениям природы и поступкам людей. Склонен наблюдать, экспериментир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вать,строить смысловую картину окружающей реальности, обладает начальными знаниями о себе, оприродном и социальном мире, в котором он живет. Знаком с произведениями детско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Pr="000C7DB4">
        <w:rPr>
          <w:rFonts w:ascii="Times New Roman" w:hAnsi="Times New Roman" w:cs="Times New Roman"/>
          <w:sz w:val="24"/>
          <w:szCs w:val="24"/>
        </w:rPr>
        <w:t>литературы, обладает элементарными представлениями из области живой прир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lastRenderedPageBreak/>
        <w:t>ды,естествознания, математики, истории и т.п. Способен к принятию собственных реш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ний,опираясь на свои знания и умения в различных видах деятельности.</w:t>
      </w:r>
    </w:p>
    <w:p w:rsidR="007C4FE6" w:rsidRPr="000C7DB4" w:rsidRDefault="007C4FE6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</w:t>
      </w:r>
      <w:r w:rsidRPr="000C7DB4">
        <w:rPr>
          <w:rFonts w:ascii="Times New Roman" w:hAnsi="Times New Roman" w:cs="Times New Roman"/>
          <w:sz w:val="24"/>
          <w:szCs w:val="24"/>
        </w:rPr>
        <w:t>з</w:t>
      </w:r>
      <w:r w:rsidRPr="000C7DB4">
        <w:rPr>
          <w:rFonts w:ascii="Times New Roman" w:hAnsi="Times New Roman" w:cs="Times New Roman"/>
          <w:sz w:val="24"/>
          <w:szCs w:val="24"/>
        </w:rPr>
        <w:t>ных детей в силу различий в условиях жизни и индивидуальных особенностей развития ко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кретного ребенка.</w:t>
      </w:r>
    </w:p>
    <w:p w:rsidR="007C4FE6" w:rsidRPr="000C7DB4" w:rsidRDefault="007C4FE6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Программа строится на основе общих закономерностей развития личности детей дошк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льного возраста с учетом сенситивных периодов в развитии.</w:t>
      </w:r>
    </w:p>
    <w:p w:rsidR="007A5370" w:rsidRDefault="007A5370" w:rsidP="00A36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4FE6" w:rsidRPr="00C72F99" w:rsidRDefault="00AB5A58" w:rsidP="00A36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F9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144C9" w:rsidRPr="00C72F99">
        <w:rPr>
          <w:rFonts w:ascii="Times New Roman" w:hAnsi="Times New Roman" w:cs="Times New Roman"/>
          <w:b/>
          <w:bCs/>
          <w:sz w:val="24"/>
          <w:szCs w:val="24"/>
        </w:rPr>
        <w:t>3. О</w:t>
      </w:r>
      <w:r w:rsidR="007C4FE6" w:rsidRPr="00C72F99">
        <w:rPr>
          <w:rFonts w:ascii="Times New Roman" w:hAnsi="Times New Roman" w:cs="Times New Roman"/>
          <w:b/>
          <w:bCs/>
          <w:sz w:val="24"/>
          <w:szCs w:val="24"/>
        </w:rPr>
        <w:t xml:space="preserve">ценивание </w:t>
      </w:r>
      <w:r w:rsidR="00A3660E" w:rsidRPr="00C72F99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7C4FE6" w:rsidRPr="00C72F99">
        <w:rPr>
          <w:rFonts w:ascii="Times New Roman" w:hAnsi="Times New Roman" w:cs="Times New Roman"/>
          <w:b/>
          <w:bCs/>
          <w:sz w:val="24"/>
          <w:szCs w:val="24"/>
        </w:rPr>
        <w:t>ачества образовательной деятельности по Программе</w:t>
      </w:r>
    </w:p>
    <w:p w:rsidR="007C4FE6" w:rsidRPr="000C7DB4" w:rsidRDefault="007C4FE6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Оценивание качества образовательной деятельности, осуществляемой</w:t>
      </w:r>
      <w:r w:rsidR="00E16E83" w:rsidRPr="000C7DB4">
        <w:rPr>
          <w:rFonts w:ascii="Times New Roman" w:hAnsi="Times New Roman" w:cs="Times New Roman"/>
          <w:sz w:val="24"/>
          <w:szCs w:val="24"/>
        </w:rPr>
        <w:t xml:space="preserve"> МБДОУ </w:t>
      </w:r>
      <w:r w:rsidRPr="000C7DB4">
        <w:rPr>
          <w:rFonts w:ascii="Times New Roman" w:hAnsi="Times New Roman" w:cs="Times New Roman"/>
          <w:sz w:val="24"/>
          <w:szCs w:val="24"/>
        </w:rPr>
        <w:t>по Пр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грамме, представляет собой важную составную часть данной образовательной деятельности, направленную на ее усовершенствование.</w:t>
      </w:r>
    </w:p>
    <w:p w:rsidR="007C4FE6" w:rsidRPr="000C7DB4" w:rsidRDefault="007C4FE6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Концептуальные основания такой оценки определяются требованиями Федерального з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 xml:space="preserve">кона «Об образовании в Российской Федерации», а также </w:t>
      </w:r>
      <w:r w:rsidR="00AB5A58" w:rsidRPr="000C7DB4">
        <w:rPr>
          <w:rFonts w:ascii="Times New Roman" w:hAnsi="Times New Roman" w:cs="Times New Roman"/>
          <w:sz w:val="24"/>
          <w:szCs w:val="24"/>
        </w:rPr>
        <w:t>ФГОС дошкольного образования</w:t>
      </w:r>
      <w:r w:rsidRPr="000C7DB4">
        <w:rPr>
          <w:rFonts w:ascii="Times New Roman" w:hAnsi="Times New Roman" w:cs="Times New Roman"/>
          <w:sz w:val="24"/>
          <w:szCs w:val="24"/>
        </w:rPr>
        <w:t>, в котором определены государственные гарантии качества образования.</w:t>
      </w:r>
    </w:p>
    <w:p w:rsidR="007C4FE6" w:rsidRPr="000C7DB4" w:rsidRDefault="00AB5A58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Оценивание качества, т.</w:t>
      </w:r>
      <w:r w:rsidR="007C4FE6" w:rsidRPr="000C7DB4">
        <w:rPr>
          <w:rFonts w:ascii="Times New Roman" w:hAnsi="Times New Roman" w:cs="Times New Roman"/>
          <w:sz w:val="24"/>
          <w:szCs w:val="24"/>
        </w:rPr>
        <w:t>е. оценивание соответствия образовательной деятельности, ре</w:t>
      </w:r>
      <w:r w:rsidR="007C4FE6" w:rsidRPr="000C7DB4">
        <w:rPr>
          <w:rFonts w:ascii="Times New Roman" w:hAnsi="Times New Roman" w:cs="Times New Roman"/>
          <w:sz w:val="24"/>
          <w:szCs w:val="24"/>
        </w:rPr>
        <w:t>а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лизуемой </w:t>
      </w:r>
      <w:r w:rsidR="00E16E83" w:rsidRPr="000C7DB4">
        <w:rPr>
          <w:rFonts w:ascii="Times New Roman" w:hAnsi="Times New Roman" w:cs="Times New Roman"/>
          <w:sz w:val="24"/>
          <w:szCs w:val="24"/>
        </w:rPr>
        <w:t>МБДОУ</w:t>
      </w:r>
      <w:r w:rsidR="00C07D62" w:rsidRPr="000C7DB4">
        <w:rPr>
          <w:rFonts w:ascii="Times New Roman" w:hAnsi="Times New Roman" w:cs="Times New Roman"/>
          <w:sz w:val="24"/>
          <w:szCs w:val="24"/>
        </w:rPr>
        <w:t>,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заданным требованиям </w:t>
      </w:r>
      <w:r w:rsidRPr="000C7DB4">
        <w:rPr>
          <w:rFonts w:ascii="Times New Roman" w:hAnsi="Times New Roman" w:cs="Times New Roman"/>
          <w:sz w:val="24"/>
          <w:szCs w:val="24"/>
        </w:rPr>
        <w:t xml:space="preserve">ФГОС дошкольного образования </w:t>
      </w:r>
      <w:r w:rsidR="007C4FE6" w:rsidRPr="000C7DB4">
        <w:rPr>
          <w:rFonts w:ascii="Times New Roman" w:hAnsi="Times New Roman" w:cs="Times New Roman"/>
          <w:sz w:val="24"/>
          <w:szCs w:val="24"/>
        </w:rPr>
        <w:t>и Программы в дошкольном образовании направлено в первую очередь на оценивание созданных условий в процессе образовательной деятельности.</w:t>
      </w:r>
    </w:p>
    <w:p w:rsidR="00AB5A58" w:rsidRPr="000C7DB4" w:rsidRDefault="007C4FE6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Система оценки образовательной деятельности, предусмотренная Програ</w:t>
      </w:r>
      <w:r w:rsidRPr="000C7DB4">
        <w:rPr>
          <w:rFonts w:ascii="Times New Roman" w:hAnsi="Times New Roman" w:cs="Times New Roman"/>
          <w:sz w:val="24"/>
          <w:szCs w:val="24"/>
        </w:rPr>
        <w:t>м</w:t>
      </w:r>
      <w:r w:rsidRPr="000C7DB4">
        <w:rPr>
          <w:rFonts w:ascii="Times New Roman" w:hAnsi="Times New Roman" w:cs="Times New Roman"/>
          <w:sz w:val="24"/>
          <w:szCs w:val="24"/>
        </w:rPr>
        <w:t xml:space="preserve">мой,предполагает оценивание </w:t>
      </w:r>
      <w:r w:rsidRPr="000C7DB4">
        <w:rPr>
          <w:rFonts w:ascii="Times New Roman" w:hAnsi="Times New Roman" w:cs="Times New Roman"/>
          <w:iCs/>
          <w:sz w:val="24"/>
          <w:szCs w:val="24"/>
        </w:rPr>
        <w:t>качества условий образовательной деятельности</w:t>
      </w:r>
      <w:r w:rsidRPr="000C7DB4">
        <w:rPr>
          <w:rFonts w:ascii="Times New Roman" w:hAnsi="Times New Roman" w:cs="Times New Roman"/>
          <w:sz w:val="24"/>
          <w:szCs w:val="24"/>
        </w:rPr>
        <w:t>, обеспечива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мых</w:t>
      </w:r>
      <w:r w:rsidR="00C07D62" w:rsidRPr="000C7DB4">
        <w:rPr>
          <w:rFonts w:ascii="Times New Roman" w:hAnsi="Times New Roman" w:cs="Times New Roman"/>
          <w:sz w:val="24"/>
          <w:szCs w:val="24"/>
        </w:rPr>
        <w:t xml:space="preserve"> МБДОУ</w:t>
      </w:r>
      <w:r w:rsidRPr="000C7DB4">
        <w:rPr>
          <w:rFonts w:ascii="Times New Roman" w:hAnsi="Times New Roman" w:cs="Times New Roman"/>
          <w:sz w:val="24"/>
          <w:szCs w:val="24"/>
        </w:rPr>
        <w:t>, включая психолого-педагогические, кадровые, материально-технические, ф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нансовые, информационно-методические, управ</w:t>
      </w:r>
      <w:r w:rsidR="00AB5A58" w:rsidRPr="000C7DB4">
        <w:rPr>
          <w:rFonts w:ascii="Times New Roman" w:hAnsi="Times New Roman" w:cs="Times New Roman"/>
          <w:sz w:val="24"/>
          <w:szCs w:val="24"/>
        </w:rPr>
        <w:t>ление Организацией и др.</w:t>
      </w:r>
    </w:p>
    <w:p w:rsidR="007C4FE6" w:rsidRPr="000C7DB4" w:rsidRDefault="00AB5A58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Программой не</w:t>
      </w:r>
      <w:r w:rsidR="007C4FE6"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предусматривается оценивание </w:t>
      </w:r>
      <w:r w:rsidR="007C4FE6" w:rsidRPr="000C7DB4">
        <w:rPr>
          <w:rFonts w:ascii="Times New Roman" w:hAnsi="Times New Roman" w:cs="Times New Roman"/>
          <w:sz w:val="24"/>
          <w:szCs w:val="24"/>
        </w:rPr>
        <w:t>качества образовательной деятельности Организации на основе достижения детьми планируемых результатов освоения Программы.</w:t>
      </w:r>
    </w:p>
    <w:p w:rsidR="007C4FE6" w:rsidRPr="000C7DB4" w:rsidRDefault="007C4FE6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Целевые ориентиры, представленные в Программе:</w:t>
      </w:r>
    </w:p>
    <w:p w:rsidR="007C4FE6" w:rsidRPr="000C7DB4" w:rsidRDefault="00B163BB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не подлежат непосредственной оценке;</w:t>
      </w:r>
    </w:p>
    <w:p w:rsidR="007C4FE6" w:rsidRPr="000C7DB4" w:rsidRDefault="00B163BB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не являются непосредственным основанием оценки как итогового, так и промежуто</w:t>
      </w:r>
      <w:r w:rsidR="007C4FE6" w:rsidRPr="000C7DB4">
        <w:rPr>
          <w:rFonts w:ascii="Times New Roman" w:hAnsi="Times New Roman" w:cs="Times New Roman"/>
          <w:sz w:val="24"/>
          <w:szCs w:val="24"/>
        </w:rPr>
        <w:t>ч</w:t>
      </w:r>
      <w:r w:rsidR="007C4FE6" w:rsidRPr="000C7DB4">
        <w:rPr>
          <w:rFonts w:ascii="Times New Roman" w:hAnsi="Times New Roman" w:cs="Times New Roman"/>
          <w:sz w:val="24"/>
          <w:szCs w:val="24"/>
        </w:rPr>
        <w:t>ного уровня развития детей;</w:t>
      </w:r>
    </w:p>
    <w:p w:rsidR="007C4FE6" w:rsidRPr="000C7DB4" w:rsidRDefault="00B163BB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не являются основанием для их формального сравнения с реальными достижениями детей;</w:t>
      </w:r>
    </w:p>
    <w:p w:rsidR="007C4FE6" w:rsidRPr="000C7DB4" w:rsidRDefault="00B163BB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не являются основой объективной оценки соответствия установленным требованиям образовательной деятельности и подготовки детей;</w:t>
      </w:r>
    </w:p>
    <w:p w:rsidR="007C4FE6" w:rsidRPr="000C7DB4" w:rsidRDefault="00B163BB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не являются непосредственным основанием при оценке качества образования.</w:t>
      </w:r>
    </w:p>
    <w:p w:rsidR="007C4FE6" w:rsidRPr="000C7DB4" w:rsidRDefault="007C4FE6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Программой предусмотрена система мониторинга динамики развития детей, д</w:t>
      </w:r>
      <w:r w:rsidRPr="000C7DB4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0C7DB4">
        <w:rPr>
          <w:rFonts w:ascii="Times New Roman" w:hAnsi="Times New Roman" w:cs="Times New Roman"/>
          <w:b/>
          <w:i/>
          <w:sz w:val="24"/>
          <w:szCs w:val="24"/>
        </w:rPr>
        <w:t>намики их образовательных достижений, основанная на методе наблюдения и включа</w:t>
      </w:r>
      <w:r w:rsidRPr="000C7DB4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Pr="000C7DB4">
        <w:rPr>
          <w:rFonts w:ascii="Times New Roman" w:hAnsi="Times New Roman" w:cs="Times New Roman"/>
          <w:b/>
          <w:i/>
          <w:sz w:val="24"/>
          <w:szCs w:val="24"/>
        </w:rPr>
        <w:t>щая:</w:t>
      </w:r>
    </w:p>
    <w:p w:rsidR="007C4FE6" w:rsidRPr="000C7DB4" w:rsidRDefault="00B163BB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педагогические наблюдения, педагогическую диагностику, связанную с оценкой э</w:t>
      </w:r>
      <w:r w:rsidR="007C4FE6" w:rsidRPr="000C7DB4">
        <w:rPr>
          <w:rFonts w:ascii="Times New Roman" w:hAnsi="Times New Roman" w:cs="Times New Roman"/>
          <w:sz w:val="24"/>
          <w:szCs w:val="24"/>
        </w:rPr>
        <w:t>ф</w:t>
      </w:r>
      <w:r w:rsidR="007C4FE6" w:rsidRPr="000C7DB4">
        <w:rPr>
          <w:rFonts w:ascii="Times New Roman" w:hAnsi="Times New Roman" w:cs="Times New Roman"/>
          <w:sz w:val="24"/>
          <w:szCs w:val="24"/>
        </w:rPr>
        <w:t>фективности педагогических действий с целью их дальнейшей оптимизации;</w:t>
      </w:r>
    </w:p>
    <w:p w:rsidR="007C4FE6" w:rsidRPr="000C7DB4" w:rsidRDefault="00B163BB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детские портфолио, фиксирующие достижения ребенка в ходе образовательной де</w:t>
      </w:r>
      <w:r w:rsidR="007C4FE6" w:rsidRPr="000C7DB4">
        <w:rPr>
          <w:rFonts w:ascii="Times New Roman" w:hAnsi="Times New Roman" w:cs="Times New Roman"/>
          <w:sz w:val="24"/>
          <w:szCs w:val="24"/>
        </w:rPr>
        <w:t>я</w:t>
      </w:r>
      <w:r w:rsidR="007C4FE6" w:rsidRPr="000C7DB4">
        <w:rPr>
          <w:rFonts w:ascii="Times New Roman" w:hAnsi="Times New Roman" w:cs="Times New Roman"/>
          <w:sz w:val="24"/>
          <w:szCs w:val="24"/>
        </w:rPr>
        <w:t>тельности;</w:t>
      </w:r>
    </w:p>
    <w:p w:rsidR="007C4FE6" w:rsidRPr="000C7DB4" w:rsidRDefault="00B163BB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карты развития ребенка;</w:t>
      </w:r>
    </w:p>
    <w:p w:rsidR="007C4FE6" w:rsidRPr="000C7DB4" w:rsidRDefault="00B163BB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различные </w:t>
      </w:r>
      <w:r w:rsidR="007C4FE6" w:rsidRPr="000C7DB4">
        <w:rPr>
          <w:rFonts w:ascii="Times New Roman" w:hAnsi="Times New Roman" w:cs="Times New Roman"/>
          <w:sz w:val="24"/>
          <w:szCs w:val="24"/>
        </w:rPr>
        <w:t>шкалы индивидуального развития.</w:t>
      </w:r>
    </w:p>
    <w:p w:rsidR="007C4FE6" w:rsidRPr="000C7DB4" w:rsidRDefault="00C07D62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B163BB" w:rsidRPr="000C7DB4">
        <w:rPr>
          <w:rFonts w:ascii="Times New Roman" w:hAnsi="Times New Roman" w:cs="Times New Roman"/>
          <w:sz w:val="24"/>
          <w:szCs w:val="24"/>
        </w:rPr>
        <w:t>самостоятельно выбирает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инструмен</w:t>
      </w:r>
      <w:r w:rsidR="00B163BB" w:rsidRPr="000C7DB4">
        <w:rPr>
          <w:rFonts w:ascii="Times New Roman" w:hAnsi="Times New Roman" w:cs="Times New Roman"/>
          <w:sz w:val="24"/>
          <w:szCs w:val="24"/>
        </w:rPr>
        <w:t>ты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педагогической и психологической д</w:t>
      </w:r>
      <w:r w:rsidR="00B163BB" w:rsidRPr="000C7DB4">
        <w:rPr>
          <w:rFonts w:ascii="Times New Roman" w:hAnsi="Times New Roman" w:cs="Times New Roman"/>
          <w:sz w:val="24"/>
          <w:szCs w:val="24"/>
        </w:rPr>
        <w:t>и</w:t>
      </w:r>
      <w:r w:rsidR="00B163BB" w:rsidRPr="000C7DB4">
        <w:rPr>
          <w:rFonts w:ascii="Times New Roman" w:hAnsi="Times New Roman" w:cs="Times New Roman"/>
          <w:sz w:val="24"/>
          <w:szCs w:val="24"/>
        </w:rPr>
        <w:t>агностики развития детей, в т.ч.</w:t>
      </w:r>
      <w:r w:rsidR="007C4FE6" w:rsidRPr="000C7DB4">
        <w:rPr>
          <w:rFonts w:ascii="Times New Roman" w:hAnsi="Times New Roman" w:cs="Times New Roman"/>
          <w:sz w:val="24"/>
          <w:szCs w:val="24"/>
        </w:rPr>
        <w:t>, его динамики.</w:t>
      </w:r>
    </w:p>
    <w:p w:rsidR="007C4FE6" w:rsidRPr="000C7DB4" w:rsidRDefault="00B163BB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В соответствии с ФГОС дошкольного образования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 и принципами Программы оце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>ка качестваобразовательной деятельности по Программе:</w:t>
      </w:r>
    </w:p>
    <w:p w:rsidR="007C4FE6" w:rsidRPr="000C7DB4" w:rsidRDefault="007C4FE6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1) поддерживает ценности развития и позитивной социализации ребенка дошкольного возраста;</w:t>
      </w:r>
    </w:p>
    <w:p w:rsidR="007C4FE6" w:rsidRPr="000C7DB4" w:rsidRDefault="007C4FE6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2) учитывает факт разнообразия путей развития ребенка в условиях современного п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стиндустриального общества;</w:t>
      </w:r>
    </w:p>
    <w:p w:rsidR="007C4FE6" w:rsidRPr="000C7DB4" w:rsidRDefault="007C4FE6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3) ориентирует</w:t>
      </w:r>
      <w:r w:rsidR="00C07D62" w:rsidRPr="000C7DB4">
        <w:rPr>
          <w:rFonts w:ascii="Times New Roman" w:hAnsi="Times New Roman" w:cs="Times New Roman"/>
          <w:sz w:val="24"/>
          <w:szCs w:val="24"/>
        </w:rPr>
        <w:t xml:space="preserve"> МБДОУ </w:t>
      </w:r>
      <w:r w:rsidRPr="000C7DB4">
        <w:rPr>
          <w:rFonts w:ascii="Times New Roman" w:hAnsi="Times New Roman" w:cs="Times New Roman"/>
          <w:sz w:val="24"/>
          <w:szCs w:val="24"/>
        </w:rPr>
        <w:t>на поддержку вариативности используемых образовательных программ и организационных форм дошкольного образования;</w:t>
      </w:r>
    </w:p>
    <w:p w:rsidR="007C4FE6" w:rsidRPr="000C7DB4" w:rsidRDefault="007C4FE6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4) обеспечивает выбор методов и инструментов оценивания в соответствии:</w:t>
      </w:r>
    </w:p>
    <w:p w:rsidR="007C4FE6" w:rsidRPr="000C7DB4" w:rsidRDefault="00B163BB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с разнообразием вариантов развития ребенка в дошкольном детстве,</w:t>
      </w:r>
    </w:p>
    <w:p w:rsidR="007C4FE6" w:rsidRPr="000C7DB4" w:rsidRDefault="00B163BB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разнообразием </w:t>
      </w:r>
      <w:r w:rsidRPr="000C7DB4">
        <w:rPr>
          <w:rFonts w:ascii="Times New Roman" w:hAnsi="Times New Roman" w:cs="Times New Roman"/>
          <w:sz w:val="24"/>
          <w:szCs w:val="24"/>
        </w:rPr>
        <w:t>вариантов образовательной среды;</w:t>
      </w:r>
    </w:p>
    <w:p w:rsidR="007C4FE6" w:rsidRPr="000C7DB4" w:rsidRDefault="00B163BB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разнообразием местных условий в разных регионах и муниципальных образованиях Российской Федерации;</w:t>
      </w:r>
    </w:p>
    <w:p w:rsidR="007C4FE6" w:rsidRPr="000C7DB4" w:rsidRDefault="007C4FE6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5)представляет собой основу для развивающего управления программами дошкольного образования на уровне </w:t>
      </w:r>
      <w:r w:rsidR="00C07D62" w:rsidRPr="000C7DB4">
        <w:rPr>
          <w:rFonts w:ascii="Times New Roman" w:hAnsi="Times New Roman" w:cs="Times New Roman"/>
          <w:sz w:val="24"/>
          <w:szCs w:val="24"/>
        </w:rPr>
        <w:t>МБДОУ</w:t>
      </w:r>
      <w:r w:rsidRPr="000C7DB4">
        <w:rPr>
          <w:rFonts w:ascii="Times New Roman" w:hAnsi="Times New Roman" w:cs="Times New Roman"/>
          <w:i/>
          <w:color w:val="00B0F0"/>
          <w:sz w:val="24"/>
          <w:szCs w:val="24"/>
        </w:rPr>
        <w:t>,</w:t>
      </w:r>
      <w:r w:rsidRPr="000C7DB4">
        <w:rPr>
          <w:rFonts w:ascii="Times New Roman" w:hAnsi="Times New Roman" w:cs="Times New Roman"/>
          <w:sz w:val="24"/>
          <w:szCs w:val="24"/>
        </w:rPr>
        <w:t xml:space="preserve"> обеспечивая тем самым </w:t>
      </w:r>
      <w:r w:rsidR="00B163BB" w:rsidRPr="000C7DB4">
        <w:rPr>
          <w:rFonts w:ascii="Times New Roman" w:hAnsi="Times New Roman" w:cs="Times New Roman"/>
          <w:sz w:val="24"/>
          <w:szCs w:val="24"/>
        </w:rPr>
        <w:t xml:space="preserve">их </w:t>
      </w:r>
      <w:r w:rsidRPr="000C7DB4">
        <w:rPr>
          <w:rFonts w:ascii="Times New Roman" w:hAnsi="Times New Roman" w:cs="Times New Roman"/>
          <w:sz w:val="24"/>
          <w:szCs w:val="24"/>
        </w:rPr>
        <w:t>качество.</w:t>
      </w:r>
    </w:p>
    <w:p w:rsidR="007C4FE6" w:rsidRPr="000C7DB4" w:rsidRDefault="007C4FE6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Система оценки качества реализации программ дошкольного образования на уровне </w:t>
      </w:r>
      <w:r w:rsidR="00C07D62" w:rsidRPr="000C7DB4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B163BB" w:rsidRPr="000C7DB4">
        <w:rPr>
          <w:rFonts w:ascii="Times New Roman" w:hAnsi="Times New Roman" w:cs="Times New Roman"/>
          <w:sz w:val="24"/>
          <w:szCs w:val="24"/>
        </w:rPr>
        <w:t>обеспечивает</w:t>
      </w:r>
      <w:r w:rsidRPr="000C7DB4">
        <w:rPr>
          <w:rFonts w:ascii="Times New Roman" w:hAnsi="Times New Roman" w:cs="Times New Roman"/>
          <w:sz w:val="24"/>
          <w:szCs w:val="24"/>
        </w:rPr>
        <w:t xml:space="preserve"> участие всех участников образовательных отношений и в то же время выполня</w:t>
      </w:r>
      <w:r w:rsidR="00B163BB" w:rsidRPr="000C7DB4">
        <w:rPr>
          <w:rFonts w:ascii="Times New Roman" w:hAnsi="Times New Roman" w:cs="Times New Roman"/>
          <w:sz w:val="24"/>
          <w:szCs w:val="24"/>
        </w:rPr>
        <w:t>ет</w:t>
      </w:r>
      <w:r w:rsidRPr="000C7DB4">
        <w:rPr>
          <w:rFonts w:ascii="Times New Roman" w:hAnsi="Times New Roman" w:cs="Times New Roman"/>
          <w:sz w:val="24"/>
          <w:szCs w:val="24"/>
        </w:rPr>
        <w:t xml:space="preserve"> свою основную за</w:t>
      </w:r>
      <w:r w:rsidR="00B163BB" w:rsidRPr="000C7DB4">
        <w:rPr>
          <w:rFonts w:ascii="Times New Roman" w:hAnsi="Times New Roman" w:cs="Times New Roman"/>
          <w:sz w:val="24"/>
          <w:szCs w:val="24"/>
        </w:rPr>
        <w:t>дачу -</w:t>
      </w:r>
      <w:r w:rsidRPr="000C7DB4">
        <w:rPr>
          <w:rFonts w:ascii="Times New Roman" w:hAnsi="Times New Roman" w:cs="Times New Roman"/>
          <w:sz w:val="24"/>
          <w:szCs w:val="24"/>
        </w:rPr>
        <w:t xml:space="preserve"> обеспечива</w:t>
      </w:r>
      <w:r w:rsidR="00B163BB" w:rsidRPr="000C7DB4">
        <w:rPr>
          <w:rFonts w:ascii="Times New Roman" w:hAnsi="Times New Roman" w:cs="Times New Roman"/>
          <w:sz w:val="24"/>
          <w:szCs w:val="24"/>
        </w:rPr>
        <w:t>ет</w:t>
      </w:r>
      <w:r w:rsidRPr="000C7DB4">
        <w:rPr>
          <w:rFonts w:ascii="Times New Roman" w:hAnsi="Times New Roman" w:cs="Times New Roman"/>
          <w:sz w:val="24"/>
          <w:szCs w:val="24"/>
        </w:rPr>
        <w:t xml:space="preserve"> развитие </w:t>
      </w:r>
      <w:r w:rsidR="00C07D62" w:rsidRPr="000C7DB4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0C7DB4">
        <w:rPr>
          <w:rFonts w:ascii="Times New Roman" w:hAnsi="Times New Roman" w:cs="Times New Roman"/>
          <w:sz w:val="24"/>
          <w:szCs w:val="24"/>
        </w:rPr>
        <w:t>в соответствии с принц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пами и требованиями Стандарта.</w:t>
      </w:r>
    </w:p>
    <w:p w:rsidR="007C4FE6" w:rsidRPr="000C7DB4" w:rsidRDefault="00B163BB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Программа предусматривает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 следующие уровни системы оценки качества:</w:t>
      </w:r>
    </w:p>
    <w:p w:rsidR="007C4FE6" w:rsidRPr="000C7DB4" w:rsidRDefault="00B163BB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диагностика развития ребенка, используемая как профессиональный инструмент пед</w:t>
      </w:r>
      <w:r w:rsidR="007C4FE6" w:rsidRPr="000C7DB4">
        <w:rPr>
          <w:rFonts w:ascii="Times New Roman" w:hAnsi="Times New Roman" w:cs="Times New Roman"/>
          <w:sz w:val="24"/>
          <w:szCs w:val="24"/>
        </w:rPr>
        <w:t>а</w:t>
      </w:r>
      <w:r w:rsidR="007C4FE6" w:rsidRPr="000C7DB4">
        <w:rPr>
          <w:rFonts w:ascii="Times New Roman" w:hAnsi="Times New Roman" w:cs="Times New Roman"/>
          <w:sz w:val="24"/>
          <w:szCs w:val="24"/>
        </w:rPr>
        <w:t>гога с целью получения обратной связи от собственных педагогических действий и планир</w:t>
      </w:r>
      <w:r w:rsidR="007C4FE6" w:rsidRPr="000C7DB4">
        <w:rPr>
          <w:rFonts w:ascii="Times New Roman" w:hAnsi="Times New Roman" w:cs="Times New Roman"/>
          <w:sz w:val="24"/>
          <w:szCs w:val="24"/>
        </w:rPr>
        <w:t>о</w:t>
      </w:r>
      <w:r w:rsidR="007C4FE6" w:rsidRPr="000C7DB4">
        <w:rPr>
          <w:rFonts w:ascii="Times New Roman" w:hAnsi="Times New Roman" w:cs="Times New Roman"/>
          <w:sz w:val="24"/>
          <w:szCs w:val="24"/>
        </w:rPr>
        <w:t>вания дальнейшей индивидуальной работы с детьми по Программе;</w:t>
      </w:r>
    </w:p>
    <w:p w:rsidR="00C07D62" w:rsidRPr="000C7DB4" w:rsidRDefault="00B163BB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внутренняя оценка, самооценка </w:t>
      </w:r>
      <w:r w:rsidR="00C07D62" w:rsidRPr="000C7DB4">
        <w:rPr>
          <w:rFonts w:ascii="Times New Roman" w:hAnsi="Times New Roman" w:cs="Times New Roman"/>
          <w:sz w:val="24"/>
          <w:szCs w:val="24"/>
        </w:rPr>
        <w:t xml:space="preserve">МБДОУ </w:t>
      </w:r>
    </w:p>
    <w:p w:rsidR="007C4FE6" w:rsidRPr="000C7DB4" w:rsidRDefault="004326D8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</w:t>
      </w:r>
      <w:r w:rsidR="007C4FE6" w:rsidRPr="000C7DB4">
        <w:rPr>
          <w:rFonts w:ascii="Times New Roman" w:hAnsi="Times New Roman" w:cs="Times New Roman"/>
          <w:sz w:val="24"/>
          <w:szCs w:val="24"/>
        </w:rPr>
        <w:t>внешняя оценка Организации, в том числе независимая профессиональная и общес</w:t>
      </w:r>
      <w:r w:rsidR="007C4FE6" w:rsidRPr="000C7DB4">
        <w:rPr>
          <w:rFonts w:ascii="Times New Roman" w:hAnsi="Times New Roman" w:cs="Times New Roman"/>
          <w:sz w:val="24"/>
          <w:szCs w:val="24"/>
        </w:rPr>
        <w:t>т</w:t>
      </w:r>
      <w:r w:rsidR="007C4FE6" w:rsidRPr="000C7DB4">
        <w:rPr>
          <w:rFonts w:ascii="Times New Roman" w:hAnsi="Times New Roman" w:cs="Times New Roman"/>
          <w:sz w:val="24"/>
          <w:szCs w:val="24"/>
        </w:rPr>
        <w:t>венная оценка.</w:t>
      </w:r>
    </w:p>
    <w:p w:rsidR="007C4FE6" w:rsidRPr="000C7DB4" w:rsidRDefault="00B163BB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истема оценки качества реализации Программы </w:t>
      </w:r>
      <w:r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на уровне </w:t>
      </w:r>
      <w:r w:rsidR="009238AA">
        <w:rPr>
          <w:rFonts w:ascii="Times New Roman" w:hAnsi="Times New Roman" w:cs="Times New Roman"/>
          <w:b/>
          <w:i/>
          <w:sz w:val="24"/>
          <w:szCs w:val="24"/>
        </w:rPr>
        <w:t xml:space="preserve">МБДОУ 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>решает</w:t>
      </w:r>
      <w:r w:rsidR="007C4FE6" w:rsidRPr="000C7DB4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задачи</w:t>
      </w:r>
      <w:r w:rsidR="007C4FE6" w:rsidRPr="000C7DB4">
        <w:rPr>
          <w:rFonts w:ascii="Times New Roman" w:hAnsi="Times New Roman" w:cs="Times New Roman"/>
          <w:sz w:val="24"/>
          <w:szCs w:val="24"/>
        </w:rPr>
        <w:t>:</w:t>
      </w:r>
    </w:p>
    <w:p w:rsidR="007C4FE6" w:rsidRPr="000C7DB4" w:rsidRDefault="000F5E60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повышение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качества реализации </w:t>
      </w:r>
      <w:r w:rsidRPr="000C7DB4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дошкольного </w:t>
      </w:r>
      <w:r w:rsidR="007C4FE6" w:rsidRPr="000C7DB4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7C4FE6" w:rsidRPr="000C7DB4" w:rsidRDefault="000F5E60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реализация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требований </w:t>
      </w:r>
      <w:r w:rsidRPr="000C7DB4">
        <w:rPr>
          <w:rFonts w:ascii="Times New Roman" w:hAnsi="Times New Roman" w:cs="Times New Roman"/>
          <w:sz w:val="24"/>
          <w:szCs w:val="24"/>
        </w:rPr>
        <w:t xml:space="preserve">ФГОС дошкольного образования </w:t>
      </w:r>
      <w:r w:rsidR="007C4FE6" w:rsidRPr="000C7DB4">
        <w:rPr>
          <w:rFonts w:ascii="Times New Roman" w:hAnsi="Times New Roman" w:cs="Times New Roman"/>
          <w:sz w:val="24"/>
          <w:szCs w:val="24"/>
        </w:rPr>
        <w:t>к структуре, условиям и цел</w:t>
      </w:r>
      <w:r w:rsidR="007C4FE6" w:rsidRPr="000C7DB4">
        <w:rPr>
          <w:rFonts w:ascii="Times New Roman" w:hAnsi="Times New Roman" w:cs="Times New Roman"/>
          <w:sz w:val="24"/>
          <w:szCs w:val="24"/>
        </w:rPr>
        <w:t>е</w:t>
      </w:r>
      <w:r w:rsidR="007C4FE6" w:rsidRPr="000C7DB4">
        <w:rPr>
          <w:rFonts w:ascii="Times New Roman" w:hAnsi="Times New Roman" w:cs="Times New Roman"/>
          <w:sz w:val="24"/>
          <w:szCs w:val="24"/>
        </w:rPr>
        <w:t>вым ориентирам основной образовательной программы дошкольной организации;</w:t>
      </w:r>
    </w:p>
    <w:p w:rsidR="00D45CD3" w:rsidRDefault="000F5E60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задание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ориентиров педагогам в их профессиональной деятельности и перспектив ра</w:t>
      </w:r>
      <w:r w:rsidR="007C4FE6" w:rsidRPr="000C7DB4">
        <w:rPr>
          <w:rFonts w:ascii="Times New Roman" w:hAnsi="Times New Roman" w:cs="Times New Roman"/>
          <w:sz w:val="24"/>
          <w:szCs w:val="24"/>
        </w:rPr>
        <w:t>з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вития самой </w:t>
      </w:r>
      <w:r w:rsidR="00C07D62" w:rsidRPr="000C7DB4">
        <w:rPr>
          <w:rFonts w:ascii="Times New Roman" w:hAnsi="Times New Roman" w:cs="Times New Roman"/>
          <w:sz w:val="24"/>
          <w:szCs w:val="24"/>
        </w:rPr>
        <w:t>МБДОУ</w:t>
      </w:r>
      <w:r w:rsidR="00D45CD3">
        <w:rPr>
          <w:rFonts w:ascii="Times New Roman" w:hAnsi="Times New Roman" w:cs="Times New Roman"/>
          <w:sz w:val="24"/>
          <w:szCs w:val="24"/>
        </w:rPr>
        <w:t>;</w:t>
      </w:r>
    </w:p>
    <w:p w:rsidR="007C4FE6" w:rsidRPr="000C7DB4" w:rsidRDefault="000F5E60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создание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оснований преемственности между дошкольным и начальным общим образ</w:t>
      </w:r>
      <w:r w:rsidR="007C4FE6" w:rsidRPr="000C7DB4">
        <w:rPr>
          <w:rFonts w:ascii="Times New Roman" w:hAnsi="Times New Roman" w:cs="Times New Roman"/>
          <w:sz w:val="24"/>
          <w:szCs w:val="24"/>
        </w:rPr>
        <w:t>о</w:t>
      </w:r>
      <w:r w:rsidR="007C4FE6" w:rsidRPr="000C7DB4">
        <w:rPr>
          <w:rFonts w:ascii="Times New Roman" w:hAnsi="Times New Roman" w:cs="Times New Roman"/>
          <w:sz w:val="24"/>
          <w:szCs w:val="24"/>
        </w:rPr>
        <w:t>ванием.</w:t>
      </w:r>
    </w:p>
    <w:p w:rsidR="000F5E60" w:rsidRPr="000C7DB4" w:rsidRDefault="000F5E60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Основным предметом оценки качества образования на уровне Организации (указать название) являются </w:t>
      </w:r>
      <w:r w:rsidR="007C4FE6" w:rsidRPr="000C7DB4">
        <w:rPr>
          <w:rFonts w:ascii="Times New Roman" w:hAnsi="Times New Roman" w:cs="Times New Roman"/>
          <w:i/>
          <w:sz w:val="24"/>
          <w:szCs w:val="24"/>
        </w:rPr>
        <w:t>психоло</w:t>
      </w:r>
      <w:r w:rsidRPr="000C7DB4">
        <w:rPr>
          <w:rFonts w:ascii="Times New Roman" w:hAnsi="Times New Roman" w:cs="Times New Roman"/>
          <w:i/>
          <w:sz w:val="24"/>
          <w:szCs w:val="24"/>
        </w:rPr>
        <w:t>го-педагогические</w:t>
      </w:r>
      <w:r w:rsidR="007C4FE6" w:rsidRPr="000C7DB4">
        <w:rPr>
          <w:rFonts w:ascii="Times New Roman" w:hAnsi="Times New Roman" w:cs="Times New Roman"/>
          <w:i/>
          <w:sz w:val="24"/>
          <w:szCs w:val="24"/>
        </w:rPr>
        <w:t xml:space="preserve"> ус</w:t>
      </w:r>
      <w:r w:rsidRPr="000C7DB4">
        <w:rPr>
          <w:rFonts w:ascii="Times New Roman" w:hAnsi="Times New Roman" w:cs="Times New Roman"/>
          <w:i/>
          <w:sz w:val="24"/>
          <w:szCs w:val="24"/>
        </w:rPr>
        <w:t>ловия.</w:t>
      </w:r>
    </w:p>
    <w:p w:rsidR="007C4FE6" w:rsidRPr="000C7DB4" w:rsidRDefault="007C4FE6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Это позволяет выстроить систему оценки и повышения качества вариативного, разв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вающего дошкольного образования в соответствии со Стандартом посредством экспертизы условий реализации Программы.</w:t>
      </w:r>
    </w:p>
    <w:p w:rsidR="007C4FE6" w:rsidRPr="000C7DB4" w:rsidRDefault="007C4FE6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Ключевым уровнем оценки является уровень образовательного процесса, в котором н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посредственно участвует ребенок, его семья и педагогический коллектив Организации.</w:t>
      </w:r>
    </w:p>
    <w:p w:rsidR="007C4FE6" w:rsidRPr="000C7DB4" w:rsidRDefault="007C4FE6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Система оценки качества предоставляет педагогам и администрации Организации мат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риал для рефлексии своей деятельности и для серьезной работы над Программой, которую они реализуют. Результаты оценивания качества образовательной деятельности формируют доказательную основу для изменений основной образовательной программы, корректировки образовательного процесса и условий образовательной деятельности.</w:t>
      </w:r>
    </w:p>
    <w:p w:rsidR="007C4FE6" w:rsidRPr="000C7DB4" w:rsidRDefault="007C4FE6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Важную роль в системе оценки качества образовательной деятельности играют также семьи воспитанников и другие субъекты образовательных отношений, участвующие в оцен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вании образовательной деятельности Организации, предоставляя обратную связь о качестве образовательных процессов Организации.</w:t>
      </w:r>
    </w:p>
    <w:p w:rsidR="007C4FE6" w:rsidRPr="000C7DB4" w:rsidRDefault="007C4FE6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Система оценки качества дошкольного образования:</w:t>
      </w:r>
    </w:p>
    <w:p w:rsidR="007C4FE6" w:rsidRPr="000C7DB4" w:rsidRDefault="000F5E60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сфокусирована на 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оценивании психолого-педагогических и других условий реализации основной образовательной программы в Организации в пяти образовательных областях, опр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е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деленных Стандартом;</w:t>
      </w:r>
    </w:p>
    <w:p w:rsidR="007C4FE6" w:rsidRPr="000C7DB4" w:rsidRDefault="000F5E60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lastRenderedPageBreak/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учитывает образовательные предпочтения и удовлетворенность дошкольнымобразов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а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нием со стороны семьи ребенка;</w:t>
      </w:r>
    </w:p>
    <w:p w:rsidR="007C4FE6" w:rsidRPr="000C7DB4" w:rsidRDefault="000F5E60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исключает использование оценки индивидуального развития ребенка в контексте оце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н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ки работы Организации;</w:t>
      </w:r>
    </w:p>
    <w:p w:rsidR="007C4FE6" w:rsidRPr="000C7DB4" w:rsidRDefault="000F5E60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исключает унификацию и поддерживает вариативность программ, форм и методов д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о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школьного образования;</w:t>
      </w:r>
    </w:p>
    <w:p w:rsidR="007C4FE6" w:rsidRPr="000C7DB4" w:rsidRDefault="000F5E60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способствует открытости по отношению к ожиданиям ребенка, семьи, педагогов, общ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е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ства и государства;</w:t>
      </w:r>
    </w:p>
    <w:p w:rsidR="007C4FE6" w:rsidRPr="000C7DB4" w:rsidRDefault="000F5E60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включает как оценку педагогами Организации собственной работы, так и независимую профессиональную и общественную оценку условий образовательной деятельности в дошк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о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льной организации;</w:t>
      </w:r>
    </w:p>
    <w:p w:rsidR="007C4FE6" w:rsidRPr="000C7DB4" w:rsidRDefault="000F5E60" w:rsidP="00A366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использует единые инструменты, оценивающие условия реализации программы вОрг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а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низации, как для самоанализа, так и для внешнего оценивания.</w:t>
      </w:r>
    </w:p>
    <w:p w:rsidR="00C26C69" w:rsidRPr="000C7DB4" w:rsidRDefault="00C26C69" w:rsidP="00A3660E">
      <w:pPr>
        <w:pStyle w:val="a3"/>
        <w:spacing w:before="0" w:beforeAutospacing="0" w:after="0" w:afterAutospacing="0"/>
        <w:rPr>
          <w:b/>
          <w:bCs/>
        </w:rPr>
      </w:pPr>
    </w:p>
    <w:p w:rsidR="000918D3" w:rsidRDefault="00174005" w:rsidP="00A3660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</w:t>
      </w:r>
      <w:r w:rsidR="00A3265A">
        <w:rPr>
          <w:b/>
          <w:bCs/>
          <w:sz w:val="28"/>
          <w:szCs w:val="28"/>
        </w:rPr>
        <w:t xml:space="preserve"> СОДЕРЖАТЕЛЬНЫЙ РАЗДЕЛ</w:t>
      </w:r>
    </w:p>
    <w:p w:rsidR="000918D3" w:rsidRPr="00C72F99" w:rsidRDefault="00A3265A" w:rsidP="00A3660E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  <w:r w:rsidRPr="00C72F99">
        <w:rPr>
          <w:b/>
          <w:bCs/>
        </w:rPr>
        <w:t>2.1. </w:t>
      </w:r>
      <w:r w:rsidR="000918D3" w:rsidRPr="00C72F99">
        <w:rPr>
          <w:b/>
          <w:bCs/>
        </w:rPr>
        <w:t>Общие положения</w:t>
      </w:r>
    </w:p>
    <w:p w:rsidR="000918D3" w:rsidRPr="000C7DB4" w:rsidRDefault="000918D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 содержательном разделе представлены:</w:t>
      </w:r>
    </w:p>
    <w:p w:rsidR="000918D3" w:rsidRPr="000C7DB4" w:rsidRDefault="000918D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 описание модулей образовательной деятельности в соответствии с направлениями ра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з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вития ребенка в пяти образовательных областях: социально-коммуникативной, познавател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ной, речевой, художественно-эстетической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содержания;</w:t>
      </w:r>
    </w:p>
    <w:p w:rsidR="000918D3" w:rsidRPr="000C7DB4" w:rsidRDefault="000918D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 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фики их образовательных потребностей, мотивов и интересов;</w:t>
      </w:r>
    </w:p>
    <w:p w:rsidR="00180FC3" w:rsidRPr="000C7DB4" w:rsidRDefault="00180FC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 Направления работы педагогического коллектива по региональным программам</w:t>
      </w:r>
    </w:p>
    <w:p w:rsidR="00180FC3" w:rsidRPr="000C7DB4" w:rsidRDefault="00180FC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 Направления работы педагогического коллектива по приоритетному направлению</w:t>
      </w:r>
    </w:p>
    <w:p w:rsidR="00180FC3" w:rsidRPr="000C7DB4" w:rsidRDefault="00180FC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-Способы и направления поддержки детской инициативы </w:t>
      </w:r>
    </w:p>
    <w:p w:rsidR="000918D3" w:rsidRPr="000C7DB4" w:rsidRDefault="00180FC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  Взаимодействие детского сада с семьями воспитанников</w:t>
      </w:r>
    </w:p>
    <w:p w:rsidR="00180FC3" w:rsidRPr="000C7DB4" w:rsidRDefault="00180FC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7B7E79" w:rsidRPr="000C7DB4" w:rsidRDefault="000918D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При организации образовательной деятельности по направлениям, обозначенным обр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зовательными областями, обеспечено следование принципам Программы, в частности при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ципам поддержки разнообразия детства, индивидуализации дошкольного образования, во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з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растной адекватности образования и другим. </w:t>
      </w:r>
    </w:p>
    <w:p w:rsidR="000918D3" w:rsidRPr="00A3660E" w:rsidRDefault="000918D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При определении содержания образовательной деятельности в соответствии с этими принципами было</w:t>
      </w:r>
      <w:r w:rsidR="007B7E79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принято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во внимание разнообразие интересов и мотивов детей, значител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ные индивидуальные различия между ними, неравномерность формирования разных спосо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б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ностей у ребенка, а также особенности социокультурной среды, в которой проживают семьи воспитанников, и особенности места расположения (указать название организации).</w:t>
      </w:r>
    </w:p>
    <w:p w:rsidR="007A5370" w:rsidRDefault="007A5370" w:rsidP="00A3660E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A3265A" w:rsidRDefault="000918D3" w:rsidP="00A3660E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2.2. </w:t>
      </w:r>
      <w:r w:rsidR="00A3265A" w:rsidRPr="00A3265A">
        <w:rPr>
          <w:b/>
          <w:sz w:val="28"/>
          <w:szCs w:val="28"/>
        </w:rPr>
        <w:t>Описание образовательной деятельности в соответствии с напра</w:t>
      </w:r>
      <w:r w:rsidR="00A3265A" w:rsidRPr="00A3265A">
        <w:rPr>
          <w:b/>
          <w:sz w:val="28"/>
          <w:szCs w:val="28"/>
        </w:rPr>
        <w:t>в</w:t>
      </w:r>
      <w:r w:rsidR="00A3265A" w:rsidRPr="00A3265A">
        <w:rPr>
          <w:b/>
          <w:sz w:val="28"/>
          <w:szCs w:val="28"/>
        </w:rPr>
        <w:t>лениями развития ребенка</w:t>
      </w:r>
    </w:p>
    <w:p w:rsidR="000918D3" w:rsidRPr="000C7DB4" w:rsidRDefault="000918D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Описание вариативных форм, способов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, методов и средств реализации П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рограммы 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в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ы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 xml:space="preserve">полнено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 учетом возрастных и индивидуальных особенностей дошкольников, специфики их образовательных потребностей и интересов.</w:t>
      </w:r>
    </w:p>
    <w:p w:rsidR="000918D3" w:rsidRPr="000C7DB4" w:rsidRDefault="000918D3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Р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еализация П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рограммы обеспечивается на основе вариативных форм, способов, методов и средств, представленных в образовательных программах, методических пособиях, соотве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ствующих принципам и целям 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ФГОС дошкольного образования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и выбирае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мых педагогич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ским работником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с учетом многообразия конкретных социокультурных, географических, кл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матических условий реализа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ции П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рограммы, возраста воспитанников, состава групп, особе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ностей и интересов детей, запросов родителей (законных представителей).</w:t>
      </w:r>
    </w:p>
    <w:p w:rsidR="008B0932" w:rsidRPr="000C7DB4" w:rsidRDefault="008B0932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lastRenderedPageBreak/>
        <w:t>Основными вариативными</w:t>
      </w:r>
      <w:r w:rsidR="000918D3"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 форм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ами, способами, методами</w:t>
      </w:r>
      <w:r w:rsidR="000918D3"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 организации образовател</w:t>
      </w:r>
      <w:r w:rsidR="000918D3" w:rsidRPr="000C7DB4">
        <w:rPr>
          <w:rFonts w:ascii="Times New Roman" w:eastAsia="TimesNewRomanPSMT" w:hAnsi="Times New Roman" w:cs="Times New Roman"/>
          <w:i/>
          <w:sz w:val="24"/>
          <w:szCs w:val="24"/>
        </w:rPr>
        <w:t>ь</w:t>
      </w:r>
      <w:r w:rsidR="000918D3"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ной деятельности 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являются</w:t>
      </w:r>
      <w:r w:rsidR="000918D3"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: </w:t>
      </w:r>
    </w:p>
    <w:p w:rsidR="008B0932" w:rsidRPr="000C7DB4" w:rsidRDefault="008B0932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образовательные предложения для целой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группы (занятия);</w:t>
      </w:r>
    </w:p>
    <w:p w:rsidR="008B0932" w:rsidRPr="000C7DB4" w:rsidRDefault="008B0932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-игровая деятельность (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свободная игра, игра-исследование, роле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вая, и др. виды игр;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по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д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вижные и традиционные народ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ные игры);</w:t>
      </w:r>
    </w:p>
    <w:p w:rsidR="008B0932" w:rsidRPr="000C7DB4" w:rsidRDefault="008B0932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взаимодействие и общение детей и взрослых и/или детей между собой; </w:t>
      </w:r>
    </w:p>
    <w:p w:rsidR="008B0932" w:rsidRPr="000C7DB4" w:rsidRDefault="008B0932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проекты различной направленно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сти (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исследовательские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и др.)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8B0932" w:rsidRPr="000C7DB4" w:rsidRDefault="008B0932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праздники, социальные ак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ции т.п.;</w:t>
      </w:r>
    </w:p>
    <w:p w:rsidR="008B0932" w:rsidRPr="000C7DB4" w:rsidRDefault="008B0932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использование образовательного потенциала режимных моментов. </w:t>
      </w:r>
    </w:p>
    <w:p w:rsidR="000918D3" w:rsidRPr="000C7DB4" w:rsidRDefault="008B0932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се формы вместе и каждая в отдельности могут быть реализованы через сочетание о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р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ганизованных взрослыми и самостоятельно инициируемых свободно выбираемых детьми в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дов деятельности.</w:t>
      </w:r>
    </w:p>
    <w:p w:rsidR="000918D3" w:rsidRPr="000C7DB4" w:rsidRDefault="008B0932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Л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юбые формы, способы, методы и средства реализации осуществля</w:t>
      </w:r>
      <w:r w:rsidR="007B7E79" w:rsidRPr="000C7DB4">
        <w:rPr>
          <w:rFonts w:ascii="Times New Roman" w:eastAsia="TimesNewRomanPSMT" w:hAnsi="Times New Roman" w:cs="Times New Roman"/>
          <w:sz w:val="24"/>
          <w:szCs w:val="24"/>
        </w:rPr>
        <w:t>ют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ся с учетом баз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вых принципов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ФГОС дошкольного образования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принципов и подходов Программы, т.е.</w:t>
      </w:r>
      <w:r w:rsidR="007B7E79" w:rsidRPr="000C7DB4">
        <w:rPr>
          <w:rFonts w:ascii="Times New Roman" w:eastAsia="TimesNewRomanPSMT" w:hAnsi="Times New Roman" w:cs="Times New Roman"/>
          <w:sz w:val="24"/>
          <w:szCs w:val="24"/>
        </w:rPr>
        <w:t>обеспечивают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активное участие ребенка в образовательном процессе в соответствии со своими возможностями и интересами, личностно-развивающий характер взаимодействия и общения и др.</w:t>
      </w:r>
    </w:p>
    <w:p w:rsidR="000918D3" w:rsidRPr="00A3660E" w:rsidRDefault="008B0932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П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ри подборе форм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, методов, способов реализации П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рограммы для достиженияплан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руемых результатов, описанных во ФГОС дошкольного образования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в форме целевых орие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тиров ипредставле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нных в разделе 1.2. П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рограммы, и развития в пяти образовательных обла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с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тях</w:t>
      </w:r>
      <w:r w:rsidR="002C2D26" w:rsidRPr="000C7DB4">
        <w:rPr>
          <w:rFonts w:ascii="Times New Roman" w:eastAsia="TimesNewRomanPSMT" w:hAnsi="Times New Roman" w:cs="Times New Roman"/>
          <w:sz w:val="24"/>
          <w:szCs w:val="24"/>
        </w:rPr>
        <w:t>,учитыв</w:t>
      </w:r>
      <w:r w:rsidR="007B7E79" w:rsidRPr="000C7DB4">
        <w:rPr>
          <w:rFonts w:ascii="Times New Roman" w:eastAsia="TimesNewRomanPSMT" w:hAnsi="Times New Roman" w:cs="Times New Roman"/>
          <w:sz w:val="24"/>
          <w:szCs w:val="24"/>
        </w:rPr>
        <w:t>ают</w:t>
      </w:r>
      <w:r w:rsidR="002C2D26" w:rsidRPr="000C7DB4">
        <w:rPr>
          <w:rFonts w:ascii="Times New Roman" w:eastAsia="TimesNewRomanPSMT" w:hAnsi="Times New Roman" w:cs="Times New Roman"/>
          <w:sz w:val="24"/>
          <w:szCs w:val="24"/>
        </w:rPr>
        <w:t>ся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общие характеристики возрастного развития детей и задачи развитиядля к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ждого возрастного периода.</w:t>
      </w:r>
      <w:r w:rsidR="007D636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Согласно Устава ДОУ в детском саду находятся дети раннего и дошкольного возраста.</w:t>
      </w:r>
    </w:p>
    <w:p w:rsidR="002C2D26" w:rsidRPr="002C2D26" w:rsidRDefault="007D6368" w:rsidP="00162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2C2D26" w:rsidRPr="002C2D26">
        <w:rPr>
          <w:rFonts w:ascii="Times New Roman" w:hAnsi="Times New Roman" w:cs="Times New Roman"/>
          <w:b/>
          <w:bCs/>
          <w:sz w:val="28"/>
          <w:szCs w:val="28"/>
        </w:rPr>
        <w:t>анний возраст</w:t>
      </w:r>
      <w:r w:rsidR="00A3660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B307B5">
        <w:rPr>
          <w:rFonts w:ascii="Times New Roman" w:hAnsi="Times New Roman" w:cs="Times New Roman"/>
          <w:b/>
          <w:bCs/>
          <w:sz w:val="28"/>
          <w:szCs w:val="28"/>
        </w:rPr>
        <w:t>1-3 года)</w:t>
      </w:r>
    </w:p>
    <w:p w:rsidR="002C2D26" w:rsidRPr="000C7DB4" w:rsidRDefault="002C2D26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Ключевая задача периода раннего развития ребенка в период младенческого и раннего возраста - формирование базового доверия к миру, к людям, к себе.</w:t>
      </w:r>
    </w:p>
    <w:p w:rsidR="002C2D26" w:rsidRPr="000C7DB4" w:rsidRDefault="002C2D26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Важнейшая задача взрослых – создать и поддерживать позитивные и надежные отнош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ния, в рамках которых обеспечивается развитие надежной привязанности и базовое доверие к миру как основы здорового психического и личностного развития </w:t>
      </w:r>
      <w:r w:rsidR="00953F71">
        <w:rPr>
          <w:rFonts w:ascii="Times New Roman" w:eastAsia="TimesNewRomanPSMT" w:hAnsi="Times New Roman" w:cs="Times New Roman"/>
          <w:sz w:val="24"/>
          <w:szCs w:val="24"/>
        </w:rPr>
        <w:t>.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При этом ключевую роль играет эмоционально насыщенное общение ребенка со взрослым (М.И. Лисина).</w:t>
      </w:r>
    </w:p>
    <w:p w:rsidR="00953F71" w:rsidRDefault="002C2D26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С возрастом количество близких взрослых увеличивается. В этих отношениях ребенок находит безопасность и признание, и они вдохновляют его исследовать мир и быть открытым для нового. </w:t>
      </w:r>
    </w:p>
    <w:p w:rsidR="002C2D26" w:rsidRPr="000C7DB4" w:rsidRDefault="002C2D26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Личностно-развивающее взаимодействие со взрослым предполагает индивидуальный подход к каждому ребенку: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учет его возрастных и индивидуальных особенностей, характера, привычек, предпочтений. При таком взаимодействии в центре внимания взрослого находится личность ребенка, его чувства, переживания, стремления, мотивы. Оно направлено на обесп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чение положительного самоощущения ребенка, на развитие его способностей и расширение возможностей для их реализации. Это может быть достигнуто только тогда, когда 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в Организ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ции или в семье создана атмосфера доброжелательности и доверия между взрослыми и детьми,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когда каждый ребенок испытывает эмоциональный комфорт, имеет возможность св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бодно выражать свои желания и удовлетворять потребности. Такое взаимодействие взрослых с ребенком является важнейшим фактором развития эмоциональной, мотивационной, позн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вательной сфер ребенка, личности ребенка в целом.</w:t>
      </w:r>
    </w:p>
    <w:p w:rsidR="002C2D26" w:rsidRPr="000C7DB4" w:rsidRDefault="002C2D26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Особое значение для данного возрастного периода имеет поддержка потребности в п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иске, развитие предпосылок ориентировочно-исследовательской активности ребенка.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t>Социально-коммуникативное развитие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 области социально-коммуникативного развития основными задачами образовател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нойдеятельности являются создание условий для:</w:t>
      </w:r>
    </w:p>
    <w:p w:rsidR="003D001E" w:rsidRPr="000C7DB4" w:rsidRDefault="00F23C98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дальнейшего развития общения ребенка со взрослыми;</w:t>
      </w:r>
    </w:p>
    <w:p w:rsidR="003D001E" w:rsidRPr="000C7DB4" w:rsidRDefault="00F23C98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дальнейшего развития общения ребенка с другими детьми;</w:t>
      </w:r>
    </w:p>
    <w:p w:rsidR="003D001E" w:rsidRPr="000C7DB4" w:rsidRDefault="00F23C98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lastRenderedPageBreak/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дальнейшего развития игры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F23C98" w:rsidRPr="000C7DB4" w:rsidRDefault="00F23C98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дальнейшего развития навыков самообслуживания.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В сфере развития общения со взрослым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удовлетворяет потребность ребенка в общении и социальном взаимодейс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вии,поощряя ребенка к активной речи. Взрослый не стремится искусственно ускорить проце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сречевого развития. Он играет с ребенком, используя различные предметы, при этом акти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ныедействия ребенка и взрослого чередуются; показывает образцы действий с предметами; создаетпредметно-развивающую среду для самостоятельной игры-исследования; поддерж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ваетинициативу ребенка в общении и предметно-манипулятивной активности, поощряет ег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действия.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Способствует развитию у ребенка позитивного представления о себе и положительног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самоощущения: подносит к зеркалу, обращая внимание ребенка на детали его внешнего обл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ка,одежды; учитывает возможности ребенка, поощряет достижения ребенка, поддерживает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нициативность и настойчивость в разных видах деятельности.</w:t>
      </w:r>
    </w:p>
    <w:p w:rsidR="00F23C98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способствует развитию у ребенка интереса и доброжелательного отношения кдругим детям: создает безопасное пространство для взаимодействия детей, насыщая егора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з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нообразными предметами, наблюдает за активностью детей в этом пространстве, поощряе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проявление интереса детей друг к другу и просоциальное поведение, называя детей по им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ни,комментируя (вербализируя) происходящее. Особое значение в этом возрасте приобретае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вербализация различных чувств детей, возникающих в процессе взаимодействия: рад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сти,злости, огорчени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>я, боли и т.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п., которые появляются в социальных ситуациях. Взрослый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родолжает поддерживать стремление ребенка к самостоятельности в различных повседне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ныхситуациях и при овладении навыками самообслуживания.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i/>
          <w:iCs/>
          <w:sz w:val="24"/>
          <w:szCs w:val="24"/>
        </w:rPr>
        <w:t>В сфере развития социальных отношений и общения со сверстниками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наблюдает за спонтанно складывающимся взаимодействием детей между 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бойв различных игровых и/или повседневных ситуациях; в случае возникающих между дет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миконфликтов не спешит вмешиваться; обращает внимание детей на чувства, которые поя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ляютсяу них в процессе социального взаимодействия; утешает детей в случае обиды и обр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щаетвнимание на то, что определенные действия могут вызывать обиду.</w:t>
      </w:r>
    </w:p>
    <w:p w:rsidR="00F23C98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 ситуациях, вызывающих позитивные чувства, взрослый комментирует их, обращая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нимание детей на то, что определенные ситуации и действия вызывают положительныечувс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ва удовольств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>ия, радости, благодарности и т.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п. Благодаря этому дети учатся пониматьсобс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венные действия и действия других людей в плане их влияния на других, овладевая такимо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б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разом социальными компетентностями.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игры</w:t>
      </w:r>
    </w:p>
    <w:p w:rsidR="00F23C98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организует соответствующую игровую среду, в случае необходимости знак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митдетей с различными игровыми сюжетами, помогает освоить простые игровые дейс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вия(покормить куклу, помешать в кастрюльке «еду»), использовать предметы-заместители,поддерживает попытки ребенка играть в роли (мамы, дочки, врача и др.), орган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зуютнесложные сюжетные игры с несколькими детьми.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социального и эмоционального развития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грамотно проводит</w:t>
      </w:r>
      <w:r w:rsidR="00953F71">
        <w:rPr>
          <w:rFonts w:ascii="Times New Roman" w:eastAsia="TimesNewRomanPSMT" w:hAnsi="Times New Roman" w:cs="Times New Roman"/>
          <w:sz w:val="24"/>
          <w:szCs w:val="24"/>
        </w:rPr>
        <w:t xml:space="preserve"> адаптацию ребенка к детскому саду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, учитывая привязанн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стьдетей к близким, привлекает родителей (законных представителей) или родных для участия исодействия в период адаптации. Взрослый, первоначально в присутствии родителей (зако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ныхпредставителей) или близких, знакомится с ребенком и налаживает с ним эмоционал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ныйконтакт. В период адаптации взрослый следит за эмоциональным состоянием ребенка и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поддерживает постоянный контакт с родителями (законными представителями); предо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тавляетвозможность ребенку постепенно, в собственном темпе осваивать пространство и 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жимОрганизации, не предъявляя ребенку излишних требований.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lastRenderedPageBreak/>
        <w:t>Ребенок знакомится с другими детьми. Взрослый же при необходимости оказывает ему вэтом поддержку, представляя нового ребенка другим детям, называя ребенка по им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ни,усаживая его на первых порах рядом с собой.</w:t>
      </w:r>
    </w:p>
    <w:p w:rsidR="0062588F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Также в случае необходимости взрослый помогает ребенку найти себе занятия, знак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мя</w:t>
      </w:r>
      <w:r w:rsidR="00953F71">
        <w:rPr>
          <w:rFonts w:ascii="Times New Roman" w:eastAsia="TimesNewRomanPSMT" w:hAnsi="Times New Roman" w:cs="Times New Roman"/>
          <w:sz w:val="24"/>
          <w:szCs w:val="24"/>
        </w:rPr>
        <w:t>его с пространством детского сада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, имеющимися в нем предметами и материалами. Взро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лыйподдерживает стремление детей к самостоятельности в самообслуживании (дает возмо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ж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ностьсамим одеваться, умываться и пр., помогает им), поощряет участие детей в повседне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ныхбытовых занятиях; приучает к опрятности, знакомит с правилами этикета.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/>
          <w:bCs/>
          <w:i/>
          <w:sz w:val="24"/>
          <w:szCs w:val="24"/>
        </w:rPr>
        <w:t>Познавательное развитие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 сфере познавательного развития основными </w:t>
      </w: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задачами образовательной деятельн</w:t>
      </w: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сти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являются создание условий для:</w:t>
      </w:r>
    </w:p>
    <w:p w:rsidR="003D001E" w:rsidRPr="000C7DB4" w:rsidRDefault="0062588F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Cs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ознакомления детей с явлениями и предметами окружающего мира, овладенияпредме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т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ными действиями;</w:t>
      </w:r>
    </w:p>
    <w:p w:rsidR="0062588F" w:rsidRPr="000C7DB4" w:rsidRDefault="0062588F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Cs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развития познавательно-исследовательской активности и познавательных способностей.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ознакомления с окружающим миром</w:t>
      </w:r>
    </w:p>
    <w:p w:rsidR="0062588F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знакомит детей с назначением и свойствами окружающих предметов и явл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нийв группе, на прогулке, в ходе игр и занятий; помогает освоить действия с игрушками-орудиями(совочком, лопаткой и пр.).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познавательно-исследовательской активности и познавательныхсп</w:t>
      </w: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собностей</w:t>
      </w:r>
    </w:p>
    <w:p w:rsidR="0062588F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поощряет любознательность и исследовательскую деятельность детей, созд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ваядля этого насыщенную предметно-развивающую среду, наполняя ее соответствующим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предметами. Для этого можно использовать предметы быта – кастрюли, кружки, корзи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ки,пластмассовые банки, бутылки, а также грецкие орехи, каштаны, песок и воду. Взрослый свниманием относится к проявлению интереса детей к окружающему природному миру, кде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ским вопросам, не спешит давать готовые ответы, разделяя удивление и детский интерес.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/>
          <w:bCs/>
          <w:sz w:val="24"/>
          <w:szCs w:val="24"/>
        </w:rPr>
        <w:t>Речевое развитие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 области речевого развития основными </w:t>
      </w:r>
      <w:r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>задачами образовательной деятельности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явл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я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ются создание условий для:</w:t>
      </w:r>
    </w:p>
    <w:p w:rsidR="003D001E" w:rsidRPr="000C7DB4" w:rsidRDefault="0062588F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развития речи у детей в повседневной жизни;</w:t>
      </w:r>
    </w:p>
    <w:p w:rsidR="0062588F" w:rsidRPr="000C7DB4" w:rsidRDefault="0062588F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развития разных сторон речи в специально организованных играх и занятиях.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речи в повседневной жизни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внимательно относятся к выражению детьми своих желаний, чувств, интер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сов,вопросов, терпеливо выслушивают детей, стремятся понять, что ребенок хочет ск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зать,поддерживая тем самым активную речь детей. Взрослый не указывает на речевые оши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б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киребенка, но повторяет за ним слова правильно.</w:t>
      </w:r>
    </w:p>
    <w:p w:rsidR="0062588F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использует различные ситуации для диалога с детьми, а также создает услов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ядля развития общения детей между собой. Он задает открытые вопросы, побуждающие детей кактивной речи; комментирует события и ситуации их повседневной жизни; говорит с ребе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комо его опыте, событиях из жизни, его интересах; инициирует обмен мнениями и информ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циеймежду детьми.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разных сторон речи</w:t>
      </w:r>
    </w:p>
    <w:p w:rsidR="0062588F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читают детям книги, вместе рассматривают картинки, объясняют, что на них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зображено, поощряют разучивание стихов; организуют речевые игры, стимулируютслов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творчество; проводят специальные игры и занятия, направленные на обогащениесловарного запаса, развитие грамматического и интонационного строя речи, на развитиепланирующей и регулирующей функций речи.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/>
          <w:bCs/>
          <w:sz w:val="24"/>
          <w:szCs w:val="24"/>
        </w:rPr>
        <w:t>Художественно-эстетическое развитие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 области художественно-эстетического развития основными </w:t>
      </w:r>
      <w:r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>задачами образовател</w:t>
      </w:r>
      <w:r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>ь</w:t>
      </w:r>
      <w:r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 xml:space="preserve">нойдеятельности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являются создание условий для:</w:t>
      </w:r>
    </w:p>
    <w:p w:rsidR="003D001E" w:rsidRPr="000C7DB4" w:rsidRDefault="0062588F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развития у детей эстетического отношения к окружающему миру;</w:t>
      </w:r>
    </w:p>
    <w:p w:rsidR="003D001E" w:rsidRPr="000C7DB4" w:rsidRDefault="0062588F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lastRenderedPageBreak/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приобщения к изобразительным видам деятельности;</w:t>
      </w:r>
    </w:p>
    <w:p w:rsidR="003D001E" w:rsidRPr="000C7DB4" w:rsidRDefault="0062588F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приобщения к музыкальной культуре;</w:t>
      </w:r>
    </w:p>
    <w:p w:rsidR="0062588F" w:rsidRPr="000C7DB4" w:rsidRDefault="0062588F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приобщения к театрализованной деятельности.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у детей эстетического отношения к окружающему миру</w:t>
      </w:r>
    </w:p>
    <w:p w:rsidR="0062588F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привлекают внимание детей к красивым вещам, красоте прир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ды,произведениям искусства, вовлекают их в процесс сопереживания по поводу воспринят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го,поддерживают выражение эстетических переживаний ребенка.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приобщения к изобразительным видам деятельности</w:t>
      </w:r>
    </w:p>
    <w:p w:rsidR="0062588F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предоставляют детям широкие возможности для экспериментирования с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мат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>риалами -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красками, карандашами, мелками, пластилином, глиной, бумагой и др.; знакомятс разнообразными простыми приемами изобразительной деятельности; поощряют воображен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еи творчество детей.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приобщения к музыкальной культуре</w:t>
      </w:r>
    </w:p>
    <w:p w:rsidR="0062588F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создают в Организации и в групповых помещениях музыкальную ср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ду,органично включая музыку в повседневную жизнь. Предоставляют детям возможность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рослушивать фрагменты музыкальных произведений, звучание различных, в том числедетских музыкальных инструментов, экспериментировать с инструментами и звучащимипредметами. Поют вместе с детьми песни, побуждают ритмично двигаться под музыку;поощряют проявл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ния эмоционального отклика ребенка на музыку.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приобщения детей к театрализованной деятельности</w:t>
      </w:r>
    </w:p>
    <w:p w:rsidR="0062588F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знакомят детей с театрализованными действиями в ходе разнообразных игр,инсценируют знакомые детям сказки, стихи, организуют просмотры театрализованны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х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представлений. Побуждают детей принимать посильное участие в инсценировках, беседуют сними по поводу увиденного.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/>
          <w:bCs/>
          <w:sz w:val="24"/>
          <w:szCs w:val="24"/>
        </w:rPr>
        <w:t>Физическое развитие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 области физического развития основными </w:t>
      </w:r>
      <w:r w:rsidRPr="000C7DB4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задачами образовательной деятельн</w:t>
      </w:r>
      <w:r w:rsidRPr="000C7DB4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о</w:t>
      </w:r>
      <w:r w:rsidRPr="000C7DB4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сти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являются создание условий для:</w:t>
      </w:r>
    </w:p>
    <w:p w:rsidR="003D001E" w:rsidRPr="000C7DB4" w:rsidRDefault="0062588F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укрепления здоровья детей, становления ценностей здорового образа жизни;</w:t>
      </w:r>
    </w:p>
    <w:p w:rsidR="003D001E" w:rsidRPr="000C7DB4" w:rsidRDefault="0062588F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развития различных видов двигательной активности;</w:t>
      </w:r>
    </w:p>
    <w:p w:rsidR="0062588F" w:rsidRPr="000C7DB4" w:rsidRDefault="0062588F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формирования навыков безопасного поведения.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укрепления здоровья детей, становления ценностей здорового образа жизни</w:t>
      </w:r>
    </w:p>
    <w:p w:rsidR="0062588F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организуют правильный режим дня, приучают детей к соблюдению прави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личной гигиены, в доступной форме объясняют, что полезно и что вредно для здоровья.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различных видов двигательной активности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организую пространственную среду с соответствующим оборудованием – каквнутри помещений Организации, так и на внешней ее территории (горки, каче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>ли и т.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п.) дляудовлетворения естественной потребности детей в движении, для развития ловкости, силы,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координации и т.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п. Проводят подвижные игры, способствуя получению детьми радости 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двигательной активности, развитию ловкости, координации движений, правильной осанки.</w:t>
      </w:r>
    </w:p>
    <w:p w:rsidR="0062588F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Вовлекают детей в игры с предметами, стимулирующие развитие мелкой моторики.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формирования навыков безопасного поведения</w:t>
      </w:r>
    </w:p>
    <w:p w:rsidR="003D001E" w:rsidRPr="000C7DB4" w:rsidRDefault="003D001E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создают в Организации безопасную среду, а также предостерегают детей от поступков, угрожающих их жизни и здоровью. Требования безопасности не должны реализ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вываться за счет подавления детской активности и препятствования деятельному исследов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нию мира.</w:t>
      </w:r>
    </w:p>
    <w:p w:rsidR="00C73876" w:rsidRDefault="00C73876" w:rsidP="00A366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390F" w:rsidRPr="00A3660E" w:rsidRDefault="002C2D26" w:rsidP="0016220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2D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Дошкольный возраст</w:t>
      </w:r>
    </w:p>
    <w:p w:rsidR="007C390F" w:rsidRPr="000C7DB4" w:rsidRDefault="007C390F" w:rsidP="00A3660E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Образовательная область «Физическое развитие»</w:t>
      </w:r>
    </w:p>
    <w:p w:rsidR="007C390F" w:rsidRPr="000C7DB4" w:rsidRDefault="007C390F" w:rsidP="00A3660E">
      <w:pPr>
        <w:pStyle w:val="ac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7C390F" w:rsidRPr="000C7DB4" w:rsidRDefault="007C390F" w:rsidP="00A3660E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гармоничное физическое развитие;</w:t>
      </w:r>
    </w:p>
    <w:p w:rsidR="007C390F" w:rsidRPr="000C7DB4" w:rsidRDefault="007C390F" w:rsidP="00A3660E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формирование интереса и ценностного отношения к занятиям физической культурой;</w:t>
      </w:r>
    </w:p>
    <w:p w:rsidR="007C390F" w:rsidRPr="000C7DB4" w:rsidRDefault="007C390F" w:rsidP="00A3660E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формирование основ здорового образа жизни.</w:t>
      </w:r>
    </w:p>
    <w:p w:rsidR="007C390F" w:rsidRPr="000C7DB4" w:rsidRDefault="007C390F" w:rsidP="00A3660E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953F71" w:rsidRDefault="007C390F" w:rsidP="00A3660E">
      <w:pPr>
        <w:pStyle w:val="ac"/>
        <w:rPr>
          <w:rFonts w:ascii="Times New Roman" w:hAnsi="Times New Roman" w:cs="Times New Roman"/>
          <w:sz w:val="24"/>
          <w:szCs w:val="24"/>
          <w:u w:val="single"/>
        </w:rPr>
      </w:pPr>
      <w:r w:rsidRPr="00953F71">
        <w:rPr>
          <w:rFonts w:ascii="Times New Roman" w:hAnsi="Times New Roman" w:cs="Times New Roman"/>
          <w:bCs/>
          <w:sz w:val="24"/>
          <w:szCs w:val="24"/>
          <w:u w:val="single"/>
        </w:rPr>
        <w:t>Оздоровительные:</w:t>
      </w:r>
    </w:p>
    <w:p w:rsidR="007C390F" w:rsidRPr="000C7DB4" w:rsidRDefault="007C390F" w:rsidP="00953F71">
      <w:pPr>
        <w:pStyle w:val="body"/>
        <w:spacing w:before="0" w:beforeAutospacing="0" w:after="0" w:afterAutospacing="0"/>
        <w:ind w:left="360"/>
        <w:jc w:val="both"/>
      </w:pPr>
      <w:r w:rsidRPr="000C7DB4">
        <w:t xml:space="preserve">охрана жизни и укрепление здоровья, обеспечение нормального функционирования всех органов и систем организм; </w:t>
      </w:r>
    </w:p>
    <w:p w:rsidR="007C390F" w:rsidRPr="000C7DB4" w:rsidRDefault="007C390F" w:rsidP="00953F71">
      <w:pPr>
        <w:pStyle w:val="body"/>
        <w:spacing w:before="0" w:beforeAutospacing="0" w:after="0" w:afterAutospacing="0"/>
        <w:ind w:left="360"/>
        <w:jc w:val="both"/>
      </w:pPr>
      <w:r w:rsidRPr="000C7DB4">
        <w:t>всестороннее физическое совершенствование функций организма;</w:t>
      </w:r>
    </w:p>
    <w:p w:rsidR="007C390F" w:rsidRPr="000C7DB4" w:rsidRDefault="007C390F" w:rsidP="00953F71">
      <w:pPr>
        <w:pStyle w:val="body"/>
        <w:spacing w:before="0" w:beforeAutospacing="0" w:after="0" w:afterAutospacing="0"/>
        <w:jc w:val="both"/>
      </w:pPr>
      <w:r w:rsidRPr="000C7DB4">
        <w:t>повышение работоспособности и закаливание.</w:t>
      </w:r>
    </w:p>
    <w:p w:rsidR="007C390F" w:rsidRPr="00953F71" w:rsidRDefault="007C390F" w:rsidP="00953F71">
      <w:pPr>
        <w:pStyle w:val="body"/>
        <w:spacing w:before="0" w:beforeAutospacing="0" w:after="0" w:afterAutospacing="0"/>
        <w:jc w:val="both"/>
        <w:rPr>
          <w:u w:val="single"/>
        </w:rPr>
      </w:pPr>
      <w:r w:rsidRPr="00953F71">
        <w:rPr>
          <w:u w:val="single"/>
        </w:rPr>
        <w:t>Образовательные:</w:t>
      </w:r>
    </w:p>
    <w:p w:rsidR="007C390F" w:rsidRPr="000C7DB4" w:rsidRDefault="007C390F" w:rsidP="00953F71">
      <w:pPr>
        <w:pStyle w:val="body"/>
        <w:spacing w:before="0" w:beforeAutospacing="0" w:after="0" w:afterAutospacing="0"/>
        <w:ind w:left="720"/>
        <w:jc w:val="both"/>
      </w:pPr>
      <w:r w:rsidRPr="000C7DB4">
        <w:t>формирование двигательных умений и навыков;</w:t>
      </w:r>
    </w:p>
    <w:p w:rsidR="007C390F" w:rsidRPr="000C7DB4" w:rsidRDefault="007C390F" w:rsidP="00953F71">
      <w:pPr>
        <w:pStyle w:val="body"/>
        <w:spacing w:before="0" w:beforeAutospacing="0" w:after="0" w:afterAutospacing="0"/>
        <w:ind w:left="720"/>
        <w:jc w:val="both"/>
      </w:pPr>
      <w:r w:rsidRPr="000C7DB4">
        <w:t>развитие физических качеств;</w:t>
      </w:r>
    </w:p>
    <w:p w:rsidR="007C390F" w:rsidRPr="000C7DB4" w:rsidRDefault="007C390F" w:rsidP="00953F71">
      <w:pPr>
        <w:pStyle w:val="body"/>
        <w:spacing w:before="0" w:beforeAutospacing="0" w:after="0" w:afterAutospacing="0"/>
        <w:jc w:val="both"/>
      </w:pPr>
      <w:r w:rsidRPr="000C7DB4">
        <w:t>овладение ребенком элементарными знаниями о своем организме, роли физических упражн</w:t>
      </w:r>
      <w:r w:rsidRPr="000C7DB4">
        <w:t>е</w:t>
      </w:r>
      <w:r w:rsidRPr="000C7DB4">
        <w:t>ний в его жизни, способах укрепления собственного здоровья.</w:t>
      </w:r>
    </w:p>
    <w:p w:rsidR="007C390F" w:rsidRPr="00953F71" w:rsidRDefault="007C390F" w:rsidP="00953F71">
      <w:pPr>
        <w:pStyle w:val="body"/>
        <w:spacing w:before="0" w:beforeAutospacing="0" w:after="0" w:afterAutospacing="0"/>
        <w:jc w:val="both"/>
        <w:rPr>
          <w:u w:val="single"/>
        </w:rPr>
      </w:pPr>
      <w:r w:rsidRPr="00953F71">
        <w:rPr>
          <w:u w:val="single"/>
        </w:rPr>
        <w:t>Воспитательные:</w:t>
      </w:r>
    </w:p>
    <w:p w:rsidR="007C390F" w:rsidRPr="000C7DB4" w:rsidRDefault="007C390F" w:rsidP="00953F71">
      <w:pPr>
        <w:pStyle w:val="body"/>
        <w:spacing w:before="0" w:beforeAutospacing="0" w:after="0" w:afterAutospacing="0"/>
        <w:ind w:left="720"/>
        <w:jc w:val="both"/>
      </w:pPr>
      <w:r w:rsidRPr="000C7DB4">
        <w:t>формирование интереса и потребности в занятиях физическими упражнениями;</w:t>
      </w:r>
    </w:p>
    <w:p w:rsidR="007C390F" w:rsidRPr="000C7DB4" w:rsidRDefault="00827D9A" w:rsidP="00953F71">
      <w:pPr>
        <w:pStyle w:val="body"/>
        <w:spacing w:before="0" w:beforeAutospacing="0" w:after="0" w:afterAutospacing="0"/>
        <w:ind w:left="720"/>
        <w:jc w:val="both"/>
      </w:pPr>
      <w:r w:rsidRPr="000C7DB4">
        <w:t>разностороннее гармоничное</w:t>
      </w:r>
      <w:r w:rsidR="007C390F" w:rsidRPr="000C7DB4">
        <w:t xml:space="preserve"> развитие ребенка (не только физическое, но и умстве</w:t>
      </w:r>
      <w:r w:rsidR="007C390F" w:rsidRPr="000C7DB4">
        <w:t>н</w:t>
      </w:r>
      <w:r w:rsidR="007C390F" w:rsidRPr="000C7DB4">
        <w:t>ное, нравственное, эстетическое, трудовое.</w:t>
      </w:r>
    </w:p>
    <w:p w:rsidR="007C390F" w:rsidRPr="000C7DB4" w:rsidRDefault="007C390F" w:rsidP="00A3660E">
      <w:pPr>
        <w:pStyle w:val="body"/>
        <w:spacing w:before="0" w:beforeAutospacing="0" w:after="0" w:afterAutospacing="0"/>
        <w:jc w:val="both"/>
        <w:rPr>
          <w:b/>
        </w:rPr>
      </w:pPr>
      <w:r w:rsidRPr="000C7DB4">
        <w:rPr>
          <w:b/>
          <w:bCs/>
        </w:rPr>
        <w:t>Направления физического развития:</w:t>
      </w:r>
    </w:p>
    <w:p w:rsidR="007C390F" w:rsidRPr="000C7DB4" w:rsidRDefault="007C390F" w:rsidP="00953F71">
      <w:pPr>
        <w:pStyle w:val="body"/>
        <w:spacing w:before="0" w:beforeAutospacing="0" w:after="0" w:afterAutospacing="0"/>
        <w:jc w:val="both"/>
      </w:pPr>
      <w:r w:rsidRPr="000C7DB4">
        <w:rPr>
          <w:bCs/>
        </w:rPr>
        <w:t>Приобретение детьми опыта в двигательной деятельности:</w:t>
      </w:r>
    </w:p>
    <w:p w:rsidR="007C390F" w:rsidRPr="000C7DB4" w:rsidRDefault="007C390F" w:rsidP="00953F71">
      <w:pPr>
        <w:pStyle w:val="body"/>
        <w:spacing w:before="0" w:beforeAutospacing="0" w:after="0" w:afterAutospacing="0"/>
        <w:jc w:val="both"/>
      </w:pPr>
      <w:r w:rsidRPr="000C7DB4">
        <w:t>связанной с выполнением упражнений;</w:t>
      </w:r>
    </w:p>
    <w:p w:rsidR="007C390F" w:rsidRPr="000C7DB4" w:rsidRDefault="007C390F" w:rsidP="00953F71">
      <w:pPr>
        <w:pStyle w:val="body"/>
        <w:spacing w:before="0" w:beforeAutospacing="0" w:after="0" w:afterAutospacing="0"/>
        <w:ind w:left="360"/>
        <w:jc w:val="both"/>
      </w:pPr>
      <w:r w:rsidRPr="000C7DB4">
        <w:t xml:space="preserve">направленной на развитие таких физических качеств как координация и гибкость; </w:t>
      </w:r>
    </w:p>
    <w:p w:rsidR="007C390F" w:rsidRPr="000C7DB4" w:rsidRDefault="007C390F" w:rsidP="00953F71">
      <w:pPr>
        <w:pStyle w:val="body"/>
        <w:spacing w:before="0" w:beforeAutospacing="0" w:after="0" w:afterAutospacing="0"/>
        <w:ind w:left="360"/>
        <w:jc w:val="both"/>
      </w:pPr>
      <w:r w:rsidRPr="000C7DB4">
        <w:t>способствующей правильному формированию опорно- двигательной системы организма, развитию равновесия, координации движений, крупной и мелкой моторики;</w:t>
      </w:r>
    </w:p>
    <w:p w:rsidR="007C390F" w:rsidRPr="000C7DB4" w:rsidRDefault="007C390F" w:rsidP="00953F71">
      <w:pPr>
        <w:pStyle w:val="body"/>
        <w:spacing w:before="0" w:beforeAutospacing="0" w:after="0" w:afterAutospacing="0"/>
        <w:ind w:left="360"/>
        <w:jc w:val="both"/>
      </w:pPr>
      <w:r w:rsidRPr="000C7DB4">
        <w:t>связанной с правильным, не наносящим вреда организму, выполнением основных движ</w:t>
      </w:r>
      <w:r w:rsidRPr="000C7DB4">
        <w:t>е</w:t>
      </w:r>
      <w:r w:rsidRPr="000C7DB4">
        <w:t>ний (ходьба, бег, мягкие прыжки, повороты в обе стороны).</w:t>
      </w:r>
    </w:p>
    <w:p w:rsidR="007C390F" w:rsidRPr="000C7DB4" w:rsidRDefault="007C390F" w:rsidP="00953F71">
      <w:pPr>
        <w:pStyle w:val="body"/>
        <w:spacing w:before="0" w:beforeAutospacing="0" w:after="0" w:afterAutospacing="0"/>
        <w:jc w:val="both"/>
      </w:pPr>
      <w:r w:rsidRPr="000C7DB4">
        <w:rPr>
          <w:bCs/>
        </w:rPr>
        <w:t>Становление целенаправленности  и саморегуляции  в двигательной сфере.</w:t>
      </w:r>
    </w:p>
    <w:p w:rsidR="007C390F" w:rsidRPr="000C7DB4" w:rsidRDefault="007C390F" w:rsidP="00953F71">
      <w:pPr>
        <w:pStyle w:val="body"/>
        <w:spacing w:before="0" w:beforeAutospacing="0" w:after="0" w:afterAutospacing="0"/>
        <w:jc w:val="both"/>
      </w:pPr>
      <w:r w:rsidRPr="000C7DB4">
        <w:rPr>
          <w:bCs/>
        </w:rPr>
        <w:t xml:space="preserve">Становление ценностей здорового образа жизни, </w:t>
      </w:r>
      <w:r w:rsidRPr="000C7DB4">
        <w:t>овладение его элементарными нормами и правилами (в питании, двигательном режиме, закаливании, при формировании полезных пр</w:t>
      </w:r>
      <w:r w:rsidRPr="000C7DB4">
        <w:t>и</w:t>
      </w:r>
      <w:r w:rsidRPr="000C7DB4">
        <w:t>вычек и др.)</w:t>
      </w:r>
    </w:p>
    <w:p w:rsidR="007C390F" w:rsidRPr="000C7DB4" w:rsidRDefault="007C390F" w:rsidP="00A3660E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Принципы физического развития</w:t>
      </w:r>
      <w:r w:rsidRPr="000C7DB4">
        <w:rPr>
          <w:rFonts w:ascii="Times New Roman" w:hAnsi="Times New Roman" w:cs="Times New Roman"/>
          <w:sz w:val="24"/>
          <w:szCs w:val="24"/>
        </w:rPr>
        <w:t>:</w:t>
      </w:r>
    </w:p>
    <w:p w:rsidR="007C390F" w:rsidRPr="00953F71" w:rsidRDefault="007C390F" w:rsidP="00A3660E">
      <w:pPr>
        <w:pStyle w:val="ac"/>
        <w:rPr>
          <w:rFonts w:ascii="Times New Roman" w:hAnsi="Times New Roman" w:cs="Times New Roman"/>
          <w:sz w:val="24"/>
          <w:szCs w:val="24"/>
          <w:u w:val="single"/>
        </w:rPr>
      </w:pPr>
      <w:r w:rsidRPr="00953F71">
        <w:rPr>
          <w:rFonts w:ascii="Times New Roman" w:hAnsi="Times New Roman" w:cs="Times New Roman"/>
          <w:sz w:val="24"/>
          <w:szCs w:val="24"/>
          <w:u w:val="single"/>
        </w:rPr>
        <w:t>Дидактические:</w:t>
      </w:r>
    </w:p>
    <w:p w:rsidR="007C390F" w:rsidRPr="000C7DB4" w:rsidRDefault="007C390F" w:rsidP="00953F71">
      <w:pPr>
        <w:pStyle w:val="body"/>
        <w:spacing w:before="0" w:beforeAutospacing="0" w:after="0" w:afterAutospacing="0"/>
        <w:jc w:val="both"/>
      </w:pPr>
      <w:r w:rsidRPr="000C7DB4">
        <w:t>систематичность и последовательность;</w:t>
      </w:r>
    </w:p>
    <w:p w:rsidR="007C390F" w:rsidRPr="000C7DB4" w:rsidRDefault="007C390F" w:rsidP="00953F71">
      <w:pPr>
        <w:pStyle w:val="body"/>
        <w:spacing w:before="0" w:beforeAutospacing="0" w:after="0" w:afterAutospacing="0"/>
        <w:jc w:val="both"/>
      </w:pPr>
      <w:r w:rsidRPr="000C7DB4">
        <w:t>развивающее обучение;</w:t>
      </w:r>
    </w:p>
    <w:p w:rsidR="007C390F" w:rsidRPr="000C7DB4" w:rsidRDefault="007C390F" w:rsidP="00953F71">
      <w:pPr>
        <w:pStyle w:val="body"/>
        <w:spacing w:before="0" w:beforeAutospacing="0" w:after="0" w:afterAutospacing="0"/>
        <w:ind w:left="720"/>
        <w:jc w:val="both"/>
      </w:pPr>
      <w:r w:rsidRPr="000C7DB4">
        <w:t>доступность;</w:t>
      </w:r>
    </w:p>
    <w:p w:rsidR="007C390F" w:rsidRPr="000C7DB4" w:rsidRDefault="007C390F" w:rsidP="00953F71">
      <w:pPr>
        <w:pStyle w:val="body"/>
        <w:spacing w:before="0" w:beforeAutospacing="0" w:after="0" w:afterAutospacing="0"/>
        <w:ind w:left="720"/>
        <w:jc w:val="both"/>
      </w:pPr>
      <w:r w:rsidRPr="000C7DB4">
        <w:t>воспитывающее обучение;</w:t>
      </w:r>
    </w:p>
    <w:p w:rsidR="007C390F" w:rsidRPr="000C7DB4" w:rsidRDefault="007C390F" w:rsidP="00953F71">
      <w:pPr>
        <w:pStyle w:val="body"/>
        <w:spacing w:before="0" w:beforeAutospacing="0" w:after="0" w:afterAutospacing="0"/>
        <w:jc w:val="both"/>
      </w:pPr>
      <w:r w:rsidRPr="000C7DB4">
        <w:t>учет индивидуальных и возрастных  особенностей;</w:t>
      </w:r>
    </w:p>
    <w:p w:rsidR="007C390F" w:rsidRPr="000C7DB4" w:rsidRDefault="007C390F" w:rsidP="00953F71">
      <w:pPr>
        <w:pStyle w:val="body"/>
        <w:spacing w:before="0" w:beforeAutospacing="0" w:after="0" w:afterAutospacing="0"/>
        <w:jc w:val="both"/>
      </w:pPr>
      <w:r w:rsidRPr="000C7DB4">
        <w:t>сознательность и активность ребенка;</w:t>
      </w:r>
    </w:p>
    <w:p w:rsidR="007C390F" w:rsidRPr="000C7DB4" w:rsidRDefault="007C390F" w:rsidP="00953F71">
      <w:pPr>
        <w:pStyle w:val="body"/>
        <w:spacing w:before="0" w:beforeAutospacing="0" w:after="0" w:afterAutospacing="0"/>
        <w:jc w:val="both"/>
      </w:pPr>
      <w:r w:rsidRPr="000C7DB4">
        <w:t>наглядность.</w:t>
      </w:r>
    </w:p>
    <w:p w:rsidR="007C390F" w:rsidRPr="00953F71" w:rsidRDefault="007C390F" w:rsidP="00953F71">
      <w:pPr>
        <w:pStyle w:val="body"/>
        <w:spacing w:before="0" w:beforeAutospacing="0" w:after="0" w:afterAutospacing="0"/>
        <w:jc w:val="both"/>
        <w:rPr>
          <w:u w:val="single"/>
        </w:rPr>
      </w:pPr>
      <w:r w:rsidRPr="00953F71">
        <w:rPr>
          <w:bCs/>
          <w:u w:val="single"/>
        </w:rPr>
        <w:t>Специальные:</w:t>
      </w:r>
    </w:p>
    <w:p w:rsidR="007C390F" w:rsidRPr="000C7DB4" w:rsidRDefault="007C390F" w:rsidP="00953F71">
      <w:pPr>
        <w:pStyle w:val="body"/>
        <w:spacing w:before="0" w:beforeAutospacing="0" w:after="0" w:afterAutospacing="0"/>
        <w:ind w:left="720"/>
        <w:jc w:val="both"/>
      </w:pPr>
      <w:r w:rsidRPr="000C7DB4">
        <w:t>непрерывность;</w:t>
      </w:r>
    </w:p>
    <w:p w:rsidR="007C390F" w:rsidRPr="000C7DB4" w:rsidRDefault="007C390F" w:rsidP="00953F71">
      <w:pPr>
        <w:pStyle w:val="body"/>
        <w:spacing w:before="0" w:beforeAutospacing="0" w:after="0" w:afterAutospacing="0"/>
        <w:ind w:left="720"/>
        <w:jc w:val="both"/>
      </w:pPr>
      <w:r w:rsidRPr="000C7DB4">
        <w:t>последовательность наращивания тренирующих воздействий;</w:t>
      </w:r>
    </w:p>
    <w:p w:rsidR="007C390F" w:rsidRPr="000C7DB4" w:rsidRDefault="007C390F" w:rsidP="00953F71">
      <w:pPr>
        <w:pStyle w:val="body"/>
        <w:spacing w:before="0" w:beforeAutospacing="0" w:after="0" w:afterAutospacing="0"/>
        <w:ind w:left="720"/>
        <w:jc w:val="both"/>
      </w:pPr>
      <w:r w:rsidRPr="000C7DB4">
        <w:t>цикличность.</w:t>
      </w:r>
    </w:p>
    <w:p w:rsidR="007C390F" w:rsidRPr="00953F71" w:rsidRDefault="007C390F" w:rsidP="00953F71">
      <w:pPr>
        <w:pStyle w:val="body"/>
        <w:spacing w:before="0" w:beforeAutospacing="0" w:after="0" w:afterAutospacing="0"/>
        <w:ind w:left="360"/>
        <w:jc w:val="both"/>
        <w:rPr>
          <w:u w:val="single"/>
        </w:rPr>
      </w:pPr>
      <w:r w:rsidRPr="00953F71">
        <w:rPr>
          <w:bCs/>
          <w:u w:val="single"/>
        </w:rPr>
        <w:t>Гигиенические:</w:t>
      </w:r>
    </w:p>
    <w:p w:rsidR="007C390F" w:rsidRPr="000C7DB4" w:rsidRDefault="007C390F" w:rsidP="00953F71">
      <w:pPr>
        <w:pStyle w:val="body"/>
        <w:spacing w:before="0" w:beforeAutospacing="0" w:after="0" w:afterAutospacing="0"/>
        <w:ind w:left="720"/>
        <w:jc w:val="both"/>
      </w:pPr>
      <w:r w:rsidRPr="000C7DB4">
        <w:t>сбалансированность нагрузок;</w:t>
      </w:r>
    </w:p>
    <w:p w:rsidR="007C390F" w:rsidRPr="000C7DB4" w:rsidRDefault="007C390F" w:rsidP="00953F71">
      <w:pPr>
        <w:pStyle w:val="body"/>
        <w:spacing w:before="0" w:beforeAutospacing="0" w:after="0" w:afterAutospacing="0"/>
        <w:jc w:val="both"/>
      </w:pPr>
      <w:r w:rsidRPr="000C7DB4">
        <w:t>рациональность чередования деятельности и отдыха;</w:t>
      </w:r>
    </w:p>
    <w:p w:rsidR="007C390F" w:rsidRPr="000C7DB4" w:rsidRDefault="007C390F" w:rsidP="00953F71">
      <w:pPr>
        <w:pStyle w:val="body"/>
        <w:spacing w:before="0" w:beforeAutospacing="0" w:after="0" w:afterAutospacing="0"/>
        <w:ind w:left="720"/>
        <w:jc w:val="both"/>
      </w:pPr>
      <w:r w:rsidRPr="000C7DB4">
        <w:t>возрастная адекватность;</w:t>
      </w:r>
    </w:p>
    <w:p w:rsidR="007C390F" w:rsidRPr="000C7DB4" w:rsidRDefault="007C390F" w:rsidP="00953F71">
      <w:pPr>
        <w:pStyle w:val="body"/>
        <w:spacing w:before="0" w:beforeAutospacing="0" w:after="0" w:afterAutospacing="0"/>
        <w:jc w:val="both"/>
      </w:pPr>
      <w:r w:rsidRPr="000C7DB4">
        <w:t>оздоровительная направленность всего образовательного процесса;</w:t>
      </w:r>
    </w:p>
    <w:p w:rsidR="007C390F" w:rsidRPr="000C7DB4" w:rsidRDefault="007C390F" w:rsidP="00953F71">
      <w:pPr>
        <w:pStyle w:val="body"/>
        <w:spacing w:before="0" w:beforeAutospacing="0" w:after="0" w:afterAutospacing="0"/>
        <w:jc w:val="both"/>
      </w:pPr>
      <w:r w:rsidRPr="000C7DB4">
        <w:t>осуществление личностно- ориентированного обучения и воспитания.</w:t>
      </w:r>
    </w:p>
    <w:p w:rsidR="0016220E" w:rsidRDefault="0016220E" w:rsidP="00A3660E">
      <w:pPr>
        <w:pStyle w:val="body"/>
        <w:spacing w:before="0" w:beforeAutospacing="0" w:after="0" w:afterAutospacing="0"/>
        <w:jc w:val="both"/>
        <w:rPr>
          <w:b/>
          <w:bCs/>
        </w:rPr>
      </w:pPr>
    </w:p>
    <w:p w:rsidR="0016220E" w:rsidRDefault="0016220E" w:rsidP="00A3660E">
      <w:pPr>
        <w:pStyle w:val="body"/>
        <w:spacing w:before="0" w:beforeAutospacing="0" w:after="0" w:afterAutospacing="0"/>
        <w:jc w:val="both"/>
        <w:rPr>
          <w:b/>
          <w:bCs/>
        </w:rPr>
      </w:pPr>
    </w:p>
    <w:p w:rsidR="0016220E" w:rsidRDefault="0016220E" w:rsidP="00A3660E">
      <w:pPr>
        <w:pStyle w:val="body"/>
        <w:spacing w:before="0" w:beforeAutospacing="0" w:after="0" w:afterAutospacing="0"/>
        <w:jc w:val="both"/>
        <w:rPr>
          <w:b/>
          <w:bCs/>
        </w:rPr>
      </w:pPr>
    </w:p>
    <w:p w:rsidR="007C390F" w:rsidRPr="000C7DB4" w:rsidRDefault="007C390F" w:rsidP="00A3660E">
      <w:pPr>
        <w:pStyle w:val="body"/>
        <w:spacing w:before="0" w:beforeAutospacing="0" w:after="0" w:afterAutospacing="0"/>
        <w:jc w:val="both"/>
        <w:rPr>
          <w:b/>
          <w:bCs/>
        </w:rPr>
      </w:pPr>
      <w:r w:rsidRPr="000C7DB4">
        <w:rPr>
          <w:b/>
          <w:bCs/>
        </w:rPr>
        <w:t>Методы физического развития:</w:t>
      </w:r>
    </w:p>
    <w:p w:rsidR="007C390F" w:rsidRPr="00953F71" w:rsidRDefault="007C390F" w:rsidP="00953F71">
      <w:pPr>
        <w:pStyle w:val="body"/>
        <w:spacing w:before="0" w:beforeAutospacing="0" w:after="0" w:afterAutospacing="0"/>
        <w:ind w:left="360"/>
        <w:jc w:val="both"/>
        <w:rPr>
          <w:u w:val="single"/>
        </w:rPr>
      </w:pPr>
      <w:r w:rsidRPr="00953F71">
        <w:rPr>
          <w:bCs/>
          <w:u w:val="single"/>
        </w:rPr>
        <w:lastRenderedPageBreak/>
        <w:t>Наглядные:</w:t>
      </w:r>
    </w:p>
    <w:p w:rsidR="007C390F" w:rsidRPr="000C7DB4" w:rsidRDefault="007C390F" w:rsidP="00953F71">
      <w:pPr>
        <w:pStyle w:val="body"/>
        <w:spacing w:before="0" w:beforeAutospacing="0" w:after="0" w:afterAutospacing="0"/>
        <w:jc w:val="both"/>
      </w:pPr>
      <w:r w:rsidRPr="000C7DB4">
        <w:rPr>
          <w:bCs/>
        </w:rPr>
        <w:t>наглядно-зрительные приемы</w:t>
      </w:r>
      <w:r w:rsidRPr="000C7DB4">
        <w:t xml:space="preserve"> (показ физических упражнений, использование наглядных п</w:t>
      </w:r>
      <w:r w:rsidRPr="000C7DB4">
        <w:t>о</w:t>
      </w:r>
      <w:r w:rsidRPr="000C7DB4">
        <w:t>собий, имитация, зрительные ориентиры);</w:t>
      </w:r>
    </w:p>
    <w:p w:rsidR="007C390F" w:rsidRPr="000C7DB4" w:rsidRDefault="007C390F" w:rsidP="00953F71">
      <w:pPr>
        <w:pStyle w:val="body"/>
        <w:spacing w:before="0" w:beforeAutospacing="0" w:after="0" w:afterAutospacing="0"/>
        <w:jc w:val="both"/>
      </w:pPr>
      <w:r w:rsidRPr="000C7DB4">
        <w:rPr>
          <w:bCs/>
        </w:rPr>
        <w:t xml:space="preserve">наглядно-слуховые приемы </w:t>
      </w:r>
      <w:r w:rsidRPr="000C7DB4">
        <w:t xml:space="preserve"> (музыка, песни);</w:t>
      </w:r>
    </w:p>
    <w:p w:rsidR="007C390F" w:rsidRPr="000C7DB4" w:rsidRDefault="007C390F" w:rsidP="00953F71">
      <w:pPr>
        <w:pStyle w:val="body"/>
        <w:spacing w:before="0" w:beforeAutospacing="0" w:after="0" w:afterAutospacing="0"/>
        <w:jc w:val="both"/>
      </w:pPr>
      <w:r w:rsidRPr="000C7DB4">
        <w:rPr>
          <w:bCs/>
        </w:rPr>
        <w:t>тактильно-мышечные приемы</w:t>
      </w:r>
      <w:r w:rsidRPr="000C7DB4">
        <w:t xml:space="preserve"> (непосредственная помощь воспитателя).</w:t>
      </w:r>
    </w:p>
    <w:p w:rsidR="007C390F" w:rsidRPr="00953F71" w:rsidRDefault="007C390F" w:rsidP="00953F71">
      <w:pPr>
        <w:pStyle w:val="body"/>
        <w:spacing w:before="0" w:beforeAutospacing="0" w:after="0" w:afterAutospacing="0"/>
        <w:jc w:val="both"/>
        <w:rPr>
          <w:u w:val="single"/>
        </w:rPr>
      </w:pPr>
      <w:r w:rsidRPr="00953F71">
        <w:rPr>
          <w:bCs/>
          <w:u w:val="single"/>
        </w:rPr>
        <w:t>Словесные:</w:t>
      </w:r>
    </w:p>
    <w:p w:rsidR="007C390F" w:rsidRPr="000C7DB4" w:rsidRDefault="007C390F" w:rsidP="00953F71">
      <w:pPr>
        <w:pStyle w:val="body"/>
        <w:tabs>
          <w:tab w:val="left" w:pos="284"/>
        </w:tabs>
        <w:spacing w:before="0" w:beforeAutospacing="0" w:after="0" w:afterAutospacing="0"/>
        <w:jc w:val="both"/>
      </w:pPr>
      <w:r w:rsidRPr="000C7DB4">
        <w:t>объяснения, пояснения, указания;</w:t>
      </w:r>
    </w:p>
    <w:p w:rsidR="007C390F" w:rsidRPr="000C7DB4" w:rsidRDefault="007C390F" w:rsidP="00953F71">
      <w:pPr>
        <w:pStyle w:val="body"/>
        <w:tabs>
          <w:tab w:val="left" w:pos="284"/>
        </w:tabs>
        <w:spacing w:before="0" w:beforeAutospacing="0" w:after="0" w:afterAutospacing="0"/>
        <w:jc w:val="both"/>
      </w:pPr>
      <w:r w:rsidRPr="000C7DB4">
        <w:t xml:space="preserve"> подача команд, распоряжений, сигналов;</w:t>
      </w:r>
    </w:p>
    <w:p w:rsidR="007C390F" w:rsidRPr="000C7DB4" w:rsidRDefault="007C390F" w:rsidP="00953F71">
      <w:pPr>
        <w:pStyle w:val="body"/>
        <w:tabs>
          <w:tab w:val="left" w:pos="284"/>
        </w:tabs>
        <w:spacing w:before="0" w:beforeAutospacing="0" w:after="0" w:afterAutospacing="0"/>
        <w:jc w:val="both"/>
      </w:pPr>
      <w:r w:rsidRPr="000C7DB4">
        <w:t xml:space="preserve"> вопросы к детям;</w:t>
      </w:r>
    </w:p>
    <w:p w:rsidR="007C390F" w:rsidRPr="000C7DB4" w:rsidRDefault="007C390F" w:rsidP="00953F71">
      <w:pPr>
        <w:pStyle w:val="body"/>
        <w:tabs>
          <w:tab w:val="left" w:pos="284"/>
        </w:tabs>
        <w:spacing w:before="0" w:beforeAutospacing="0" w:after="0" w:afterAutospacing="0"/>
        <w:jc w:val="both"/>
      </w:pPr>
      <w:r w:rsidRPr="000C7DB4">
        <w:t xml:space="preserve"> образный сюжетный рассказ, беседа;</w:t>
      </w:r>
    </w:p>
    <w:p w:rsidR="007C390F" w:rsidRPr="000C7DB4" w:rsidRDefault="007C390F" w:rsidP="00953F71">
      <w:pPr>
        <w:pStyle w:val="body"/>
        <w:tabs>
          <w:tab w:val="left" w:pos="284"/>
        </w:tabs>
        <w:spacing w:before="0" w:beforeAutospacing="0" w:after="0" w:afterAutospacing="0"/>
        <w:jc w:val="both"/>
      </w:pPr>
      <w:r w:rsidRPr="000C7DB4">
        <w:t xml:space="preserve"> словесная инструкция.</w:t>
      </w:r>
    </w:p>
    <w:p w:rsidR="007C390F" w:rsidRPr="00953F71" w:rsidRDefault="007C390F" w:rsidP="00953F71">
      <w:pPr>
        <w:pStyle w:val="body"/>
        <w:spacing w:before="0" w:beforeAutospacing="0" w:after="0" w:afterAutospacing="0"/>
        <w:jc w:val="both"/>
        <w:rPr>
          <w:u w:val="single"/>
        </w:rPr>
      </w:pPr>
      <w:r w:rsidRPr="00953F71">
        <w:rPr>
          <w:bCs/>
          <w:u w:val="single"/>
        </w:rPr>
        <w:t>Практические:</w:t>
      </w:r>
    </w:p>
    <w:p w:rsidR="007C390F" w:rsidRPr="000C7DB4" w:rsidRDefault="007C390F" w:rsidP="00953F71">
      <w:pPr>
        <w:pStyle w:val="body"/>
        <w:spacing w:before="0" w:beforeAutospacing="0" w:after="0" w:afterAutospacing="0"/>
        <w:jc w:val="both"/>
      </w:pPr>
      <w:r w:rsidRPr="000C7DB4">
        <w:t>Повторение упражнений без изменения и с изменениями;</w:t>
      </w:r>
    </w:p>
    <w:p w:rsidR="007C390F" w:rsidRPr="000C7DB4" w:rsidRDefault="007C390F" w:rsidP="00953F71">
      <w:pPr>
        <w:pStyle w:val="body"/>
        <w:spacing w:before="0" w:beforeAutospacing="0" w:after="0" w:afterAutospacing="0"/>
        <w:jc w:val="both"/>
      </w:pPr>
      <w:r w:rsidRPr="000C7DB4">
        <w:t>Проведение упражнений в игровой форме;</w:t>
      </w:r>
    </w:p>
    <w:p w:rsidR="007C390F" w:rsidRPr="000C7DB4" w:rsidRDefault="007C390F" w:rsidP="00953F71">
      <w:pPr>
        <w:pStyle w:val="body"/>
        <w:spacing w:before="0" w:beforeAutospacing="0" w:after="0" w:afterAutospacing="0"/>
        <w:jc w:val="both"/>
      </w:pPr>
      <w:r w:rsidRPr="000C7DB4">
        <w:t>Проведение упражнений в соревновательной форме.</w:t>
      </w:r>
    </w:p>
    <w:p w:rsidR="005F5155" w:rsidRDefault="005F5155" w:rsidP="00A3660E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7C390F" w:rsidRPr="00A3660E" w:rsidRDefault="007C390F" w:rsidP="00A3660E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Система физкультурно-оздоровительной работы</w:t>
      </w:r>
    </w:p>
    <w:tbl>
      <w:tblPr>
        <w:tblpPr w:leftFromText="180" w:rightFromText="180" w:vertAnchor="text" w:horzAnchor="page" w:tblpX="1357" w:tblpY="27"/>
        <w:tblW w:w="1010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7"/>
        <w:gridCol w:w="29"/>
        <w:gridCol w:w="2998"/>
        <w:gridCol w:w="1457"/>
        <w:gridCol w:w="2229"/>
        <w:gridCol w:w="2835"/>
      </w:tblGrid>
      <w:tr w:rsidR="007C390F" w:rsidRPr="003E508C" w:rsidTr="003E508C">
        <w:trPr>
          <w:trHeight w:hRule="exact" w:val="729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E508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п/п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C390F" w:rsidRPr="003E508C" w:rsidTr="007C390F">
        <w:trPr>
          <w:trHeight w:hRule="exact" w:val="324"/>
        </w:trPr>
        <w:tc>
          <w:tcPr>
            <w:tcW w:w="10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813F08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3E508C" w:rsidTr="00802C6F">
        <w:trPr>
          <w:trHeight w:hRule="exact" w:val="1512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6F" w:rsidRDefault="007C390F" w:rsidP="00802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Определение  уровня фи</w:t>
            </w:r>
            <w:r w:rsidRPr="003E508C">
              <w:rPr>
                <w:rFonts w:ascii="Times New Roman" w:hAnsi="Times New Roman" w:cs="Times New Roman"/>
                <w:sz w:val="24"/>
                <w:szCs w:val="24"/>
              </w:rPr>
              <w:softHyphen/>
              <w:t>зическ</w:t>
            </w:r>
            <w:r w:rsidR="00802C6F">
              <w:rPr>
                <w:rFonts w:ascii="Times New Roman" w:hAnsi="Times New Roman" w:cs="Times New Roman"/>
                <w:sz w:val="24"/>
                <w:szCs w:val="24"/>
              </w:rPr>
              <w:t>ого развития.</w:t>
            </w:r>
          </w:p>
          <w:p w:rsidR="007C390F" w:rsidRPr="003E508C" w:rsidRDefault="007C390F" w:rsidP="00802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Определение уровня  физи</w:t>
            </w:r>
            <w:r w:rsidRPr="003E508C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подготовленности детей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2 раза в год (в се</w:t>
            </w: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тябре и мае)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7C390F" w:rsidRPr="003E508C" w:rsidRDefault="007C390F" w:rsidP="003E5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инструктор. по физ. кул</w:t>
            </w: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туре, воспитатели групп</w:t>
            </w:r>
          </w:p>
        </w:tc>
      </w:tr>
      <w:tr w:rsidR="007C390F" w:rsidRPr="003E508C" w:rsidTr="00A3660E">
        <w:trPr>
          <w:trHeight w:hRule="exact" w:val="714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Диспансеризация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8B4CCF" w:rsidP="003E5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Под гр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Специалисты детской по</w:t>
            </w:r>
            <w:r w:rsidRPr="003E508C">
              <w:rPr>
                <w:rFonts w:ascii="Times New Roman" w:hAnsi="Times New Roman" w:cs="Times New Roman"/>
                <w:sz w:val="24"/>
                <w:szCs w:val="24"/>
              </w:rPr>
              <w:softHyphen/>
              <w:t>ликлиники, мед</w:t>
            </w:r>
            <w:r w:rsidRPr="003E508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сестра, </w:t>
            </w:r>
          </w:p>
        </w:tc>
      </w:tr>
      <w:tr w:rsidR="007C390F" w:rsidRPr="003E508C" w:rsidTr="007C390F">
        <w:trPr>
          <w:trHeight w:hRule="exact" w:val="280"/>
        </w:trPr>
        <w:tc>
          <w:tcPr>
            <w:tcW w:w="10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II. ДВИГАТЕЛЬНАЯ ДЕЯТЕЛЬНОСТЬ</w:t>
            </w:r>
          </w:p>
        </w:tc>
      </w:tr>
      <w:tr w:rsidR="007C390F" w:rsidRPr="003E508C" w:rsidTr="007E46A7">
        <w:trPr>
          <w:trHeight w:hRule="exact" w:val="707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Всегруппы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инструктор. по по фи</w:t>
            </w: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куль</w:t>
            </w:r>
            <w:r w:rsidRPr="003E508C">
              <w:rPr>
                <w:rFonts w:ascii="Times New Roman" w:hAnsi="Times New Roman" w:cs="Times New Roman"/>
                <w:sz w:val="24"/>
                <w:szCs w:val="24"/>
              </w:rPr>
              <w:softHyphen/>
              <w:t>туре</w:t>
            </w:r>
          </w:p>
        </w:tc>
      </w:tr>
      <w:tr w:rsidR="007C390F" w:rsidRPr="003E508C" w:rsidTr="007E46A7">
        <w:trPr>
          <w:trHeight w:hRule="exact" w:val="943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802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Физическая  культура</w:t>
            </w:r>
          </w:p>
          <w:p w:rsidR="007C390F" w:rsidRPr="003E508C" w:rsidRDefault="007C390F" w:rsidP="00802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 xml:space="preserve">- в зале </w:t>
            </w:r>
          </w:p>
          <w:p w:rsidR="007C390F" w:rsidRPr="00802C6F" w:rsidRDefault="007C390F" w:rsidP="00802C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6F">
              <w:rPr>
                <w:rFonts w:ascii="Times New Roman" w:hAnsi="Times New Roman" w:cs="Times New Roman"/>
                <w:sz w:val="24"/>
                <w:szCs w:val="24"/>
              </w:rPr>
              <w:t>-  на воздухе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3раза в нед</w:t>
            </w:r>
          </w:p>
          <w:p w:rsidR="007C390F" w:rsidRPr="003E508C" w:rsidRDefault="007C390F" w:rsidP="003E5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 xml:space="preserve">2 раза </w:t>
            </w:r>
          </w:p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инструктор. по по фи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куль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softHyphen/>
              <w:t>туре .Воспитатели групп</w:t>
            </w:r>
          </w:p>
        </w:tc>
      </w:tr>
      <w:tr w:rsidR="007C390F" w:rsidRPr="003E508C" w:rsidTr="008B4CCF">
        <w:trPr>
          <w:trHeight w:hRule="exact" w:val="454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2 раза в день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7C390F" w:rsidRPr="003E508C" w:rsidTr="007E46A7">
        <w:trPr>
          <w:trHeight w:hRule="exact" w:val="603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Гимнастика после дневного сна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7C390F" w:rsidRPr="003E508C" w:rsidTr="000B7A8B">
        <w:trPr>
          <w:trHeight w:hRule="exact" w:val="1151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0B7A8B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="007C390F" w:rsidRPr="000B7A8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Воспитатели групп инс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руктор. по по физкуль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softHyphen/>
              <w:t>туре</w:t>
            </w:r>
          </w:p>
        </w:tc>
      </w:tr>
      <w:tr w:rsidR="007C390F" w:rsidRPr="003E508C" w:rsidTr="000B7A8B">
        <w:trPr>
          <w:trHeight w:hRule="exact" w:val="996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Старшая, под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softHyphen/>
              <w:t>готовит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Воспитатели групп инс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руктор. по по физкуль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softHyphen/>
              <w:t>туре</w:t>
            </w:r>
          </w:p>
        </w:tc>
      </w:tr>
      <w:tr w:rsidR="007C390F" w:rsidRPr="003E508C" w:rsidTr="007E46A7">
        <w:trPr>
          <w:trHeight w:hRule="exact" w:val="721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Физкуль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softHyphen/>
              <w:t>турные досуги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ный руководитель</w:t>
            </w:r>
          </w:p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3E508C" w:rsidTr="007E46A7">
        <w:trPr>
          <w:trHeight w:hRule="exact" w:val="981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Старшая, под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softHyphen/>
              <w:t>готовит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softHyphen/>
              <w:t>туре, музыкальный руко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водитель, воспитатели </w:t>
            </w:r>
          </w:p>
        </w:tc>
      </w:tr>
      <w:tr w:rsidR="007C390F" w:rsidRPr="003E508C" w:rsidTr="000B7A8B">
        <w:trPr>
          <w:trHeight w:hRule="exact" w:val="1262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Неделя  здоровья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 xml:space="preserve">Все группы, 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2 разав год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softHyphen/>
              <w:t>туре,  . медсестра, му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зыкальный руководитель, воспитатели </w:t>
            </w:r>
          </w:p>
        </w:tc>
      </w:tr>
      <w:tr w:rsidR="007C390F" w:rsidRPr="003E508C" w:rsidTr="000B7A8B">
        <w:trPr>
          <w:trHeight w:hRule="exact" w:val="429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Всегруппы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3E508C" w:rsidTr="008B4CCF">
        <w:trPr>
          <w:trHeight w:hRule="exact" w:val="422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E46A7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Витаминотерапия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7C390F" w:rsidRPr="003E508C" w:rsidTr="000B7A8B">
        <w:trPr>
          <w:trHeight w:hRule="exact" w:val="1703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E46A7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Профилактика гриппа и простудных заболеваний (режимы проветривания, утренние  фильтры, работа с род.)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0B7A8B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неблаг</w:t>
            </w:r>
            <w:r w:rsidR="007C390F" w:rsidRPr="000B7A8B">
              <w:rPr>
                <w:rFonts w:ascii="Times New Roman" w:hAnsi="Times New Roman" w:cs="Times New Roman"/>
                <w:sz w:val="24"/>
                <w:szCs w:val="24"/>
              </w:rPr>
              <w:t>оприят</w:t>
            </w:r>
            <w:r w:rsidR="007C390F" w:rsidRPr="000B7A8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периоды (осень-весна) воз</w:t>
            </w:r>
            <w:r w:rsidR="007C390F" w:rsidRPr="000B7A8B">
              <w:rPr>
                <w:rFonts w:ascii="Times New Roman" w:hAnsi="Times New Roman" w:cs="Times New Roman"/>
                <w:sz w:val="24"/>
                <w:szCs w:val="24"/>
              </w:rPr>
              <w:softHyphen/>
              <w:t>никн-овенияин</w:t>
            </w:r>
            <w:r w:rsidR="007C390F" w:rsidRPr="000B7A8B">
              <w:rPr>
                <w:rFonts w:ascii="Times New Roman" w:hAnsi="Times New Roman" w:cs="Times New Roman"/>
                <w:sz w:val="24"/>
                <w:szCs w:val="24"/>
              </w:rPr>
              <w:softHyphen/>
              <w:t>фекции)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7C390F" w:rsidRPr="003E508C" w:rsidTr="007C390F">
        <w:trPr>
          <w:trHeight w:hRule="exact" w:val="321"/>
        </w:trPr>
        <w:tc>
          <w:tcPr>
            <w:tcW w:w="10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IV. НЕТРАДИЦИОННЫЕ ФОРМЫ ОЗДОРОВЛЕНИЯ</w:t>
            </w:r>
          </w:p>
        </w:tc>
      </w:tr>
      <w:tr w:rsidR="007C390F" w:rsidRPr="003E508C" w:rsidTr="000B7A8B">
        <w:trPr>
          <w:trHeight w:hRule="exact" w:val="137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Музыкотерапия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Использование м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зыки на занят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ях,физ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softHyphen/>
              <w:t>культуре и перед сном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softHyphen/>
              <w:t>питатель группы</w:t>
            </w:r>
          </w:p>
        </w:tc>
      </w:tr>
      <w:tr w:rsidR="007C390F" w:rsidRPr="003E508C" w:rsidTr="00802C6F">
        <w:trPr>
          <w:trHeight w:hRule="exact" w:val="1312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A8B" w:rsidRDefault="007C390F" w:rsidP="00802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 xml:space="preserve">Фитотерапия </w:t>
            </w:r>
          </w:p>
          <w:p w:rsidR="000B7A8B" w:rsidRDefault="007C390F" w:rsidP="00802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а) полоскания горла кип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ченой водой</w:t>
            </w:r>
          </w:p>
          <w:p w:rsidR="007C390F" w:rsidRPr="000B7A8B" w:rsidRDefault="007C390F" w:rsidP="00802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б) фиточай витаминный</w:t>
            </w:r>
          </w:p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0B7A8B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C390F" w:rsidRPr="000B7A8B">
              <w:rPr>
                <w:rFonts w:ascii="Times New Roman" w:hAnsi="Times New Roman" w:cs="Times New Roman"/>
                <w:sz w:val="24"/>
                <w:szCs w:val="24"/>
              </w:rPr>
              <w:t>ежедневно)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softHyphen/>
              <w:t>питатель группы</w:t>
            </w:r>
          </w:p>
        </w:tc>
      </w:tr>
      <w:tr w:rsidR="007C390F" w:rsidRPr="003E508C" w:rsidTr="000B7A8B">
        <w:trPr>
          <w:trHeight w:hRule="exact" w:val="1266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Фитонцидотерапия</w:t>
            </w:r>
          </w:p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(лук, чеснок)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Неблагоприятные периоды, эпиде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softHyphen/>
              <w:t>мии, инфекцион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з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болевания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медсестра, младшие во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питатели</w:t>
            </w:r>
          </w:p>
        </w:tc>
      </w:tr>
      <w:tr w:rsidR="007C390F" w:rsidRPr="003E508C" w:rsidTr="007C390F">
        <w:trPr>
          <w:trHeight w:hRule="exact" w:val="315"/>
        </w:trPr>
        <w:tc>
          <w:tcPr>
            <w:tcW w:w="10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V. ЗАКАЛИВАНИЕ</w:t>
            </w:r>
          </w:p>
        </w:tc>
      </w:tr>
      <w:tr w:rsidR="007C390F" w:rsidRPr="003E508C" w:rsidTr="008B4CCF">
        <w:trPr>
          <w:trHeight w:hRule="exact" w:val="82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Контрастные воздушные ванны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После дневного сна, на физкуль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турных </w:t>
            </w:r>
          </w:p>
          <w:p w:rsidR="007C390F" w:rsidRPr="003E508C" w:rsidRDefault="00AF3272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C390F" w:rsidRPr="003E508C">
              <w:rPr>
                <w:rFonts w:ascii="Times New Roman" w:hAnsi="Times New Roman" w:cs="Times New Roman"/>
                <w:sz w:val="24"/>
                <w:szCs w:val="24"/>
              </w:rPr>
              <w:t>анятиях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Воспитатели,  инструк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тор по физкультуре, </w:t>
            </w:r>
          </w:p>
        </w:tc>
      </w:tr>
      <w:tr w:rsidR="007C390F" w:rsidRPr="003E508C" w:rsidTr="000B7A8B">
        <w:trPr>
          <w:trHeight w:hRule="exact" w:val="71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Ходьба босиком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После сна, на за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softHyphen/>
              <w:t>нятии физкульту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softHyphen/>
              <w:t>рой в зале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Воспитатели, ,  инструк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softHyphen/>
              <w:t>тор по физкультуре,</w:t>
            </w:r>
          </w:p>
        </w:tc>
      </w:tr>
      <w:tr w:rsidR="007C390F" w:rsidRPr="003E508C" w:rsidTr="009238AA">
        <w:trPr>
          <w:trHeight w:hRule="exact" w:val="50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Облегченная одежда детей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Воспитатели, младшие воспитатели</w:t>
            </w:r>
          </w:p>
          <w:p w:rsidR="000B7A8B" w:rsidRPr="000B7A8B" w:rsidRDefault="000B7A8B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3E508C" w:rsidTr="007E46A7">
        <w:trPr>
          <w:trHeight w:hRule="exact" w:val="713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Мытье рук, лица, шеи про</w:t>
            </w:r>
            <w:r w:rsidRPr="000B7A8B">
              <w:rPr>
                <w:rFonts w:ascii="Times New Roman" w:hAnsi="Times New Roman" w:cs="Times New Roman"/>
                <w:sz w:val="24"/>
                <w:szCs w:val="24"/>
              </w:rPr>
              <w:softHyphen/>
              <w:t>хладной водой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Воспитатели, младшие воспитатели</w:t>
            </w:r>
          </w:p>
        </w:tc>
      </w:tr>
      <w:tr w:rsidR="007C390F" w:rsidRPr="003E508C" w:rsidTr="007C390F">
        <w:trPr>
          <w:trHeight w:hRule="exact" w:val="328"/>
        </w:trPr>
        <w:tc>
          <w:tcPr>
            <w:tcW w:w="10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VI. ОРГАНИЗАЦИЯ ВТОРЫХ ЗАВТРАКОВ</w:t>
            </w:r>
          </w:p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3E508C" w:rsidTr="009238AA">
        <w:trPr>
          <w:trHeight w:hRule="exact" w:val="72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90F" w:rsidRPr="003E508C" w:rsidRDefault="007C390F" w:rsidP="003E508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Соки натуральные или фрукты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Ежедневно 10.00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90F" w:rsidRPr="000B7A8B" w:rsidRDefault="007C390F" w:rsidP="000B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B">
              <w:rPr>
                <w:rFonts w:ascii="Times New Roman" w:hAnsi="Times New Roman" w:cs="Times New Roman"/>
                <w:sz w:val="24"/>
                <w:szCs w:val="24"/>
              </w:rPr>
              <w:t>Младшие воспитатели, воспитатели</w:t>
            </w:r>
          </w:p>
        </w:tc>
      </w:tr>
    </w:tbl>
    <w:p w:rsidR="00802C6F" w:rsidRDefault="00802C6F" w:rsidP="0016220E">
      <w:pPr>
        <w:jc w:val="both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</w:p>
    <w:p w:rsidR="00802C6F" w:rsidRDefault="00802C6F" w:rsidP="0016220E">
      <w:pPr>
        <w:jc w:val="both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</w:p>
    <w:p w:rsidR="007C390F" w:rsidRPr="0016220E" w:rsidRDefault="007C390F" w:rsidP="0016220E">
      <w:pPr>
        <w:jc w:val="both"/>
        <w:rPr>
          <w:rFonts w:ascii="Times New Roman" w:hAnsi="Times New Roman" w:cs="Times New Roman"/>
          <w:b/>
          <w:spacing w:val="-12"/>
          <w:sz w:val="24"/>
          <w:szCs w:val="24"/>
        </w:rPr>
      </w:pPr>
      <w:r w:rsidRPr="0016220E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lastRenderedPageBreak/>
        <w:t>Система закаливающих мероприятий</w:t>
      </w:r>
    </w:p>
    <w:p w:rsidR="007C390F" w:rsidRPr="000C7DB4" w:rsidRDefault="007C390F" w:rsidP="00A3660E">
      <w:pPr>
        <w:pStyle w:val="ac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</w:p>
    <w:tbl>
      <w:tblPr>
        <w:tblpPr w:leftFromText="180" w:rightFromText="180" w:vertAnchor="text" w:horzAnchor="margin" w:tblpXSpec="right" w:tblpY="-31"/>
        <w:tblW w:w="50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5"/>
        <w:gridCol w:w="4458"/>
        <w:gridCol w:w="1152"/>
        <w:gridCol w:w="1005"/>
        <w:gridCol w:w="1152"/>
        <w:gridCol w:w="1579"/>
      </w:tblGrid>
      <w:tr w:rsidR="007C390F" w:rsidRPr="000C7DB4" w:rsidTr="007A5370">
        <w:trPr>
          <w:trHeight w:val="540"/>
        </w:trPr>
        <w:tc>
          <w:tcPr>
            <w:tcW w:w="342" w:type="pct"/>
            <w:hideMark/>
          </w:tcPr>
          <w:p w:rsidR="007C390F" w:rsidRPr="000C7DB4" w:rsidRDefault="007C390F" w:rsidP="008B4CC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222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Оздоровительные мероприятия 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мла</w:t>
            </w: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</w:t>
            </w: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шая</w:t>
            </w:r>
          </w:p>
        </w:tc>
        <w:tc>
          <w:tcPr>
            <w:tcW w:w="501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сре</w:t>
            </w: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</w:t>
            </w: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няя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ста</w:t>
            </w: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шая</w:t>
            </w:r>
          </w:p>
        </w:tc>
        <w:tc>
          <w:tcPr>
            <w:tcW w:w="788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подготов</w:t>
            </w: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тельная</w:t>
            </w:r>
          </w:p>
        </w:tc>
      </w:tr>
      <w:tr w:rsidR="007C390F" w:rsidRPr="000C7DB4" w:rsidTr="007A5370">
        <w:trPr>
          <w:trHeight w:val="284"/>
        </w:trPr>
        <w:tc>
          <w:tcPr>
            <w:tcW w:w="342" w:type="pct"/>
            <w:hideMark/>
          </w:tcPr>
          <w:p w:rsidR="007C390F" w:rsidRPr="000C7DB4" w:rsidRDefault="007C390F" w:rsidP="007A53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2" w:type="pct"/>
            <w:hideMark/>
          </w:tcPr>
          <w:p w:rsidR="007C390F" w:rsidRPr="000C7DB4" w:rsidRDefault="007C390F" w:rsidP="00A366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Утренний прием детей на воздухе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01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88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A5370">
        <w:trPr>
          <w:trHeight w:val="273"/>
        </w:trPr>
        <w:tc>
          <w:tcPr>
            <w:tcW w:w="342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2" w:type="pct"/>
            <w:hideMark/>
          </w:tcPr>
          <w:p w:rsidR="007C390F" w:rsidRPr="000C7DB4" w:rsidRDefault="007C390F" w:rsidP="00A366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Контрастное воздушное закаливание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01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88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A5370">
        <w:trPr>
          <w:trHeight w:val="281"/>
        </w:trPr>
        <w:tc>
          <w:tcPr>
            <w:tcW w:w="342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2" w:type="pct"/>
            <w:hideMark/>
          </w:tcPr>
          <w:p w:rsidR="007C390F" w:rsidRPr="000C7DB4" w:rsidRDefault="007C390F" w:rsidP="00A366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Дыхательная гимнастика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01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88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A5370">
        <w:trPr>
          <w:trHeight w:val="270"/>
        </w:trPr>
        <w:tc>
          <w:tcPr>
            <w:tcW w:w="342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2" w:type="pct"/>
            <w:hideMark/>
          </w:tcPr>
          <w:p w:rsidR="007C390F" w:rsidRPr="000C7DB4" w:rsidRDefault="007C390F" w:rsidP="00A366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Босохождение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01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88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A5370">
        <w:trPr>
          <w:trHeight w:val="270"/>
        </w:trPr>
        <w:tc>
          <w:tcPr>
            <w:tcW w:w="342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2" w:type="pct"/>
            <w:hideMark/>
          </w:tcPr>
          <w:p w:rsidR="007C390F" w:rsidRPr="000C7DB4" w:rsidRDefault="007C390F" w:rsidP="00A366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Ребристая доска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01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88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A5370">
        <w:trPr>
          <w:trHeight w:val="408"/>
        </w:trPr>
        <w:tc>
          <w:tcPr>
            <w:tcW w:w="342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22" w:type="pct"/>
            <w:hideMark/>
          </w:tcPr>
          <w:p w:rsidR="007C390F" w:rsidRPr="000C7DB4" w:rsidRDefault="007C390F" w:rsidP="00A366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Дорожка с пуговицами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01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88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A5370">
        <w:trPr>
          <w:trHeight w:val="270"/>
        </w:trPr>
        <w:tc>
          <w:tcPr>
            <w:tcW w:w="342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22" w:type="pct"/>
            <w:hideMark/>
          </w:tcPr>
          <w:p w:rsidR="007C390F" w:rsidRPr="000C7DB4" w:rsidRDefault="007C390F" w:rsidP="00A366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Точечный массаж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01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88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A5370">
        <w:trPr>
          <w:trHeight w:val="262"/>
        </w:trPr>
        <w:tc>
          <w:tcPr>
            <w:tcW w:w="342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22" w:type="pct"/>
            <w:hideMark/>
          </w:tcPr>
          <w:p w:rsidR="007C390F" w:rsidRPr="000C7DB4" w:rsidRDefault="007C390F" w:rsidP="00A366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Умывание прохладной водой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01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88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A5370">
        <w:trPr>
          <w:trHeight w:val="550"/>
        </w:trPr>
        <w:tc>
          <w:tcPr>
            <w:tcW w:w="342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22" w:type="pct"/>
            <w:hideMark/>
          </w:tcPr>
          <w:p w:rsidR="007C390F" w:rsidRPr="000C7DB4" w:rsidRDefault="007C390F" w:rsidP="00A366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Полоскание горла кипяченой водой ко</w:t>
            </w: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натной температуры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01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88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A5370">
        <w:trPr>
          <w:trHeight w:val="274"/>
        </w:trPr>
        <w:tc>
          <w:tcPr>
            <w:tcW w:w="342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22" w:type="pct"/>
            <w:hideMark/>
          </w:tcPr>
          <w:p w:rsidR="007C390F" w:rsidRPr="000C7DB4" w:rsidRDefault="007C390F" w:rsidP="00A366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 2 раза в день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01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88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A5370">
        <w:trPr>
          <w:trHeight w:val="406"/>
        </w:trPr>
        <w:tc>
          <w:tcPr>
            <w:tcW w:w="342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22" w:type="pct"/>
            <w:hideMark/>
          </w:tcPr>
          <w:p w:rsidR="007C390F" w:rsidRPr="000C7DB4" w:rsidRDefault="007C390F" w:rsidP="00A366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Коррекционная гимнастика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01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88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A5370">
        <w:trPr>
          <w:trHeight w:val="284"/>
        </w:trPr>
        <w:tc>
          <w:tcPr>
            <w:tcW w:w="342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22" w:type="pct"/>
            <w:hideMark/>
          </w:tcPr>
          <w:p w:rsidR="007C390F" w:rsidRPr="000C7DB4" w:rsidRDefault="007C390F" w:rsidP="00A366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воздушного режима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01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88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A5370">
        <w:trPr>
          <w:trHeight w:val="402"/>
        </w:trPr>
        <w:tc>
          <w:tcPr>
            <w:tcW w:w="342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22" w:type="pct"/>
            <w:hideMark/>
          </w:tcPr>
          <w:p w:rsidR="007C390F" w:rsidRPr="000C7DB4" w:rsidRDefault="007C390F" w:rsidP="00A366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Проветривание помещений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01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88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A5370">
        <w:trPr>
          <w:trHeight w:val="285"/>
        </w:trPr>
        <w:tc>
          <w:tcPr>
            <w:tcW w:w="342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22" w:type="pct"/>
            <w:hideMark/>
          </w:tcPr>
          <w:p w:rsidR="007C390F" w:rsidRPr="000C7DB4" w:rsidRDefault="007C390F" w:rsidP="00A366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Световой режим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01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4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88" w:type="pct"/>
            <w:hideMark/>
          </w:tcPr>
          <w:p w:rsidR="007C390F" w:rsidRPr="000C7DB4" w:rsidRDefault="007C390F" w:rsidP="00A3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802C6F" w:rsidRDefault="007C390F" w:rsidP="00A3660E">
      <w:pPr>
        <w:pStyle w:val="a3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Формы  организации работы  с детьми по  образовательной области</w:t>
      </w:r>
    </w:p>
    <w:p w:rsidR="007C390F" w:rsidRPr="000C7DB4" w:rsidRDefault="007C390F" w:rsidP="00A3660E">
      <w:pPr>
        <w:pStyle w:val="a3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 xml:space="preserve"> «Физическое развитие»</w:t>
      </w:r>
    </w:p>
    <w:tbl>
      <w:tblPr>
        <w:tblStyle w:val="a5"/>
        <w:tblpPr w:leftFromText="180" w:rightFromText="180" w:vertAnchor="text" w:horzAnchor="margin" w:tblpY="36"/>
        <w:tblW w:w="0" w:type="auto"/>
        <w:tblLook w:val="01E0"/>
      </w:tblPr>
      <w:tblGrid>
        <w:gridCol w:w="2395"/>
        <w:gridCol w:w="1078"/>
        <w:gridCol w:w="1998"/>
        <w:gridCol w:w="2341"/>
        <w:gridCol w:w="2042"/>
      </w:tblGrid>
      <w:tr w:rsidR="007C390F" w:rsidRPr="000C7DB4" w:rsidTr="007A5370">
        <w:trPr>
          <w:trHeight w:val="158"/>
        </w:trPr>
        <w:tc>
          <w:tcPr>
            <w:tcW w:w="2395" w:type="dxa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Содержание  </w:t>
            </w:r>
          </w:p>
        </w:tc>
        <w:tc>
          <w:tcPr>
            <w:tcW w:w="1078" w:type="dxa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Возраст </w:t>
            </w:r>
          </w:p>
        </w:tc>
        <w:tc>
          <w:tcPr>
            <w:tcW w:w="1998" w:type="dxa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ООД</w:t>
            </w:r>
          </w:p>
        </w:tc>
        <w:tc>
          <w:tcPr>
            <w:tcW w:w="2341" w:type="dxa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Образовательная деятельность, ре</w:t>
            </w:r>
            <w:r w:rsidRPr="000C7DB4">
              <w:t>а</w:t>
            </w:r>
            <w:r w:rsidRPr="000C7DB4">
              <w:t>лизуемая в ходе р</w:t>
            </w:r>
            <w:r w:rsidRPr="000C7DB4">
              <w:t>е</w:t>
            </w:r>
            <w:r w:rsidRPr="000C7DB4">
              <w:t xml:space="preserve">жимных моментов </w:t>
            </w:r>
          </w:p>
        </w:tc>
        <w:tc>
          <w:tcPr>
            <w:tcW w:w="2042" w:type="dxa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Самостоятельная  деятельность </w:t>
            </w:r>
          </w:p>
        </w:tc>
      </w:tr>
      <w:tr w:rsidR="007C390F" w:rsidRPr="000C7DB4" w:rsidTr="007A5370">
        <w:trPr>
          <w:trHeight w:val="1270"/>
        </w:trPr>
        <w:tc>
          <w:tcPr>
            <w:tcW w:w="2395" w:type="dxa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1.Основные движ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ния: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 -ходьба; бег; кат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бросание, мет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ловля; полз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лазание; упра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нения в равновесии;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строевые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ния; ритмические упражнения.</w:t>
            </w:r>
          </w:p>
          <w:p w:rsidR="007C390F" w:rsidRPr="000C7DB4" w:rsidRDefault="007C390F" w:rsidP="00A3660E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2.Общеразвивающие упражнения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3.Подвижные игры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4.Спортивные 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ражнения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5.Активный отдых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6. Формирование начальных пре</w:t>
            </w:r>
            <w:r w:rsidRPr="000C7DB4">
              <w:t>д</w:t>
            </w:r>
            <w:r w:rsidRPr="000C7DB4">
              <w:t>ставлений о ЗОЖ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3-5 лет, 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 мл, средняя  группы</w:t>
            </w:r>
          </w:p>
        </w:tc>
        <w:tc>
          <w:tcPr>
            <w:tcW w:w="1998" w:type="dxa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занятия: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сюжетно-игровые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тематические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-классические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-тренирующее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 физкульту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ных занятиях: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-тематические комплексы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-сюжетные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-классические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 предметами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-подражательный комплекс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Физ.минутки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Динамические паузы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Обучающие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 по инициат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ве воспитателя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(сюжетно-дидактические),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развлечения</w:t>
            </w:r>
          </w:p>
        </w:tc>
        <w:tc>
          <w:tcPr>
            <w:tcW w:w="2341" w:type="dxa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отрезок времени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воспитателя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Утренняя гимнаст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ка: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-классическая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-сюжетно-игровая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-тематическая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-полоса препятствий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Подвижная игра большой и малой подвижности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Проблемная ситу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Занятия по физич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скому воспитанию на улице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Вечерний отрезок времени, включая прогулку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Гимнастика после дневного сна: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коррекционная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-оздоровительная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-сюжетно-игровая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-полоса препятствий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ражнения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Коррекционные 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ражнения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7C390F" w:rsidRPr="000C7DB4" w:rsidRDefault="008B4CC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Физкультурный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</w:t>
            </w:r>
          </w:p>
          <w:p w:rsidR="007C390F" w:rsidRPr="000C7DB4" w:rsidRDefault="008B4CC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(ср. гр.)</w:t>
            </w:r>
          </w:p>
          <w:p w:rsidR="007C390F" w:rsidRPr="000C7DB4" w:rsidRDefault="007C390F" w:rsidP="00A3660E">
            <w:pPr>
              <w:tabs>
                <w:tab w:val="left" w:pos="4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ры, 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ственных произв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дений, личный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мер, иллюстрати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ный материал</w:t>
            </w:r>
          </w:p>
        </w:tc>
        <w:tc>
          <w:tcPr>
            <w:tcW w:w="2042" w:type="dxa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Игровое упра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нение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br/>
              <w:t>Подражательные движения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7C390F" w:rsidRPr="000C7DB4" w:rsidTr="007A5370">
        <w:tc>
          <w:tcPr>
            <w:tcW w:w="2395" w:type="dxa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1.Основные движ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ния: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 -ходьба; бег; кат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бросание, мет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ловля; полз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лазание; упра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нения в равновесии;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строевые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ния; ритмические упражнения.</w:t>
            </w:r>
          </w:p>
          <w:p w:rsidR="007C390F" w:rsidRPr="000C7DB4" w:rsidRDefault="007C390F" w:rsidP="00A3660E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2.Общеразвивающие упражнения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3.Подвижные игры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4.Спортивные 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ражнения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5.Спортивные игры</w:t>
            </w:r>
          </w:p>
          <w:p w:rsidR="007C390F" w:rsidRPr="000C7DB4" w:rsidRDefault="007C390F" w:rsidP="00A3660E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6.Активный отдых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7. Формирование начальных пре</w:t>
            </w:r>
            <w:r w:rsidRPr="000C7DB4">
              <w:t>д</w:t>
            </w:r>
            <w:r w:rsidRPr="000C7DB4">
              <w:t>ставлений о ЗОЖ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lastRenderedPageBreak/>
              <w:t>5-7 лет, старшая  и  по</w:t>
            </w:r>
            <w:r w:rsidRPr="000C7DB4">
              <w:t>д</w:t>
            </w:r>
            <w:r w:rsidRPr="000C7DB4">
              <w:t>гот.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к школе группы</w:t>
            </w:r>
          </w:p>
        </w:tc>
        <w:tc>
          <w:tcPr>
            <w:tcW w:w="1998" w:type="dxa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занятия: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сюжетно-игровые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тематические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-классические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-тренирующее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 развитию элементов дв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гательной кре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тивности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(творчества)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В занятиях по физическому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воспитанию: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-сюжетный ко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плекс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-подражательный комплекс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комплекс с предметами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Физ.минутки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Динамические паузы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Подвижная игра большой, малой подвижности и с элементами спортивных игр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Развлечения,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минутка  здор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вья</w:t>
            </w:r>
          </w:p>
        </w:tc>
        <w:tc>
          <w:tcPr>
            <w:tcW w:w="2341" w:type="dxa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отрезок времени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воспитателя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Утренняя гимнаст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ка: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-классическая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-игровая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-полоса препятствий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-музыкально-ритмическая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-аэробика (подгот. гр.)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Подражательные движения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Подвижная игра большой и малой подвижности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Проблемная ситу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Занятия по физич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скому воспитанию на улице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Занятие-поход (по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гот. гр.)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Вечерний отрезок времени, включая прогулку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Гимнастика после дневного сна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-оздоровительная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-коррекционная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-полоса препятствий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ражнения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Коррекционные 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ражнения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Подражательные движения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Физкультурный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День здоровья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  <w:p w:rsidR="007C390F" w:rsidRPr="000C7DB4" w:rsidRDefault="007C390F" w:rsidP="00A3660E">
            <w:pPr>
              <w:tabs>
                <w:tab w:val="left" w:pos="4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Объяснение, показ, дидактические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ры, 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ственных произв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дений, личный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мер, иллюстрати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ный материал,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суг, театрализова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 игры.</w:t>
            </w:r>
          </w:p>
        </w:tc>
        <w:tc>
          <w:tcPr>
            <w:tcW w:w="2042" w:type="dxa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Дидактические, сюжетно-ролевые игры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7C390F" w:rsidRPr="000C7DB4" w:rsidRDefault="007C390F" w:rsidP="00A3660E">
      <w:pPr>
        <w:pStyle w:val="body"/>
        <w:spacing w:before="0" w:beforeAutospacing="0" w:after="0" w:afterAutospacing="0"/>
        <w:rPr>
          <w:b/>
        </w:rPr>
      </w:pPr>
    </w:p>
    <w:p w:rsidR="001E4FB6" w:rsidRDefault="001E4FB6" w:rsidP="00A3660E">
      <w:pPr>
        <w:pStyle w:val="body"/>
        <w:spacing w:before="0" w:beforeAutospacing="0" w:after="0" w:afterAutospacing="0"/>
        <w:jc w:val="center"/>
        <w:rPr>
          <w:b/>
        </w:rPr>
      </w:pPr>
    </w:p>
    <w:p w:rsidR="007C390F" w:rsidRPr="00C72F99" w:rsidRDefault="007C390F" w:rsidP="00A3660E">
      <w:pPr>
        <w:pStyle w:val="body"/>
        <w:spacing w:before="0" w:beforeAutospacing="0" w:after="0" w:afterAutospacing="0"/>
        <w:jc w:val="center"/>
        <w:rPr>
          <w:b/>
        </w:rPr>
      </w:pPr>
      <w:r w:rsidRPr="00C72F99">
        <w:rPr>
          <w:b/>
        </w:rPr>
        <w:t>Образовательная область «Социально-коммуникативное развитие»</w:t>
      </w:r>
    </w:p>
    <w:p w:rsidR="007C390F" w:rsidRPr="000C7DB4" w:rsidRDefault="007C390F" w:rsidP="00A3660E">
      <w:pPr>
        <w:pStyle w:val="body"/>
        <w:spacing w:before="0" w:beforeAutospacing="0" w:after="0" w:afterAutospacing="0"/>
        <w:jc w:val="both"/>
        <w:rPr>
          <w:bCs/>
        </w:rPr>
      </w:pPr>
      <w:r w:rsidRPr="000C7DB4">
        <w:rPr>
          <w:b/>
          <w:bCs/>
        </w:rPr>
        <w:t xml:space="preserve">Цель: </w:t>
      </w:r>
      <w:r w:rsidRPr="000C7DB4">
        <w:rPr>
          <w:bCs/>
        </w:rPr>
        <w:t>Позитивная социализация детей дошкольного возраста, приобщение детей к соци</w:t>
      </w:r>
      <w:r w:rsidRPr="000C7DB4">
        <w:rPr>
          <w:bCs/>
        </w:rPr>
        <w:t>о</w:t>
      </w:r>
      <w:r w:rsidRPr="000C7DB4">
        <w:rPr>
          <w:bCs/>
        </w:rPr>
        <w:t>культурным нормам, традициям семьи, общества и государства.</w:t>
      </w:r>
    </w:p>
    <w:p w:rsidR="007C390F" w:rsidRPr="000C7DB4" w:rsidRDefault="007C390F" w:rsidP="00A3660E">
      <w:pPr>
        <w:pStyle w:val="body"/>
        <w:spacing w:before="0" w:beforeAutospacing="0" w:after="0" w:afterAutospacing="0"/>
        <w:jc w:val="both"/>
        <w:rPr>
          <w:b/>
          <w:bCs/>
        </w:rPr>
      </w:pPr>
      <w:r w:rsidRPr="000C7DB4">
        <w:rPr>
          <w:b/>
          <w:bCs/>
        </w:rPr>
        <w:t>Задачи:</w:t>
      </w:r>
    </w:p>
    <w:p w:rsidR="007C390F" w:rsidRPr="000C7DB4" w:rsidRDefault="007C390F" w:rsidP="00A3660E">
      <w:pPr>
        <w:pStyle w:val="body"/>
        <w:numPr>
          <w:ilvl w:val="0"/>
          <w:numId w:val="36"/>
        </w:numPr>
        <w:spacing w:before="0" w:beforeAutospacing="0" w:after="0" w:afterAutospacing="0"/>
        <w:ind w:left="0" w:hanging="567"/>
        <w:jc w:val="both"/>
      </w:pPr>
      <w:r w:rsidRPr="000C7DB4">
        <w:t>Усвоение норм и ценностей, принятых в обществе, включая моральные и нравственные ценности.</w:t>
      </w:r>
    </w:p>
    <w:p w:rsidR="007C390F" w:rsidRPr="000C7DB4" w:rsidRDefault="007C390F" w:rsidP="00A3660E">
      <w:pPr>
        <w:pStyle w:val="body"/>
        <w:numPr>
          <w:ilvl w:val="0"/>
          <w:numId w:val="36"/>
        </w:numPr>
        <w:spacing w:before="0" w:beforeAutospacing="0" w:after="0" w:afterAutospacing="0"/>
        <w:ind w:left="0" w:hanging="567"/>
        <w:jc w:val="both"/>
      </w:pPr>
      <w:r w:rsidRPr="000C7DB4">
        <w:t>Развитие общения и взаимодействия ребёнка со взрослыми и сверстниками.</w:t>
      </w:r>
    </w:p>
    <w:p w:rsidR="007C390F" w:rsidRPr="000C7DB4" w:rsidRDefault="007C390F" w:rsidP="00A3660E">
      <w:pPr>
        <w:pStyle w:val="body"/>
        <w:numPr>
          <w:ilvl w:val="0"/>
          <w:numId w:val="36"/>
        </w:numPr>
        <w:spacing w:before="0" w:beforeAutospacing="0" w:after="0" w:afterAutospacing="0"/>
        <w:ind w:left="0" w:hanging="567"/>
        <w:jc w:val="both"/>
      </w:pPr>
      <w:r w:rsidRPr="000C7DB4">
        <w:t>Становление самостоятельности, целенаправленности и саморегуляции собственных дейс</w:t>
      </w:r>
      <w:r w:rsidRPr="000C7DB4">
        <w:t>т</w:t>
      </w:r>
      <w:r w:rsidRPr="000C7DB4">
        <w:t>вий.</w:t>
      </w:r>
    </w:p>
    <w:p w:rsidR="007C390F" w:rsidRPr="000C7DB4" w:rsidRDefault="007C390F" w:rsidP="00A3660E">
      <w:pPr>
        <w:pStyle w:val="body"/>
        <w:numPr>
          <w:ilvl w:val="0"/>
          <w:numId w:val="36"/>
        </w:numPr>
        <w:spacing w:before="0" w:beforeAutospacing="0" w:after="0" w:afterAutospacing="0"/>
        <w:ind w:left="0" w:hanging="567"/>
        <w:jc w:val="both"/>
      </w:pPr>
      <w:r w:rsidRPr="000C7DB4">
        <w:t>Развитие социального и эмоционального интеллекта, эмоциональной отзывчивости, сопер</w:t>
      </w:r>
      <w:r w:rsidRPr="000C7DB4">
        <w:t>е</w:t>
      </w:r>
      <w:r w:rsidRPr="000C7DB4">
        <w:t>живания.</w:t>
      </w:r>
    </w:p>
    <w:p w:rsidR="007C390F" w:rsidRPr="000C7DB4" w:rsidRDefault="007C390F" w:rsidP="00A3660E">
      <w:pPr>
        <w:pStyle w:val="body"/>
        <w:numPr>
          <w:ilvl w:val="0"/>
          <w:numId w:val="36"/>
        </w:numPr>
        <w:spacing w:before="0" w:beforeAutospacing="0" w:after="0" w:afterAutospacing="0"/>
        <w:ind w:left="0" w:hanging="283"/>
        <w:jc w:val="both"/>
      </w:pPr>
      <w:r w:rsidRPr="000C7DB4">
        <w:t>Формирование уважительного отношения и чувства принадлежности к своей семье и к соо</w:t>
      </w:r>
      <w:r w:rsidRPr="000C7DB4">
        <w:t>б</w:t>
      </w:r>
      <w:r w:rsidRPr="000C7DB4">
        <w:t>ществу детей и взрослых в ДОУ</w:t>
      </w:r>
    </w:p>
    <w:p w:rsidR="007C390F" w:rsidRPr="000C7DB4" w:rsidRDefault="007C390F" w:rsidP="00A3660E">
      <w:pPr>
        <w:pStyle w:val="body"/>
        <w:numPr>
          <w:ilvl w:val="0"/>
          <w:numId w:val="36"/>
        </w:numPr>
        <w:spacing w:before="0" w:beforeAutospacing="0" w:after="0" w:afterAutospacing="0"/>
        <w:ind w:left="0" w:hanging="425"/>
        <w:jc w:val="both"/>
      </w:pPr>
      <w:r w:rsidRPr="000C7DB4">
        <w:t xml:space="preserve">Формирование позитивных установок к различным видам труда и творчества. </w:t>
      </w:r>
    </w:p>
    <w:p w:rsidR="007C390F" w:rsidRPr="000C7DB4" w:rsidRDefault="007C390F" w:rsidP="00A3660E">
      <w:pPr>
        <w:pStyle w:val="body"/>
        <w:numPr>
          <w:ilvl w:val="0"/>
          <w:numId w:val="36"/>
        </w:numPr>
        <w:spacing w:before="0" w:beforeAutospacing="0" w:after="0" w:afterAutospacing="0"/>
        <w:ind w:left="0" w:hanging="425"/>
        <w:jc w:val="both"/>
      </w:pPr>
      <w:r w:rsidRPr="000C7DB4">
        <w:t>Формирование основ безопасного поведения в быту, социуме, природе.</w:t>
      </w:r>
    </w:p>
    <w:p w:rsidR="007C390F" w:rsidRPr="000C7DB4" w:rsidRDefault="007C390F" w:rsidP="00A3660E">
      <w:pPr>
        <w:pStyle w:val="body"/>
        <w:numPr>
          <w:ilvl w:val="0"/>
          <w:numId w:val="36"/>
        </w:numPr>
        <w:spacing w:before="0" w:beforeAutospacing="0" w:after="0" w:afterAutospacing="0"/>
        <w:ind w:left="0" w:hanging="425"/>
        <w:jc w:val="both"/>
      </w:pPr>
      <w:r w:rsidRPr="000C7DB4">
        <w:t>Формирование готовности  к совместной деятельности со сверстниками.</w:t>
      </w:r>
    </w:p>
    <w:p w:rsidR="007C390F" w:rsidRPr="000C7DB4" w:rsidRDefault="007C390F" w:rsidP="00A3660E">
      <w:pPr>
        <w:pStyle w:val="body"/>
        <w:spacing w:before="0" w:beforeAutospacing="0" w:after="0" w:afterAutospacing="0"/>
        <w:jc w:val="both"/>
        <w:rPr>
          <w:b/>
        </w:rPr>
      </w:pPr>
      <w:r w:rsidRPr="000C7DB4">
        <w:rPr>
          <w:b/>
          <w:bCs/>
        </w:rPr>
        <w:t>Направления:</w:t>
      </w:r>
    </w:p>
    <w:p w:rsidR="007C390F" w:rsidRPr="000C7DB4" w:rsidRDefault="007C390F" w:rsidP="00A3660E">
      <w:pPr>
        <w:pStyle w:val="body"/>
        <w:numPr>
          <w:ilvl w:val="0"/>
          <w:numId w:val="37"/>
        </w:numPr>
        <w:spacing w:before="0" w:beforeAutospacing="0" w:after="0" w:afterAutospacing="0"/>
        <w:ind w:left="0"/>
        <w:jc w:val="both"/>
        <w:rPr>
          <w:bCs/>
        </w:rPr>
      </w:pPr>
      <w:r w:rsidRPr="000C7DB4">
        <w:rPr>
          <w:bCs/>
        </w:rPr>
        <w:t>Развитие игровой деятельности детей с целью освоения различных социальных ролей.</w:t>
      </w:r>
    </w:p>
    <w:p w:rsidR="007C390F" w:rsidRPr="000C7DB4" w:rsidRDefault="007C390F" w:rsidP="00A3660E">
      <w:pPr>
        <w:pStyle w:val="body"/>
        <w:numPr>
          <w:ilvl w:val="0"/>
          <w:numId w:val="37"/>
        </w:numPr>
        <w:spacing w:before="0" w:beforeAutospacing="0" w:after="0" w:afterAutospacing="0"/>
        <w:ind w:left="0"/>
        <w:jc w:val="both"/>
        <w:rPr>
          <w:bCs/>
        </w:rPr>
      </w:pPr>
      <w:r w:rsidRPr="000C7DB4">
        <w:rPr>
          <w:bCs/>
        </w:rPr>
        <w:t>Формирование основ безопасного поведения в быту, социуме, природе.</w:t>
      </w:r>
    </w:p>
    <w:p w:rsidR="007C390F" w:rsidRPr="000C7DB4" w:rsidRDefault="007C390F" w:rsidP="00A3660E">
      <w:pPr>
        <w:pStyle w:val="body"/>
        <w:numPr>
          <w:ilvl w:val="0"/>
          <w:numId w:val="37"/>
        </w:numPr>
        <w:spacing w:before="0" w:beforeAutospacing="0" w:after="0" w:afterAutospacing="0"/>
        <w:ind w:left="0"/>
        <w:jc w:val="both"/>
        <w:rPr>
          <w:bCs/>
        </w:rPr>
      </w:pPr>
      <w:r w:rsidRPr="000C7DB4">
        <w:rPr>
          <w:bCs/>
        </w:rPr>
        <w:t>Трудовое воспитание.</w:t>
      </w:r>
    </w:p>
    <w:p w:rsidR="00822D29" w:rsidRDefault="00822D29" w:rsidP="00A3660E">
      <w:pPr>
        <w:pStyle w:val="body"/>
        <w:spacing w:before="0" w:beforeAutospacing="0" w:after="0" w:afterAutospacing="0"/>
        <w:jc w:val="both"/>
        <w:rPr>
          <w:bCs/>
        </w:rPr>
      </w:pPr>
    </w:p>
    <w:p w:rsidR="007C390F" w:rsidRDefault="007C390F" w:rsidP="00A3660E">
      <w:pPr>
        <w:pStyle w:val="body"/>
        <w:spacing w:before="0" w:beforeAutospacing="0" w:after="0" w:afterAutospacing="0"/>
        <w:jc w:val="both"/>
        <w:rPr>
          <w:b/>
          <w:bCs/>
        </w:rPr>
      </w:pPr>
      <w:r w:rsidRPr="000C7DB4">
        <w:rPr>
          <w:b/>
          <w:bCs/>
        </w:rPr>
        <w:t>Игровая деятельность.</w:t>
      </w:r>
    </w:p>
    <w:p w:rsidR="007D579C" w:rsidRDefault="007D579C" w:rsidP="00A3660E">
      <w:pPr>
        <w:pStyle w:val="body"/>
        <w:spacing w:before="0" w:beforeAutospacing="0" w:after="0" w:afterAutospacing="0"/>
        <w:jc w:val="both"/>
        <w:rPr>
          <w:b/>
          <w:bCs/>
        </w:rPr>
      </w:pPr>
    </w:p>
    <w:p w:rsidR="007C390F" w:rsidRPr="000C7DB4" w:rsidRDefault="007C390F" w:rsidP="00A3660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161B0B"/>
          <w:spacing w:val="-5"/>
          <w:w w:val="101"/>
          <w:sz w:val="24"/>
          <w:szCs w:val="24"/>
        </w:rPr>
      </w:pPr>
      <w:r w:rsidRPr="000C7DB4">
        <w:rPr>
          <w:rFonts w:ascii="Times New Roman" w:hAnsi="Times New Roman" w:cs="Times New Roman"/>
          <w:b/>
          <w:iCs/>
          <w:sz w:val="24"/>
          <w:szCs w:val="24"/>
        </w:rPr>
        <w:t>Классификация игр детей дошкольного возраста</w:t>
      </w:r>
    </w:p>
    <w:tbl>
      <w:tblPr>
        <w:tblStyle w:val="a5"/>
        <w:tblW w:w="5000" w:type="pct"/>
        <w:tblLook w:val="0000"/>
      </w:tblPr>
      <w:tblGrid>
        <w:gridCol w:w="1646"/>
        <w:gridCol w:w="2509"/>
        <w:gridCol w:w="3108"/>
        <w:gridCol w:w="414"/>
        <w:gridCol w:w="414"/>
        <w:gridCol w:w="416"/>
        <w:gridCol w:w="806"/>
        <w:gridCol w:w="682"/>
      </w:tblGrid>
      <w:tr w:rsidR="007C390F" w:rsidRPr="000C7DB4" w:rsidTr="004414B3">
        <w:trPr>
          <w:trHeight w:val="360"/>
        </w:trPr>
        <w:tc>
          <w:tcPr>
            <w:tcW w:w="3634" w:type="pct"/>
            <w:gridSpan w:val="3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</w:t>
            </w:r>
          </w:p>
        </w:tc>
        <w:tc>
          <w:tcPr>
            <w:tcW w:w="1366" w:type="pct"/>
            <w:gridSpan w:val="5"/>
          </w:tcPr>
          <w:p w:rsidR="007C390F" w:rsidRPr="007D579C" w:rsidRDefault="007C390F" w:rsidP="00A3660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7D579C">
              <w:rPr>
                <w:b/>
                <w:bCs/>
              </w:rPr>
              <w:t>Возрастная адрес</w:t>
            </w:r>
            <w:r w:rsidRPr="007D579C">
              <w:rPr>
                <w:b/>
                <w:bCs/>
              </w:rPr>
              <w:t>о</w:t>
            </w:r>
            <w:r w:rsidRPr="007D579C">
              <w:rPr>
                <w:b/>
                <w:bCs/>
              </w:rPr>
              <w:t>ванность (годы жизни детей)</w:t>
            </w:r>
          </w:p>
        </w:tc>
      </w:tr>
      <w:tr w:rsidR="007C390F" w:rsidRPr="000C7DB4" w:rsidTr="001E4FB6">
        <w:trPr>
          <w:trHeight w:val="228"/>
        </w:trPr>
        <w:tc>
          <w:tcPr>
            <w:tcW w:w="824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255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</w:t>
            </w:r>
          </w:p>
        </w:tc>
        <w:tc>
          <w:tcPr>
            <w:tcW w:w="1555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Подвиды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C390F" w:rsidRPr="000C7DB4" w:rsidTr="001E4FB6">
        <w:trPr>
          <w:trHeight w:val="228"/>
        </w:trPr>
        <w:tc>
          <w:tcPr>
            <w:tcW w:w="824" w:type="pct"/>
            <w:vMerge w:val="restart"/>
          </w:tcPr>
          <w:p w:rsidR="007C390F" w:rsidRPr="007D579C" w:rsidRDefault="00D03DF7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1" w:history="1">
              <w:r w:rsidR="007C390F" w:rsidRPr="007D579C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Игры, возн</w:t>
              </w:r>
              <w:r w:rsidR="007C390F" w:rsidRPr="007D579C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</w:t>
              </w:r>
              <w:r w:rsidR="007C390F" w:rsidRPr="007D579C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кающие по инициативе ребенка</w:t>
              </w:r>
            </w:hyperlink>
          </w:p>
        </w:tc>
        <w:tc>
          <w:tcPr>
            <w:tcW w:w="1255" w:type="pct"/>
            <w:vMerge w:val="restar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Игры-экспериментирования</w:t>
            </w:r>
          </w:p>
        </w:tc>
        <w:tc>
          <w:tcPr>
            <w:tcW w:w="1555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С животными и людьми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C390F" w:rsidRPr="000C7DB4" w:rsidTr="001E4FB6">
        <w:trPr>
          <w:trHeight w:val="228"/>
        </w:trPr>
        <w:tc>
          <w:tcPr>
            <w:tcW w:w="824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:rsidR="007C390F" w:rsidRPr="007D579C" w:rsidRDefault="00D03DF7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/>
            <w:r w:rsidR="007C390F"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С природными объектами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1E4FB6">
        <w:trPr>
          <w:trHeight w:val="228"/>
        </w:trPr>
        <w:tc>
          <w:tcPr>
            <w:tcW w:w="824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Общения с людьми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1E4FB6">
        <w:trPr>
          <w:trHeight w:val="228"/>
        </w:trPr>
        <w:tc>
          <w:tcPr>
            <w:tcW w:w="824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Со специальными игру</w:t>
            </w: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ками для экспериментир</w:t>
            </w: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вания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1E4FB6">
        <w:trPr>
          <w:trHeight w:val="204"/>
        </w:trPr>
        <w:tc>
          <w:tcPr>
            <w:tcW w:w="824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 w:val="restar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Сюжетные самоде</w:t>
            </w: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тельные игры</w:t>
            </w:r>
          </w:p>
        </w:tc>
        <w:tc>
          <w:tcPr>
            <w:tcW w:w="1555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Сюжетно </w:t>
            </w:r>
            <w:r w:rsidR="00AF3272"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отобразительные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C390F" w:rsidRPr="000C7DB4" w:rsidTr="001E4FB6">
        <w:trPr>
          <w:trHeight w:val="228"/>
        </w:trPr>
        <w:tc>
          <w:tcPr>
            <w:tcW w:w="824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:rsidR="007C390F" w:rsidRPr="007D579C" w:rsidRDefault="00D03DF7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/>
            <w:r w:rsidR="007C390F"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Сюжетно </w:t>
            </w:r>
            <w:r w:rsidR="00AF3272"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7C390F"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ролевые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1E4FB6">
        <w:trPr>
          <w:trHeight w:val="228"/>
        </w:trPr>
        <w:tc>
          <w:tcPr>
            <w:tcW w:w="824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:rsidR="007C390F" w:rsidRPr="007D579C" w:rsidRDefault="00D03DF7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/>
            <w:r w:rsidR="007C390F"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Режиссерские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1E4FB6">
        <w:trPr>
          <w:trHeight w:val="228"/>
        </w:trPr>
        <w:tc>
          <w:tcPr>
            <w:tcW w:w="824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:rsidR="007C390F" w:rsidRPr="007D579C" w:rsidRDefault="00D03DF7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/>
            <w:r w:rsidR="007C390F"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Театрализованные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1E4FB6">
        <w:trPr>
          <w:trHeight w:val="228"/>
        </w:trPr>
        <w:tc>
          <w:tcPr>
            <w:tcW w:w="824" w:type="pct"/>
            <w:vMerge w:val="restar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hyperlink r:id="rId14" w:anchor="2" w:history="1">
              <w:r w:rsidRPr="007D579C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Игры, св</w:t>
              </w:r>
              <w:r w:rsidRPr="007D579C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я</w:t>
              </w:r>
              <w:r w:rsidRPr="007D579C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занные с и</w:t>
              </w:r>
              <w:r w:rsidRPr="007D579C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с</w:t>
              </w:r>
              <w:r w:rsidRPr="007D579C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ходной ин</w:t>
              </w:r>
              <w:r w:rsidRPr="007D579C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</w:t>
              </w:r>
              <w:r w:rsidRPr="007D579C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циативой взрослого</w:t>
              </w:r>
            </w:hyperlink>
          </w:p>
        </w:tc>
        <w:tc>
          <w:tcPr>
            <w:tcW w:w="1255" w:type="pct"/>
            <w:vMerge w:val="restar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Обучающие игры </w:t>
            </w:r>
          </w:p>
        </w:tc>
        <w:tc>
          <w:tcPr>
            <w:tcW w:w="1555" w:type="pct"/>
          </w:tcPr>
          <w:p w:rsidR="007C390F" w:rsidRPr="007D579C" w:rsidRDefault="00D03DF7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/>
            <w:r w:rsidR="007C390F"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Автодидактические пре</w:t>
            </w:r>
            <w:r w:rsidR="007C390F"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7C390F"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метные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C390F" w:rsidRPr="000C7DB4" w:rsidTr="001E4FB6">
        <w:trPr>
          <w:trHeight w:val="228"/>
        </w:trPr>
        <w:tc>
          <w:tcPr>
            <w:tcW w:w="824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 - дидактические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C390F" w:rsidRPr="000C7DB4" w:rsidTr="001E4FB6">
        <w:trPr>
          <w:trHeight w:val="228"/>
        </w:trPr>
        <w:tc>
          <w:tcPr>
            <w:tcW w:w="824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:rsidR="007C390F" w:rsidRPr="007D579C" w:rsidRDefault="00D03DF7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/>
            <w:r w:rsidR="007C390F"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1E4FB6">
        <w:trPr>
          <w:trHeight w:val="228"/>
        </w:trPr>
        <w:tc>
          <w:tcPr>
            <w:tcW w:w="824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1E4FB6">
        <w:trPr>
          <w:trHeight w:val="228"/>
        </w:trPr>
        <w:tc>
          <w:tcPr>
            <w:tcW w:w="824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:rsidR="007C390F" w:rsidRPr="007D579C" w:rsidRDefault="00D03DF7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/>
            <w:r w:rsidR="007C390F"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Учебно - предметные д</w:t>
            </w:r>
            <w:r w:rsidR="007C390F"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7C390F"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дактические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1E4FB6">
        <w:trPr>
          <w:trHeight w:val="228"/>
        </w:trPr>
        <w:tc>
          <w:tcPr>
            <w:tcW w:w="824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 w:val="restar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Досуговые игры  </w:t>
            </w:r>
          </w:p>
        </w:tc>
        <w:tc>
          <w:tcPr>
            <w:tcW w:w="1555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Интеллектуальные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1E4FB6">
        <w:trPr>
          <w:trHeight w:val="228"/>
        </w:trPr>
        <w:tc>
          <w:tcPr>
            <w:tcW w:w="824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Забавы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1E4FB6">
        <w:trPr>
          <w:trHeight w:val="228"/>
        </w:trPr>
        <w:tc>
          <w:tcPr>
            <w:tcW w:w="824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Развлечения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1E4FB6">
        <w:trPr>
          <w:trHeight w:val="228"/>
        </w:trPr>
        <w:tc>
          <w:tcPr>
            <w:tcW w:w="824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Театральные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1E4FB6">
        <w:trPr>
          <w:trHeight w:val="228"/>
        </w:trPr>
        <w:tc>
          <w:tcPr>
            <w:tcW w:w="824" w:type="pct"/>
            <w:vMerge w:val="restart"/>
          </w:tcPr>
          <w:p w:rsidR="007C390F" w:rsidRPr="007D579C" w:rsidRDefault="00D03DF7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anchor="3" w:history="1">
              <w:r w:rsidR="007C390F" w:rsidRPr="007D579C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Игры наро</w:t>
              </w:r>
              <w:r w:rsidR="007C390F" w:rsidRPr="007D579C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д</w:t>
              </w:r>
              <w:r w:rsidR="007C390F" w:rsidRPr="007D579C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ные, идущие от историч</w:t>
              </w:r>
              <w:r w:rsidR="007C390F" w:rsidRPr="007D579C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е</w:t>
              </w:r>
              <w:r w:rsidR="007C390F" w:rsidRPr="007D579C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ских трад</w:t>
              </w:r>
              <w:r w:rsidR="007C390F" w:rsidRPr="007D579C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</w:t>
              </w:r>
              <w:r w:rsidR="007C390F" w:rsidRPr="007D579C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ций этноса </w:t>
              </w:r>
            </w:hyperlink>
          </w:p>
        </w:tc>
        <w:tc>
          <w:tcPr>
            <w:tcW w:w="1255" w:type="pct"/>
            <w:vMerge w:val="restar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Обрядовые игры </w:t>
            </w:r>
          </w:p>
        </w:tc>
        <w:tc>
          <w:tcPr>
            <w:tcW w:w="1555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Игры народов мира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1E4FB6">
        <w:trPr>
          <w:trHeight w:val="228"/>
        </w:trPr>
        <w:tc>
          <w:tcPr>
            <w:tcW w:w="824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:rsidR="007C390F" w:rsidRPr="007D579C" w:rsidRDefault="00D03DF7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/>
            <w:r w:rsidR="007C390F"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Семейные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1E4FB6">
        <w:trPr>
          <w:trHeight w:val="228"/>
        </w:trPr>
        <w:tc>
          <w:tcPr>
            <w:tcW w:w="824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Сезонные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1E4FB6">
        <w:trPr>
          <w:trHeight w:val="228"/>
        </w:trPr>
        <w:tc>
          <w:tcPr>
            <w:tcW w:w="824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 w:val="restar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Тренинговые игры</w:t>
            </w:r>
          </w:p>
        </w:tc>
        <w:tc>
          <w:tcPr>
            <w:tcW w:w="1555" w:type="pct"/>
          </w:tcPr>
          <w:p w:rsidR="007C390F" w:rsidRPr="007D579C" w:rsidRDefault="00D03DF7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/>
            <w:r w:rsidR="007C390F"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Интеллектуальные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1E4FB6">
        <w:trPr>
          <w:trHeight w:val="228"/>
        </w:trPr>
        <w:tc>
          <w:tcPr>
            <w:tcW w:w="824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:rsidR="007C390F" w:rsidRPr="007D579C" w:rsidRDefault="00D03DF7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/>
            <w:r w:rsidR="007C390F"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Сенсомоторные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1E4FB6">
        <w:trPr>
          <w:trHeight w:val="216"/>
        </w:trPr>
        <w:tc>
          <w:tcPr>
            <w:tcW w:w="824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 w:val="restar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 Досуговые игры</w:t>
            </w:r>
          </w:p>
        </w:tc>
        <w:tc>
          <w:tcPr>
            <w:tcW w:w="1555" w:type="pct"/>
          </w:tcPr>
          <w:p w:rsidR="007C390F" w:rsidRPr="007D579C" w:rsidRDefault="00D03DF7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/>
            <w:r w:rsidR="007C390F"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Игрища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1E4FB6">
        <w:trPr>
          <w:trHeight w:val="228"/>
        </w:trPr>
        <w:tc>
          <w:tcPr>
            <w:tcW w:w="824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Тихие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1E4FB6">
        <w:trPr>
          <w:trHeight w:val="228"/>
        </w:trPr>
        <w:tc>
          <w:tcPr>
            <w:tcW w:w="824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:rsidR="007C390F" w:rsidRPr="007D579C" w:rsidRDefault="00D03DF7" w:rsidP="00A3660E">
            <w:pPr>
              <w:pStyle w:val="aa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hyperlink r:id="rId23" w:history="1"/>
            <w:r w:rsidR="007C390F"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Забавляющие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1E4FB6">
        <w:trPr>
          <w:trHeight w:val="503"/>
        </w:trPr>
        <w:tc>
          <w:tcPr>
            <w:tcW w:w="824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:rsidR="007C390F" w:rsidRPr="007D579C" w:rsidRDefault="00D03DF7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/>
            <w:r w:rsidR="007C390F" w:rsidRPr="007D579C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Развлекающие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7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08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403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1" w:type="pct"/>
          </w:tcPr>
          <w:p w:rsidR="007C390F" w:rsidRPr="007D579C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9C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</w:tbl>
    <w:p w:rsidR="007C390F" w:rsidRPr="000C7DB4" w:rsidRDefault="007C390F" w:rsidP="00A3660E">
      <w:pPr>
        <w:pStyle w:val="body"/>
        <w:spacing w:before="0" w:beforeAutospacing="0" w:after="0" w:afterAutospacing="0"/>
        <w:jc w:val="both"/>
      </w:pPr>
      <w:r w:rsidRPr="000C7DB4">
        <w:tab/>
      </w:r>
      <w:r w:rsidRPr="000C7DB4">
        <w:rPr>
          <w:bCs/>
        </w:rPr>
        <w:t>Сюжетная самодеятельная игра как деятельность предъявляет к ребенку ряд требов</w:t>
      </w:r>
      <w:r w:rsidRPr="000C7DB4">
        <w:rPr>
          <w:bCs/>
        </w:rPr>
        <w:t>а</w:t>
      </w:r>
      <w:r w:rsidRPr="000C7DB4">
        <w:rPr>
          <w:bCs/>
        </w:rPr>
        <w:t>ний, способствующих формированию психических новообразований:</w:t>
      </w:r>
    </w:p>
    <w:p w:rsidR="007C390F" w:rsidRPr="000C7DB4" w:rsidRDefault="001E4FB6" w:rsidP="00EF1DF9">
      <w:pPr>
        <w:pStyle w:val="body"/>
        <w:spacing w:before="0" w:beforeAutospacing="0" w:after="0" w:afterAutospacing="0"/>
        <w:ind w:left="720"/>
        <w:jc w:val="both"/>
      </w:pPr>
      <w:r w:rsidRPr="000C7DB4">
        <w:t>действие в</w:t>
      </w:r>
      <w:r w:rsidR="007C390F" w:rsidRPr="000C7DB4">
        <w:t xml:space="preserve"> воображаемом плане способствует </w:t>
      </w:r>
      <w:r w:rsidR="007C390F" w:rsidRPr="000C7DB4">
        <w:rPr>
          <w:bCs/>
        </w:rPr>
        <w:t>развитию символической функции мы</w:t>
      </w:r>
      <w:r w:rsidR="007C390F" w:rsidRPr="000C7DB4">
        <w:rPr>
          <w:bCs/>
        </w:rPr>
        <w:t>ш</w:t>
      </w:r>
      <w:r w:rsidR="007C390F" w:rsidRPr="000C7DB4">
        <w:rPr>
          <w:bCs/>
        </w:rPr>
        <w:t>ления;</w:t>
      </w:r>
    </w:p>
    <w:p w:rsidR="007C390F" w:rsidRPr="000C7DB4" w:rsidRDefault="007C390F" w:rsidP="00EF1DF9">
      <w:pPr>
        <w:pStyle w:val="body"/>
        <w:spacing w:before="0" w:beforeAutospacing="0" w:after="0" w:afterAutospacing="0"/>
        <w:ind w:left="720"/>
        <w:jc w:val="both"/>
      </w:pPr>
      <w:r w:rsidRPr="000C7DB4">
        <w:t xml:space="preserve">наличие воображаемой ситуации способствует </w:t>
      </w:r>
      <w:r w:rsidR="001E4FB6" w:rsidRPr="000C7DB4">
        <w:rPr>
          <w:bCs/>
        </w:rPr>
        <w:t>формированию плана</w:t>
      </w:r>
      <w:r w:rsidRPr="000C7DB4">
        <w:rPr>
          <w:bCs/>
        </w:rPr>
        <w:t xml:space="preserve"> представлений;</w:t>
      </w:r>
    </w:p>
    <w:p w:rsidR="007C390F" w:rsidRPr="000C7DB4" w:rsidRDefault="007C390F" w:rsidP="00EF1DF9">
      <w:pPr>
        <w:pStyle w:val="body"/>
        <w:spacing w:before="0" w:beforeAutospacing="0" w:after="0" w:afterAutospacing="0"/>
        <w:jc w:val="both"/>
      </w:pPr>
      <w:r w:rsidRPr="000C7DB4">
        <w:t xml:space="preserve">игра направлена на воспроизведение </w:t>
      </w:r>
      <w:r w:rsidRPr="000C7DB4">
        <w:rPr>
          <w:bCs/>
        </w:rPr>
        <w:t xml:space="preserve">человеческих взаимоотношений, </w:t>
      </w:r>
      <w:r w:rsidRPr="000C7DB4">
        <w:t>следовательно,</w:t>
      </w:r>
      <w:r w:rsidRPr="000C7DB4">
        <w:br/>
        <w:t xml:space="preserve">она способствует формированию у ребенка </w:t>
      </w:r>
      <w:r w:rsidRPr="000C7DB4">
        <w:rPr>
          <w:bCs/>
        </w:rPr>
        <w:t>способности определенным образом в них орие</w:t>
      </w:r>
      <w:r w:rsidRPr="000C7DB4">
        <w:rPr>
          <w:bCs/>
        </w:rPr>
        <w:t>н</w:t>
      </w:r>
      <w:r w:rsidRPr="000C7DB4">
        <w:rPr>
          <w:bCs/>
        </w:rPr>
        <w:t>тироваться;</w:t>
      </w:r>
    </w:p>
    <w:p w:rsidR="007C390F" w:rsidRPr="000C7DB4" w:rsidRDefault="007C390F" w:rsidP="00EF1DF9">
      <w:pPr>
        <w:pStyle w:val="body"/>
        <w:spacing w:before="0" w:beforeAutospacing="0" w:after="0" w:afterAutospacing="0"/>
        <w:ind w:left="720"/>
        <w:jc w:val="both"/>
        <w:rPr>
          <w:bCs/>
        </w:rPr>
      </w:pPr>
      <w:r w:rsidRPr="000C7DB4">
        <w:rPr>
          <w:bCs/>
        </w:rPr>
        <w:t>необходимость согласовывать игровые действия способствует формированию реал</w:t>
      </w:r>
      <w:r w:rsidRPr="000C7DB4">
        <w:rPr>
          <w:bCs/>
        </w:rPr>
        <w:t>ь</w:t>
      </w:r>
      <w:r w:rsidRPr="000C7DB4">
        <w:rPr>
          <w:bCs/>
        </w:rPr>
        <w:t>ных взаимоотношений между играющими детьми.</w:t>
      </w:r>
    </w:p>
    <w:p w:rsidR="007A5370" w:rsidRDefault="007A5370" w:rsidP="00A3660E">
      <w:pPr>
        <w:pStyle w:val="body"/>
        <w:spacing w:before="0" w:beforeAutospacing="0" w:after="0" w:afterAutospacing="0"/>
        <w:jc w:val="center"/>
        <w:rPr>
          <w:b/>
          <w:bCs/>
        </w:rPr>
      </w:pPr>
    </w:p>
    <w:p w:rsidR="007C390F" w:rsidRPr="000C7DB4" w:rsidRDefault="007C390F" w:rsidP="00A3660E">
      <w:pPr>
        <w:pStyle w:val="body"/>
        <w:spacing w:before="0" w:beforeAutospacing="0" w:after="0" w:afterAutospacing="0"/>
        <w:jc w:val="center"/>
        <w:rPr>
          <w:b/>
          <w:bCs/>
        </w:rPr>
      </w:pPr>
      <w:r w:rsidRPr="000C7DB4">
        <w:rPr>
          <w:b/>
          <w:bCs/>
        </w:rPr>
        <w:t>Принципы руководства сюжетно-ролевой игрой:</w:t>
      </w:r>
    </w:p>
    <w:p w:rsidR="007C390F" w:rsidRPr="000C7DB4" w:rsidRDefault="007C390F" w:rsidP="00A3660E">
      <w:pPr>
        <w:pStyle w:val="body"/>
        <w:numPr>
          <w:ilvl w:val="0"/>
          <w:numId w:val="39"/>
        </w:numPr>
        <w:spacing w:before="0" w:beforeAutospacing="0" w:after="0" w:afterAutospacing="0"/>
        <w:ind w:left="0"/>
        <w:jc w:val="both"/>
        <w:rPr>
          <w:bCs/>
          <w:iCs/>
        </w:rPr>
      </w:pPr>
      <w:r w:rsidRPr="000C7DB4">
        <w:rPr>
          <w:bCs/>
        </w:rPr>
        <w:t xml:space="preserve">Для того, чтобы дети овладели игровыми умениями, воспитатель должен </w:t>
      </w:r>
      <w:r w:rsidRPr="000C7DB4">
        <w:rPr>
          <w:bCs/>
          <w:iCs/>
        </w:rPr>
        <w:t>играть вместе с ними.</w:t>
      </w:r>
    </w:p>
    <w:p w:rsidR="007C390F" w:rsidRPr="000C7DB4" w:rsidRDefault="007C390F" w:rsidP="00A3660E">
      <w:pPr>
        <w:pStyle w:val="body"/>
        <w:numPr>
          <w:ilvl w:val="0"/>
          <w:numId w:val="39"/>
        </w:numPr>
        <w:spacing w:before="0" w:beforeAutospacing="0" w:after="0" w:afterAutospacing="0"/>
        <w:ind w:left="0"/>
        <w:jc w:val="both"/>
        <w:rPr>
          <w:bCs/>
          <w:iCs/>
        </w:rPr>
      </w:pPr>
      <w:r w:rsidRPr="000C7DB4">
        <w:rPr>
          <w:bCs/>
        </w:rPr>
        <w:t>На каждом возрастном этапе игра развертывается особым образом, так, чтобы детьми «</w:t>
      </w:r>
      <w:r w:rsidR="001E4FB6" w:rsidRPr="000C7DB4">
        <w:rPr>
          <w:bCs/>
        </w:rPr>
        <w:t>откр</w:t>
      </w:r>
      <w:r w:rsidR="001E4FB6" w:rsidRPr="000C7DB4">
        <w:rPr>
          <w:bCs/>
        </w:rPr>
        <w:t>ы</w:t>
      </w:r>
      <w:r w:rsidR="001E4FB6" w:rsidRPr="000C7DB4">
        <w:rPr>
          <w:bCs/>
        </w:rPr>
        <w:t>вался» и</w:t>
      </w:r>
      <w:r w:rsidRPr="000C7DB4">
        <w:rPr>
          <w:bCs/>
        </w:rPr>
        <w:t xml:space="preserve"> усваивался новый, </w:t>
      </w:r>
      <w:r w:rsidRPr="000C7DB4">
        <w:rPr>
          <w:bCs/>
          <w:iCs/>
        </w:rPr>
        <w:t>более сложный способ построения игры.</w:t>
      </w:r>
    </w:p>
    <w:p w:rsidR="007C390F" w:rsidRPr="000C7DB4" w:rsidRDefault="007C390F" w:rsidP="00A3660E">
      <w:pPr>
        <w:pStyle w:val="body"/>
        <w:numPr>
          <w:ilvl w:val="0"/>
          <w:numId w:val="39"/>
        </w:numPr>
        <w:spacing w:before="0" w:beforeAutospacing="0" w:after="0" w:afterAutospacing="0"/>
        <w:ind w:left="0"/>
        <w:jc w:val="both"/>
        <w:rPr>
          <w:bCs/>
        </w:rPr>
      </w:pPr>
      <w:r w:rsidRPr="000C7DB4">
        <w:rPr>
          <w:bCs/>
        </w:rPr>
        <w:t xml:space="preserve">На каждом возрастном этапе при формировании игровых умений необходимо ориентировать детей как на осуществление игрового действия, так и на </w:t>
      </w:r>
      <w:r w:rsidRPr="000C7DB4">
        <w:rPr>
          <w:bCs/>
          <w:iCs/>
        </w:rPr>
        <w:t>пояснение его смысла партнерам.</w:t>
      </w:r>
    </w:p>
    <w:p w:rsidR="007C390F" w:rsidRPr="000C7DB4" w:rsidRDefault="001E4FB6" w:rsidP="00A366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C7DB4">
        <w:rPr>
          <w:rFonts w:ascii="Times New Roman" w:hAnsi="Times New Roman" w:cs="Times New Roman"/>
          <w:spacing w:val="-4"/>
          <w:sz w:val="24"/>
          <w:szCs w:val="24"/>
        </w:rPr>
        <w:t>Руководя сюжетно</w:t>
      </w:r>
      <w:r w:rsidR="007C390F" w:rsidRPr="000C7DB4">
        <w:rPr>
          <w:rFonts w:ascii="Times New Roman" w:hAnsi="Times New Roman" w:cs="Times New Roman"/>
          <w:spacing w:val="-4"/>
          <w:sz w:val="24"/>
          <w:szCs w:val="24"/>
        </w:rPr>
        <w:t xml:space="preserve">-ролевой </w:t>
      </w:r>
      <w:r w:rsidRPr="000C7DB4">
        <w:rPr>
          <w:rFonts w:ascii="Times New Roman" w:hAnsi="Times New Roman" w:cs="Times New Roman"/>
          <w:spacing w:val="-4"/>
          <w:sz w:val="24"/>
          <w:szCs w:val="24"/>
        </w:rPr>
        <w:t>игрой, педагог</w:t>
      </w:r>
      <w:r w:rsidR="007C390F" w:rsidRPr="000C7DB4">
        <w:rPr>
          <w:rFonts w:ascii="Times New Roman" w:hAnsi="Times New Roman" w:cs="Times New Roman"/>
          <w:spacing w:val="-4"/>
          <w:sz w:val="24"/>
          <w:szCs w:val="24"/>
        </w:rPr>
        <w:t xml:space="preserve"> должен помнить:</w:t>
      </w:r>
    </w:p>
    <w:p w:rsidR="007C390F" w:rsidRPr="000C7DB4" w:rsidRDefault="007C390F" w:rsidP="00EF1DF9">
      <w:pPr>
        <w:shd w:val="clear" w:color="auto" w:fill="FFFFFF"/>
        <w:spacing w:after="0" w:line="240" w:lineRule="auto"/>
        <w:ind w:left="57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pacing w:val="-4"/>
          <w:sz w:val="24"/>
          <w:szCs w:val="24"/>
        </w:rPr>
        <w:t>об обязательном общении с детьми: ди</w:t>
      </w:r>
      <w:r w:rsidRPr="000C7DB4">
        <w:rPr>
          <w:rFonts w:ascii="Times New Roman" w:hAnsi="Times New Roman" w:cs="Times New Roman"/>
          <w:spacing w:val="-4"/>
          <w:sz w:val="24"/>
          <w:szCs w:val="24"/>
        </w:rPr>
        <w:softHyphen/>
        <w:t>алогическом общении, полилогическом общении, предполага</w:t>
      </w:r>
      <w:r w:rsidRPr="000C7DB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0C7DB4">
        <w:rPr>
          <w:rFonts w:ascii="Times New Roman" w:hAnsi="Times New Roman" w:cs="Times New Roman"/>
          <w:sz w:val="24"/>
          <w:szCs w:val="24"/>
        </w:rPr>
        <w:t>ющем диалог с несколькими участниками игры одновременно (во время мн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гоотраслевого сюжетного построения) и воспитывающем </w:t>
      </w:r>
      <w:r w:rsidRPr="000C7DB4">
        <w:rPr>
          <w:rFonts w:ascii="Times New Roman" w:hAnsi="Times New Roman" w:cs="Times New Roman"/>
          <w:spacing w:val="-3"/>
          <w:sz w:val="24"/>
          <w:szCs w:val="24"/>
        </w:rPr>
        <w:t>полифоничное слуховое во</w:t>
      </w:r>
      <w:r w:rsidRPr="000C7DB4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C7DB4">
        <w:rPr>
          <w:rFonts w:ascii="Times New Roman" w:hAnsi="Times New Roman" w:cs="Times New Roman"/>
          <w:spacing w:val="-3"/>
          <w:sz w:val="24"/>
          <w:szCs w:val="24"/>
        </w:rPr>
        <w:t>приятие;</w:t>
      </w:r>
    </w:p>
    <w:p w:rsidR="007C390F" w:rsidRPr="000C7DB4" w:rsidRDefault="007C390F" w:rsidP="00EF1D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pacing w:val="-3"/>
          <w:sz w:val="24"/>
          <w:szCs w:val="24"/>
        </w:rPr>
        <w:t xml:space="preserve"> создании проблемных ситуаций, </w:t>
      </w:r>
      <w:r w:rsidRPr="000C7DB4">
        <w:rPr>
          <w:rFonts w:ascii="Times New Roman" w:hAnsi="Times New Roman" w:cs="Times New Roman"/>
          <w:spacing w:val="-1"/>
          <w:sz w:val="24"/>
          <w:szCs w:val="24"/>
        </w:rPr>
        <w:t xml:space="preserve">позволяющих стимулировать творческие проявления детей в поиске </w:t>
      </w:r>
      <w:r w:rsidRPr="000C7DB4">
        <w:rPr>
          <w:rFonts w:ascii="Times New Roman" w:hAnsi="Times New Roman" w:cs="Times New Roman"/>
          <w:spacing w:val="-6"/>
          <w:sz w:val="24"/>
          <w:szCs w:val="24"/>
        </w:rPr>
        <w:t>решения задачи.</w:t>
      </w:r>
    </w:p>
    <w:p w:rsidR="008B4CCF" w:rsidRPr="00C73876" w:rsidRDefault="001E4FB6" w:rsidP="00C73876">
      <w:pPr>
        <w:shd w:val="clear" w:color="auto" w:fill="FFFFFF"/>
        <w:tabs>
          <w:tab w:val="left" w:pos="4598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Немаловажно способствовать</w:t>
      </w:r>
      <w:r w:rsidR="007C390F" w:rsidRPr="000C7DB4">
        <w:rPr>
          <w:rFonts w:ascii="Times New Roman" w:hAnsi="Times New Roman" w:cs="Times New Roman"/>
          <w:sz w:val="24"/>
          <w:szCs w:val="24"/>
        </w:rPr>
        <w:t xml:space="preserve"> развитию </w:t>
      </w:r>
      <w:r w:rsidRPr="000C7DB4">
        <w:rPr>
          <w:rFonts w:ascii="Times New Roman" w:hAnsi="Times New Roman" w:cs="Times New Roman"/>
          <w:sz w:val="24"/>
          <w:szCs w:val="24"/>
        </w:rPr>
        <w:t>игры, используя</w:t>
      </w:r>
      <w:r w:rsidR="007C390F" w:rsidRPr="000C7DB4">
        <w:rPr>
          <w:rFonts w:ascii="Times New Roman" w:hAnsi="Times New Roman" w:cs="Times New Roman"/>
          <w:sz w:val="24"/>
          <w:szCs w:val="24"/>
        </w:rPr>
        <w:t xml:space="preserve"> прямые (предполагают «вмеша</w:t>
      </w:r>
      <w:r w:rsidR="007C390F" w:rsidRPr="000C7DB4">
        <w:rPr>
          <w:rFonts w:ascii="Times New Roman" w:hAnsi="Times New Roman" w:cs="Times New Roman"/>
          <w:sz w:val="24"/>
          <w:szCs w:val="24"/>
        </w:rPr>
        <w:softHyphen/>
      </w:r>
      <w:r w:rsidR="007C390F" w:rsidRPr="000C7DB4">
        <w:rPr>
          <w:rFonts w:ascii="Times New Roman" w:hAnsi="Times New Roman" w:cs="Times New Roman"/>
          <w:spacing w:val="-4"/>
          <w:sz w:val="24"/>
          <w:szCs w:val="24"/>
        </w:rPr>
        <w:t>тельство» взрослого в виде прямого показа и руководства деятельнос</w:t>
      </w:r>
      <w:r w:rsidR="007C390F" w:rsidRPr="000C7DB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="007C390F" w:rsidRPr="000C7DB4">
        <w:rPr>
          <w:rFonts w:ascii="Times New Roman" w:hAnsi="Times New Roman" w:cs="Times New Roman"/>
          <w:spacing w:val="-5"/>
          <w:sz w:val="24"/>
          <w:szCs w:val="24"/>
        </w:rPr>
        <w:t>тью) и косвенные (предпол</w:t>
      </w:r>
      <w:r w:rsidR="007C390F" w:rsidRPr="000C7DB4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="007C390F" w:rsidRPr="000C7DB4">
        <w:rPr>
          <w:rFonts w:ascii="Times New Roman" w:hAnsi="Times New Roman" w:cs="Times New Roman"/>
          <w:spacing w:val="-5"/>
          <w:sz w:val="24"/>
          <w:szCs w:val="24"/>
        </w:rPr>
        <w:t>гают ненавязчивое побуждение к деятель</w:t>
      </w:r>
      <w:r w:rsidR="007C390F" w:rsidRPr="000C7DB4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="007C390F" w:rsidRPr="000C7DB4">
        <w:rPr>
          <w:rFonts w:ascii="Times New Roman" w:hAnsi="Times New Roman" w:cs="Times New Roman"/>
          <w:spacing w:val="-3"/>
          <w:sz w:val="24"/>
          <w:szCs w:val="24"/>
        </w:rPr>
        <w:t xml:space="preserve">ности) </w:t>
      </w:r>
      <w:r w:rsidR="00C73876">
        <w:rPr>
          <w:rFonts w:ascii="Times New Roman" w:hAnsi="Times New Roman" w:cs="Times New Roman"/>
          <w:spacing w:val="-3"/>
          <w:sz w:val="24"/>
          <w:szCs w:val="24"/>
        </w:rPr>
        <w:t>воздействия на игру и играющих.</w:t>
      </w:r>
    </w:p>
    <w:p w:rsidR="007A5370" w:rsidRDefault="007A5370" w:rsidP="00257CEC">
      <w:pPr>
        <w:shd w:val="clear" w:color="auto" w:fill="FFFFFF"/>
        <w:tabs>
          <w:tab w:val="left" w:pos="459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5370" w:rsidRDefault="007A5370" w:rsidP="00257CEC">
      <w:pPr>
        <w:shd w:val="clear" w:color="auto" w:fill="FFFFFF"/>
        <w:tabs>
          <w:tab w:val="left" w:pos="459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5370" w:rsidRDefault="007A5370" w:rsidP="00257CEC">
      <w:pPr>
        <w:shd w:val="clear" w:color="auto" w:fill="FFFFFF"/>
        <w:tabs>
          <w:tab w:val="left" w:pos="459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1DF9" w:rsidRDefault="00EF1DF9" w:rsidP="007A5370">
      <w:pPr>
        <w:shd w:val="clear" w:color="auto" w:fill="FFFFFF"/>
        <w:tabs>
          <w:tab w:val="left" w:pos="45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1DF9" w:rsidRDefault="00EF1DF9" w:rsidP="007A5370">
      <w:pPr>
        <w:shd w:val="clear" w:color="auto" w:fill="FFFFFF"/>
        <w:tabs>
          <w:tab w:val="left" w:pos="45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1DF9" w:rsidRDefault="00EF1DF9" w:rsidP="007A5370">
      <w:pPr>
        <w:shd w:val="clear" w:color="auto" w:fill="FFFFFF"/>
        <w:tabs>
          <w:tab w:val="left" w:pos="45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1DF9" w:rsidRDefault="00EF1DF9" w:rsidP="007A5370">
      <w:pPr>
        <w:shd w:val="clear" w:color="auto" w:fill="FFFFFF"/>
        <w:tabs>
          <w:tab w:val="left" w:pos="45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22C" w:rsidRDefault="008B222C" w:rsidP="007A5370">
      <w:pPr>
        <w:shd w:val="clear" w:color="auto" w:fill="FFFFFF"/>
        <w:tabs>
          <w:tab w:val="left" w:pos="45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22C" w:rsidRDefault="008B222C" w:rsidP="007A5370">
      <w:pPr>
        <w:shd w:val="clear" w:color="auto" w:fill="FFFFFF"/>
        <w:tabs>
          <w:tab w:val="left" w:pos="45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22C" w:rsidRDefault="008B222C" w:rsidP="007A5370">
      <w:pPr>
        <w:shd w:val="clear" w:color="auto" w:fill="FFFFFF"/>
        <w:tabs>
          <w:tab w:val="left" w:pos="45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22C" w:rsidRDefault="008B222C" w:rsidP="007A5370">
      <w:pPr>
        <w:shd w:val="clear" w:color="auto" w:fill="FFFFFF"/>
        <w:tabs>
          <w:tab w:val="left" w:pos="45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22C" w:rsidRDefault="008B222C" w:rsidP="007A5370">
      <w:pPr>
        <w:shd w:val="clear" w:color="auto" w:fill="FFFFFF"/>
        <w:tabs>
          <w:tab w:val="left" w:pos="45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22C" w:rsidRDefault="008B222C" w:rsidP="007A5370">
      <w:pPr>
        <w:shd w:val="clear" w:color="auto" w:fill="FFFFFF"/>
        <w:tabs>
          <w:tab w:val="left" w:pos="45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390F" w:rsidRDefault="007C390F" w:rsidP="007A5370">
      <w:pPr>
        <w:shd w:val="clear" w:color="auto" w:fill="FFFFFF"/>
        <w:tabs>
          <w:tab w:val="left" w:pos="45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Комплексный метод руководства игрой:</w:t>
      </w:r>
    </w:p>
    <w:p w:rsidR="008B1961" w:rsidRPr="000C7DB4" w:rsidRDefault="008B1961" w:rsidP="00257CEC">
      <w:pPr>
        <w:shd w:val="clear" w:color="auto" w:fill="FFFFFF"/>
        <w:tabs>
          <w:tab w:val="left" w:pos="45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D03DF7" w:rsidP="00A3660E">
      <w:pPr>
        <w:pStyle w:val="body"/>
        <w:spacing w:before="0" w:beforeAutospacing="0" w:after="0" w:afterAutospacing="0"/>
        <w:jc w:val="both"/>
        <w:rPr>
          <w:bCs/>
        </w:rPr>
      </w:pPr>
      <w:r w:rsidRPr="00D03DF7">
        <w:rPr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Выноска со стрелкой вниз 74" o:spid="_x0000_s1045" type="#_x0000_t80" style="position:absolute;left:0;text-align:left;margin-left:163.05pt;margin-top:12.45pt;width:149.9pt;height:75.6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" fillcolor="white [3201]" strokecolor="black [3200]" strokeweight="1pt">
            <v:stroke dashstyle="dash"/>
            <v:shadow color="#868686"/>
            <v:textbox style="mso-next-textbox:#Выноска со стрелкой вниз 74">
              <w:txbxContent>
                <w:p w:rsidR="00B742A2" w:rsidRPr="005F225A" w:rsidRDefault="00B742A2" w:rsidP="007C390F">
                  <w:pPr>
                    <w:pStyle w:val="body"/>
                    <w:jc w:val="center"/>
                    <w:rPr>
                      <w:b/>
                      <w:bCs/>
                      <w:color w:val="161B0B"/>
                      <w:sz w:val="28"/>
                      <w:szCs w:val="28"/>
                    </w:rPr>
                  </w:pPr>
                  <w:r w:rsidRPr="005B543B">
                    <w:rPr>
                      <w:b/>
                      <w:bCs/>
                      <w:color w:val="161B0B"/>
                    </w:rPr>
                    <w:t>Передача игровойкул</w:t>
                  </w:r>
                  <w:r w:rsidRPr="005B543B">
                    <w:rPr>
                      <w:b/>
                      <w:bCs/>
                      <w:color w:val="161B0B"/>
                    </w:rPr>
                    <w:t>ь</w:t>
                  </w:r>
                  <w:r w:rsidRPr="005B543B">
                    <w:rPr>
                      <w:b/>
                      <w:bCs/>
                      <w:color w:val="161B0B"/>
                    </w:rPr>
                    <w:t>туры ребенку</w:t>
                  </w:r>
                </w:p>
                <w:p w:rsidR="00B742A2" w:rsidRDefault="00B742A2" w:rsidP="007C390F"/>
              </w:txbxContent>
            </v:textbox>
          </v:shape>
        </w:pict>
      </w:r>
    </w:p>
    <w:p w:rsidR="007C390F" w:rsidRPr="000C7DB4" w:rsidRDefault="007C390F" w:rsidP="00A3660E">
      <w:pPr>
        <w:pStyle w:val="body"/>
        <w:spacing w:before="0" w:beforeAutospacing="0" w:after="0" w:afterAutospacing="0"/>
        <w:jc w:val="both"/>
        <w:rPr>
          <w:bCs/>
        </w:rPr>
      </w:pPr>
    </w:p>
    <w:p w:rsidR="007C390F" w:rsidRPr="000C7DB4" w:rsidRDefault="007C390F" w:rsidP="00A3660E">
      <w:pPr>
        <w:pStyle w:val="body"/>
        <w:spacing w:before="0" w:beforeAutospacing="0" w:after="0" w:afterAutospacing="0"/>
        <w:jc w:val="both"/>
        <w:rPr>
          <w:bCs/>
        </w:rPr>
      </w:pPr>
    </w:p>
    <w:p w:rsidR="007C390F" w:rsidRPr="000C7DB4" w:rsidRDefault="007C390F" w:rsidP="00A3660E">
      <w:pPr>
        <w:pStyle w:val="body"/>
        <w:spacing w:before="0" w:beforeAutospacing="0" w:after="0" w:afterAutospacing="0"/>
        <w:jc w:val="both"/>
        <w:rPr>
          <w:bCs/>
        </w:rPr>
      </w:pPr>
    </w:p>
    <w:p w:rsidR="007C390F" w:rsidRPr="000C7DB4" w:rsidRDefault="007C390F" w:rsidP="00A3660E">
      <w:pPr>
        <w:pStyle w:val="body"/>
        <w:spacing w:before="0" w:beforeAutospacing="0" w:after="0" w:afterAutospacing="0"/>
        <w:jc w:val="both"/>
        <w:rPr>
          <w:bCs/>
        </w:rPr>
      </w:pPr>
    </w:p>
    <w:p w:rsidR="007C390F" w:rsidRPr="000C7DB4" w:rsidRDefault="007C390F" w:rsidP="00A3660E">
      <w:pPr>
        <w:pStyle w:val="body"/>
        <w:spacing w:before="0" w:beforeAutospacing="0" w:after="0" w:afterAutospacing="0"/>
        <w:jc w:val="both"/>
        <w:rPr>
          <w:bCs/>
        </w:rPr>
      </w:pPr>
    </w:p>
    <w:p w:rsidR="007C390F" w:rsidRPr="000C7DB4" w:rsidRDefault="007C390F" w:rsidP="00A3660E">
      <w:pPr>
        <w:pStyle w:val="body"/>
        <w:spacing w:before="0" w:beforeAutospacing="0" w:after="0" w:afterAutospacing="0"/>
        <w:jc w:val="both"/>
        <w:rPr>
          <w:bCs/>
        </w:rPr>
      </w:pPr>
    </w:p>
    <w:p w:rsidR="008B4CCF" w:rsidRDefault="00D03DF7" w:rsidP="00A3660E">
      <w:pPr>
        <w:pStyle w:val="body"/>
        <w:spacing w:before="0" w:beforeAutospacing="0" w:after="0" w:afterAutospacing="0"/>
        <w:jc w:val="both"/>
        <w:rPr>
          <w:b/>
          <w:bCs/>
        </w:rPr>
      </w:pPr>
      <w:r w:rsidRPr="00D03DF7">
        <w:rPr>
          <w:noProof/>
        </w:rPr>
        <w:pict>
          <v:roundrect id="Скругленный прямоугольник 72" o:spid="_x0000_s1043" style="position:absolute;left:0;text-align:left;margin-left:161.4pt;margin-top:3.3pt;width:166.5pt;height:177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" fillcolor="white [3201]" strokecolor="black [3200]" strokeweight="1pt">
            <v:stroke dashstyle="dash"/>
            <v:shadow color="#868686"/>
            <v:textbox style="mso-next-textbox:#Скругленный прямоугольник 72">
              <w:txbxContent>
                <w:p w:rsidR="00B742A2" w:rsidRPr="004C36C5" w:rsidRDefault="00B742A2" w:rsidP="007C390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4C36C5">
                    <w:rPr>
                      <w:b/>
                      <w:bCs/>
                      <w:color w:val="000000" w:themeColor="text1"/>
                    </w:rPr>
                    <w:t>Педагогическая поддержка самодеятельных игр, обе</w:t>
                  </w:r>
                  <w:r w:rsidRPr="004C36C5">
                    <w:rPr>
                      <w:b/>
                      <w:bCs/>
                      <w:color w:val="000000" w:themeColor="text1"/>
                    </w:rPr>
                    <w:t>с</w:t>
                  </w:r>
                  <w:r w:rsidRPr="004C36C5">
                    <w:rPr>
                      <w:b/>
                      <w:bCs/>
                      <w:color w:val="000000" w:themeColor="text1"/>
                    </w:rPr>
                    <w:t>печение педагогических</w:t>
                  </w:r>
                </w:p>
                <w:p w:rsidR="00B742A2" w:rsidRPr="004C36C5" w:rsidRDefault="00B742A2" w:rsidP="007C390F">
                  <w:pPr>
                    <w:jc w:val="center"/>
                    <w:rPr>
                      <w:color w:val="000000" w:themeColor="text1"/>
                    </w:rPr>
                  </w:pPr>
                  <w:r w:rsidRPr="004C36C5">
                    <w:rPr>
                      <w:b/>
                      <w:bCs/>
                      <w:color w:val="000000" w:themeColor="text1"/>
                    </w:rPr>
                    <w:t>условий развития игры</w:t>
                  </w:r>
                </w:p>
              </w:txbxContent>
            </v:textbox>
          </v:roundrect>
        </w:pict>
      </w:r>
    </w:p>
    <w:p w:rsidR="00C73876" w:rsidRDefault="00C73876" w:rsidP="00A3660E">
      <w:pPr>
        <w:pStyle w:val="body"/>
        <w:spacing w:before="0" w:beforeAutospacing="0" w:after="0" w:afterAutospacing="0"/>
        <w:jc w:val="both"/>
        <w:rPr>
          <w:b/>
          <w:bCs/>
        </w:rPr>
      </w:pPr>
    </w:p>
    <w:p w:rsidR="008B4CCF" w:rsidRDefault="00D03DF7" w:rsidP="00A3660E">
      <w:pPr>
        <w:pStyle w:val="body"/>
        <w:spacing w:before="0" w:beforeAutospacing="0" w:after="0" w:afterAutospacing="0"/>
        <w:jc w:val="both"/>
        <w:rPr>
          <w:b/>
          <w:bCs/>
        </w:rPr>
      </w:pPr>
      <w:r w:rsidRPr="00D03DF7">
        <w:rPr>
          <w:noProof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Выноска со стрелкой вправо 73" o:spid="_x0000_s1044" type="#_x0000_t78" style="position:absolute;left:0;text-align:left;margin-left:18.3pt;margin-top:2.7pt;width:137.9pt;height:103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" fillcolor="white [3201]" strokecolor="black [3200]" strokeweight="1pt">
            <v:stroke dashstyle="dash"/>
            <v:shadow color="#868686"/>
            <v:textbox style="mso-next-textbox:#Выноска со стрелкой вправо 73">
              <w:txbxContent>
                <w:p w:rsidR="00B742A2" w:rsidRPr="005B543B" w:rsidRDefault="00B742A2" w:rsidP="007C390F">
                  <w:pPr>
                    <w:pStyle w:val="body"/>
                    <w:rPr>
                      <w:b/>
                      <w:bCs/>
                      <w:color w:val="1D230F"/>
                    </w:rPr>
                  </w:pPr>
                  <w:r w:rsidRPr="005B543B">
                    <w:rPr>
                      <w:b/>
                      <w:bCs/>
                      <w:color w:val="1D230F"/>
                    </w:rPr>
                    <w:t>1.Обогащение детей знани</w:t>
                  </w:r>
                  <w:r w:rsidRPr="005B543B">
                    <w:rPr>
                      <w:b/>
                      <w:bCs/>
                      <w:color w:val="1D230F"/>
                    </w:rPr>
                    <w:t>я</w:t>
                  </w:r>
                  <w:r w:rsidRPr="005B543B">
                    <w:rPr>
                      <w:b/>
                      <w:bCs/>
                      <w:color w:val="1D230F"/>
                    </w:rPr>
                    <w:t>ми и опытом деятельности.</w:t>
                  </w:r>
                </w:p>
                <w:p w:rsidR="00B742A2" w:rsidRDefault="00B742A2" w:rsidP="007C390F"/>
              </w:txbxContent>
            </v:textbox>
          </v:shape>
        </w:pict>
      </w:r>
      <w:r w:rsidRPr="00D03DF7">
        <w:rPr>
          <w:noProof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Выноска со стрелкой влево 71" o:spid="_x0000_s1042" type="#_x0000_t77" style="position:absolute;left:0;text-align:left;margin-left:330.3pt;margin-top:12.4pt;width:152.15pt;height:81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" fillcolor="white [3201]" strokecolor="black [3200]" strokeweight="1pt">
            <v:stroke dashstyle="dash"/>
            <v:shadow color="#868686"/>
            <v:textbox style="mso-next-textbox:#Выноска со стрелкой влево 71">
              <w:txbxContent>
                <w:p w:rsidR="00B742A2" w:rsidRPr="005B543B" w:rsidRDefault="00B742A2" w:rsidP="007C390F">
                  <w:pPr>
                    <w:pStyle w:val="body"/>
                    <w:jc w:val="center"/>
                    <w:rPr>
                      <w:b/>
                      <w:bCs/>
                      <w:color w:val="181E0C"/>
                    </w:rPr>
                  </w:pPr>
                  <w:r w:rsidRPr="005B543B">
                    <w:rPr>
                      <w:b/>
                      <w:bCs/>
                      <w:color w:val="181E0C"/>
                    </w:rPr>
                    <w:t>3.Развивающая предметно-игровая среда</w:t>
                  </w:r>
                </w:p>
                <w:p w:rsidR="00B742A2" w:rsidRDefault="00B742A2" w:rsidP="007C390F"/>
              </w:txbxContent>
            </v:textbox>
          </v:shape>
        </w:pict>
      </w:r>
    </w:p>
    <w:p w:rsidR="008B4CCF" w:rsidRDefault="008B4CCF" w:rsidP="00A3660E">
      <w:pPr>
        <w:pStyle w:val="body"/>
        <w:spacing w:before="0" w:beforeAutospacing="0" w:after="0" w:afterAutospacing="0"/>
        <w:jc w:val="both"/>
        <w:rPr>
          <w:b/>
          <w:bCs/>
        </w:rPr>
      </w:pPr>
    </w:p>
    <w:p w:rsidR="008B4CCF" w:rsidRDefault="008B4CCF" w:rsidP="00A3660E">
      <w:pPr>
        <w:pStyle w:val="body"/>
        <w:spacing w:before="0" w:beforeAutospacing="0" w:after="0" w:afterAutospacing="0"/>
        <w:jc w:val="both"/>
        <w:rPr>
          <w:b/>
          <w:bCs/>
        </w:rPr>
      </w:pPr>
    </w:p>
    <w:p w:rsidR="008B4CCF" w:rsidRDefault="008B4CCF" w:rsidP="00A3660E">
      <w:pPr>
        <w:pStyle w:val="body"/>
        <w:spacing w:before="0" w:beforeAutospacing="0" w:after="0" w:afterAutospacing="0"/>
        <w:jc w:val="both"/>
        <w:rPr>
          <w:b/>
          <w:bCs/>
        </w:rPr>
      </w:pPr>
    </w:p>
    <w:p w:rsidR="008B4CCF" w:rsidRDefault="008B4CCF" w:rsidP="00A3660E">
      <w:pPr>
        <w:pStyle w:val="body"/>
        <w:spacing w:before="0" w:beforeAutospacing="0" w:after="0" w:afterAutospacing="0"/>
        <w:jc w:val="both"/>
        <w:rPr>
          <w:b/>
          <w:bCs/>
        </w:rPr>
      </w:pPr>
    </w:p>
    <w:p w:rsidR="008B4CCF" w:rsidRDefault="008B4CCF" w:rsidP="00A3660E">
      <w:pPr>
        <w:pStyle w:val="body"/>
        <w:spacing w:before="0" w:beforeAutospacing="0" w:after="0" w:afterAutospacing="0"/>
        <w:jc w:val="both"/>
        <w:rPr>
          <w:b/>
          <w:bCs/>
        </w:rPr>
      </w:pPr>
    </w:p>
    <w:p w:rsidR="009422D9" w:rsidRDefault="009422D9" w:rsidP="00A3660E">
      <w:pPr>
        <w:pStyle w:val="body"/>
        <w:spacing w:before="0" w:beforeAutospacing="0" w:after="0" w:afterAutospacing="0"/>
        <w:jc w:val="both"/>
        <w:rPr>
          <w:b/>
          <w:bCs/>
        </w:rPr>
      </w:pPr>
    </w:p>
    <w:p w:rsidR="009422D9" w:rsidRPr="000C7DB4" w:rsidRDefault="00D03DF7" w:rsidP="00A3660E">
      <w:pPr>
        <w:pStyle w:val="body"/>
        <w:spacing w:before="0" w:beforeAutospacing="0" w:after="0" w:afterAutospacing="0"/>
        <w:jc w:val="both"/>
        <w:rPr>
          <w:b/>
          <w:bCs/>
        </w:rPr>
      </w:pPr>
      <w:r w:rsidRPr="00D03DF7">
        <w:rPr>
          <w:noProof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Выноска со стрелкой вверх 70" o:spid="_x0000_s1041" type="#_x0000_t79" style="position:absolute;left:0;text-align:left;margin-left:168.95pt;margin-top:12.6pt;width:147.85pt;height:92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" fillcolor="white [3201]" strokecolor="black [3200]" strokeweight="1pt">
            <v:stroke dashstyle="dash"/>
            <v:shadow color="#868686"/>
            <v:textbox style="mso-next-textbox:#Выноска со стрелкой вверх 70">
              <w:txbxContent>
                <w:p w:rsidR="00B742A2" w:rsidRPr="005B543B" w:rsidRDefault="00B742A2" w:rsidP="007C390F">
                  <w:pPr>
                    <w:jc w:val="center"/>
                    <w:rPr>
                      <w:b/>
                      <w:color w:val="161B0B"/>
                    </w:rPr>
                  </w:pPr>
                  <w:r w:rsidRPr="005B543B">
                    <w:rPr>
                      <w:b/>
                      <w:bCs/>
                      <w:color w:val="161B0B"/>
                    </w:rPr>
                    <w:t>4.Активизация проблемн</w:t>
                  </w:r>
                  <w:r w:rsidRPr="005B543B">
                    <w:rPr>
                      <w:b/>
                      <w:bCs/>
                      <w:color w:val="161B0B"/>
                    </w:rPr>
                    <w:t>о</w:t>
                  </w:r>
                  <w:r w:rsidRPr="005B543B">
                    <w:rPr>
                      <w:b/>
                      <w:bCs/>
                      <w:color w:val="161B0B"/>
                    </w:rPr>
                    <w:t>го общения взрослого с детьми</w:t>
                  </w:r>
                </w:p>
              </w:txbxContent>
            </v:textbox>
          </v:shape>
        </w:pict>
      </w:r>
    </w:p>
    <w:p w:rsidR="00257CEC" w:rsidRDefault="00257CEC" w:rsidP="00A3660E">
      <w:pPr>
        <w:pStyle w:val="body"/>
        <w:spacing w:before="0" w:beforeAutospacing="0" w:after="0" w:afterAutospacing="0"/>
        <w:jc w:val="center"/>
        <w:rPr>
          <w:b/>
          <w:bCs/>
        </w:rPr>
      </w:pPr>
    </w:p>
    <w:p w:rsidR="00257CEC" w:rsidRDefault="00257CEC" w:rsidP="00A3660E">
      <w:pPr>
        <w:pStyle w:val="body"/>
        <w:spacing w:before="0" w:beforeAutospacing="0" w:after="0" w:afterAutospacing="0"/>
        <w:jc w:val="center"/>
        <w:rPr>
          <w:b/>
          <w:bCs/>
        </w:rPr>
      </w:pPr>
    </w:p>
    <w:p w:rsidR="00257CEC" w:rsidRDefault="00257CEC" w:rsidP="00A3660E">
      <w:pPr>
        <w:pStyle w:val="body"/>
        <w:spacing w:before="0" w:beforeAutospacing="0" w:after="0" w:afterAutospacing="0"/>
        <w:jc w:val="center"/>
        <w:rPr>
          <w:b/>
          <w:bCs/>
        </w:rPr>
      </w:pPr>
    </w:p>
    <w:p w:rsidR="00EF1DF9" w:rsidRDefault="00EF1DF9" w:rsidP="00A3660E">
      <w:pPr>
        <w:pStyle w:val="body"/>
        <w:spacing w:before="0" w:beforeAutospacing="0" w:after="0" w:afterAutospacing="0"/>
        <w:jc w:val="center"/>
        <w:rPr>
          <w:b/>
          <w:bCs/>
        </w:rPr>
      </w:pPr>
    </w:p>
    <w:p w:rsidR="00EF1DF9" w:rsidRDefault="00EF1DF9" w:rsidP="00A3660E">
      <w:pPr>
        <w:pStyle w:val="body"/>
        <w:spacing w:before="0" w:beforeAutospacing="0" w:after="0" w:afterAutospacing="0"/>
        <w:jc w:val="center"/>
        <w:rPr>
          <w:b/>
          <w:bCs/>
        </w:rPr>
      </w:pPr>
    </w:p>
    <w:p w:rsidR="00EF1DF9" w:rsidRDefault="00EF1DF9" w:rsidP="00A3660E">
      <w:pPr>
        <w:pStyle w:val="body"/>
        <w:spacing w:before="0" w:beforeAutospacing="0" w:after="0" w:afterAutospacing="0"/>
        <w:jc w:val="center"/>
        <w:rPr>
          <w:b/>
          <w:bCs/>
        </w:rPr>
      </w:pPr>
    </w:p>
    <w:p w:rsidR="00EF1DF9" w:rsidRDefault="00EF1DF9" w:rsidP="00A3660E">
      <w:pPr>
        <w:pStyle w:val="body"/>
        <w:spacing w:before="0" w:beforeAutospacing="0" w:after="0" w:afterAutospacing="0"/>
        <w:jc w:val="center"/>
        <w:rPr>
          <w:b/>
          <w:bCs/>
        </w:rPr>
      </w:pPr>
    </w:p>
    <w:p w:rsidR="00EF1DF9" w:rsidRDefault="00EF1DF9" w:rsidP="00A3660E">
      <w:pPr>
        <w:pStyle w:val="body"/>
        <w:spacing w:before="0" w:beforeAutospacing="0" w:after="0" w:afterAutospacing="0"/>
        <w:jc w:val="center"/>
        <w:rPr>
          <w:b/>
          <w:bCs/>
        </w:rPr>
      </w:pPr>
    </w:p>
    <w:p w:rsidR="007C390F" w:rsidRPr="000C7DB4" w:rsidRDefault="007C390F" w:rsidP="00A3660E">
      <w:pPr>
        <w:pStyle w:val="body"/>
        <w:spacing w:before="0" w:beforeAutospacing="0" w:after="0" w:afterAutospacing="0"/>
        <w:jc w:val="center"/>
        <w:rPr>
          <w:b/>
          <w:bCs/>
        </w:rPr>
      </w:pPr>
      <w:r w:rsidRPr="000C7DB4">
        <w:rPr>
          <w:b/>
          <w:bCs/>
        </w:rPr>
        <w:t>Патриотическое воспитание.</w:t>
      </w:r>
    </w:p>
    <w:p w:rsidR="007C390F" w:rsidRPr="000C7DB4" w:rsidRDefault="007C390F" w:rsidP="00A366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7C390F" w:rsidRPr="000C7DB4" w:rsidRDefault="007C390F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способствовать воспитанию гуманной, социально активной, </w:t>
      </w:r>
      <w:r w:rsidR="005148BC" w:rsidRPr="000C7DB4">
        <w:rPr>
          <w:rFonts w:ascii="Times New Roman" w:hAnsi="Times New Roman" w:cs="Times New Roman"/>
          <w:sz w:val="24"/>
          <w:szCs w:val="24"/>
        </w:rPr>
        <w:t>самостоятельной, интеллектуал</w:t>
      </w:r>
      <w:r w:rsidR="005148BC" w:rsidRPr="000C7DB4">
        <w:rPr>
          <w:rFonts w:ascii="Times New Roman" w:hAnsi="Times New Roman" w:cs="Times New Roman"/>
          <w:sz w:val="24"/>
          <w:szCs w:val="24"/>
        </w:rPr>
        <w:t>ь</w:t>
      </w:r>
      <w:r w:rsidR="005148BC" w:rsidRPr="000C7DB4">
        <w:rPr>
          <w:rFonts w:ascii="Times New Roman" w:hAnsi="Times New Roman" w:cs="Times New Roman"/>
          <w:sz w:val="24"/>
          <w:szCs w:val="24"/>
        </w:rPr>
        <w:t>но</w:t>
      </w:r>
      <w:r w:rsidRPr="000C7DB4">
        <w:rPr>
          <w:rFonts w:ascii="Times New Roman" w:hAnsi="Times New Roman" w:cs="Times New Roman"/>
          <w:sz w:val="24"/>
          <w:szCs w:val="24"/>
        </w:rPr>
        <w:t xml:space="preserve"> развитой творческой личности, обладающей чувством национальной гордости, любви к Отечеству, родному </w:t>
      </w:r>
      <w:r w:rsidR="005148BC" w:rsidRPr="000C7DB4">
        <w:rPr>
          <w:rFonts w:ascii="Times New Roman" w:hAnsi="Times New Roman" w:cs="Times New Roman"/>
          <w:sz w:val="24"/>
          <w:szCs w:val="24"/>
        </w:rPr>
        <w:t>городу, своему</w:t>
      </w:r>
      <w:r w:rsidRPr="000C7DB4">
        <w:rPr>
          <w:rFonts w:ascii="Times New Roman" w:hAnsi="Times New Roman" w:cs="Times New Roman"/>
          <w:sz w:val="24"/>
          <w:szCs w:val="24"/>
        </w:rPr>
        <w:t xml:space="preserve"> народу.</w:t>
      </w:r>
    </w:p>
    <w:p w:rsidR="007C390F" w:rsidRPr="000C7DB4" w:rsidRDefault="007C390F" w:rsidP="00A366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0C7DB4" w:rsidRDefault="007C390F" w:rsidP="00A3660E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Заложить основы гражданско- патриотической позиции личности;</w:t>
      </w:r>
    </w:p>
    <w:p w:rsidR="007C390F" w:rsidRPr="000C7DB4" w:rsidRDefault="007C390F" w:rsidP="00A3660E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Освоение наиболее значимых </w:t>
      </w:r>
      <w:r w:rsidR="005148BC" w:rsidRPr="000C7DB4">
        <w:rPr>
          <w:rFonts w:ascii="Times New Roman" w:hAnsi="Times New Roman" w:cs="Times New Roman"/>
          <w:sz w:val="24"/>
          <w:szCs w:val="24"/>
        </w:rPr>
        <w:t>российских культурных</w:t>
      </w:r>
      <w:r w:rsidRPr="000C7DB4">
        <w:rPr>
          <w:rFonts w:ascii="Times New Roman" w:hAnsi="Times New Roman" w:cs="Times New Roman"/>
          <w:sz w:val="24"/>
          <w:szCs w:val="24"/>
        </w:rPr>
        <w:t xml:space="preserve"> традиций и традиций родного города;</w:t>
      </w:r>
    </w:p>
    <w:p w:rsidR="007C390F" w:rsidRPr="000C7DB4" w:rsidRDefault="007C390F" w:rsidP="00A3660E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получение и расширение доступных знаний о стране и родном городе: его истории, культуре, географии, традициях, достопримечательностях, народных промыслах, архитектуре, выдающихся земляках, природе и т.д. </w:t>
      </w:r>
    </w:p>
    <w:p w:rsidR="007C390F" w:rsidRPr="000C7DB4" w:rsidRDefault="007C390F" w:rsidP="00A3660E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Воспитание чувства </w:t>
      </w:r>
      <w:r w:rsidR="00D35D75" w:rsidRPr="000C7DB4">
        <w:rPr>
          <w:rFonts w:ascii="Times New Roman" w:hAnsi="Times New Roman" w:cs="Times New Roman"/>
          <w:sz w:val="24"/>
          <w:szCs w:val="24"/>
        </w:rPr>
        <w:t>гордости</w:t>
      </w:r>
      <w:r w:rsidRPr="000C7DB4">
        <w:rPr>
          <w:rFonts w:ascii="Times New Roman" w:hAnsi="Times New Roman" w:cs="Times New Roman"/>
          <w:sz w:val="24"/>
          <w:szCs w:val="24"/>
        </w:rPr>
        <w:t>;</w:t>
      </w:r>
    </w:p>
    <w:p w:rsidR="007C390F" w:rsidRPr="000C7DB4" w:rsidRDefault="007C390F" w:rsidP="00A3660E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Формирование модели поведения ребенка во взаимоотношениях с </w:t>
      </w:r>
      <w:r w:rsidR="005148BC" w:rsidRPr="000C7DB4">
        <w:rPr>
          <w:rFonts w:ascii="Times New Roman" w:hAnsi="Times New Roman" w:cs="Times New Roman"/>
          <w:sz w:val="24"/>
          <w:szCs w:val="24"/>
        </w:rPr>
        <w:t>другими людьми</w:t>
      </w:r>
      <w:r w:rsidRPr="000C7DB4">
        <w:rPr>
          <w:rFonts w:ascii="Times New Roman" w:hAnsi="Times New Roman" w:cs="Times New Roman"/>
          <w:sz w:val="24"/>
          <w:szCs w:val="24"/>
        </w:rPr>
        <w:t>.</w:t>
      </w:r>
    </w:p>
    <w:p w:rsidR="007C390F" w:rsidRPr="000C7DB4" w:rsidRDefault="007C390F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z w:val="24"/>
          <w:szCs w:val="24"/>
        </w:rPr>
        <w:t xml:space="preserve">      Для детей на этапе завершения дошкольного образования характерно:</w:t>
      </w:r>
    </w:p>
    <w:p w:rsidR="007C390F" w:rsidRPr="000C7DB4" w:rsidRDefault="007C390F" w:rsidP="004C36C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z w:val="24"/>
          <w:szCs w:val="24"/>
        </w:rPr>
        <w:t>проявление доброжелательного внимания к окружающим, стремление оказать помощь, поддержку другому человеку;</w:t>
      </w:r>
    </w:p>
    <w:p w:rsidR="007C390F" w:rsidRPr="000C7DB4" w:rsidRDefault="007C390F" w:rsidP="004C36C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z w:val="24"/>
          <w:szCs w:val="24"/>
        </w:rPr>
        <w:t>уважение к достоинству других;</w:t>
      </w:r>
    </w:p>
    <w:p w:rsidR="007C390F" w:rsidRPr="000C7DB4" w:rsidRDefault="007C390F" w:rsidP="004C36C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z w:val="24"/>
          <w:szCs w:val="24"/>
        </w:rPr>
        <w:t>стремление к познанию окружающей действительности;</w:t>
      </w:r>
    </w:p>
    <w:p w:rsidR="007C390F" w:rsidRPr="000C7DB4" w:rsidRDefault="007C390F" w:rsidP="004C36C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z w:val="24"/>
          <w:szCs w:val="24"/>
        </w:rPr>
        <w:t>решение вопросов о далёком прошлом и будущем, об устройстве мира;</w:t>
      </w:r>
    </w:p>
    <w:p w:rsidR="007C390F" w:rsidRPr="000C7DB4" w:rsidRDefault="007C390F" w:rsidP="004C36C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окружающей природе, результатам труда других людей, чужим и своим вещам.</w:t>
      </w:r>
    </w:p>
    <w:p w:rsidR="007C390F" w:rsidRPr="000C7DB4" w:rsidRDefault="007C390F" w:rsidP="004C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.</w:t>
      </w:r>
    </w:p>
    <w:p w:rsidR="008B1961" w:rsidRDefault="008B1961" w:rsidP="00A36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961" w:rsidRDefault="008B1961" w:rsidP="00A36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4414B3" w:rsidRDefault="00D03DF7" w:rsidP="00A36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Скругленный прямоугольник 69" o:spid="_x0000_s1040" style="position:absolute;left:0;text-align:left;margin-left:109.8pt;margin-top:2pt;width:300pt;height:26.3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" fillcolor="white [3201]" strokecolor="#4f81bd [3204]" strokeweight="2.5pt">
            <v:shadow color="#868686"/>
            <v:textbox style="mso-next-textbox:#Скругленный прямоугольник 69">
              <w:txbxContent>
                <w:p w:rsidR="00B742A2" w:rsidRPr="003E42BA" w:rsidRDefault="00B742A2" w:rsidP="007C390F">
                  <w:pPr>
                    <w:pStyle w:val="body"/>
                    <w:jc w:val="center"/>
                    <w:rPr>
                      <w:b/>
                      <w:bCs/>
                    </w:rPr>
                  </w:pPr>
                  <w:r w:rsidRPr="003E42BA">
                    <w:rPr>
                      <w:b/>
                      <w:bCs/>
                    </w:rPr>
                    <w:t>Компоненты патриотического воспитания</w:t>
                  </w:r>
                </w:p>
                <w:p w:rsidR="00B742A2" w:rsidRDefault="00B742A2" w:rsidP="007C390F"/>
              </w:txbxContent>
            </v:textbox>
          </v:roundrect>
        </w:pict>
      </w:r>
    </w:p>
    <w:p w:rsidR="007C390F" w:rsidRPr="00722CDA" w:rsidRDefault="00D03DF7" w:rsidP="00A36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59" o:spid="_x0000_s1030" style="position:absolute;left:0;text-align:left;margin-left:8.6pt;margin-top:22.05pt;width:486.9pt;height:382.5pt;z-index:251670528" coordorigin="-11" coordsize="12783,7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">
            <v:group id="Group 4" o:spid="_x0000_s1031" style="position:absolute;left:-11;width:3924;height:6802" coordorigin="-11" coordsize="3924,6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32" type="#_x0000_t62" alt="Почтовая бумага" style="position:absolute;left:-11;width:3924;height:16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zposMA&#10;AADbAAAADwAAAGRycy9kb3ducmV2LnhtbESPQYvCMBSE78L+h/AWvGlaRZFqlEVQxJO6ssveHs2z&#10;Ldu81Ca29d8bQfA4zMw3zGLVmVI0VLvCsoJ4GIEgTq0uOFNw/t4MZiCcR9ZYWiYFd3KwWn70Fpho&#10;2/KRmpPPRICwS1BB7n2VSOnSnAy6oa2Ig3extUEfZJ1JXWMb4KaUoyiaSoMFh4UcK1rnlP6fbkbB&#10;b9v83Q+TiNKr3I9nMf6cD5OtUv3P7msOwlPn3+FXe6cVTGN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zposMAAADbAAAADwAAAAAAAAAAAAAAAACYAgAAZHJzL2Rv&#10;d25yZXYueG1sUEsFBgAAAAAEAAQA9QAAAIgDAAAAAA==&#10;" adj="19597,-4905" fillcolor="white [3201]" strokecolor="black [3200]" strokeweight="1pt">
                <v:stroke dashstyle="dash"/>
                <v:shadow color="#868686"/>
                <v:textbox style="mso-next-textbox:#AutoShape 5">
                  <w:txbxContent>
                    <w:p w:rsidR="00B742A2" w:rsidRPr="00B33E57" w:rsidRDefault="00B742A2" w:rsidP="007C390F">
                      <w:pPr>
                        <w:pStyle w:val="ac"/>
                      </w:pPr>
                      <w:r w:rsidRPr="00B33E57">
                        <w:rPr>
                          <w:kern w:val="24"/>
                        </w:rPr>
                        <w:t>Содержательный</w:t>
                      </w:r>
                    </w:p>
                    <w:p w:rsidR="00B742A2" w:rsidRPr="00B33E57" w:rsidRDefault="00B742A2" w:rsidP="007C390F">
                      <w:pPr>
                        <w:pStyle w:val="ac"/>
                      </w:pPr>
                      <w:r w:rsidRPr="00B33E57">
                        <w:rPr>
                          <w:kern w:val="24"/>
                        </w:rPr>
                        <w:t xml:space="preserve">(представления ребенка </w:t>
                      </w:r>
                    </w:p>
                    <w:p w:rsidR="00B742A2" w:rsidRPr="00B33E57" w:rsidRDefault="00B742A2" w:rsidP="007C390F">
                      <w:pPr>
                        <w:pStyle w:val="ac"/>
                      </w:pPr>
                      <w:r w:rsidRPr="00B33E57">
                        <w:rPr>
                          <w:kern w:val="24"/>
                        </w:rPr>
                        <w:t>об окружающем мире)</w:t>
                      </w: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3" type="#_x0000_t202" alt="Почтовая бумага" style="position:absolute;left:17;top:1925;width:3611;height:4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dktsIA&#10;AADbAAAADwAAAGRycy9kb3ducmV2LnhtbESPQYvCMBSE7wv+h/AEb2uqB1mqUUQURPCwden50by2&#10;0ealNLFWf71ZWNjjMDPfMKvNYBvRU+eNYwWzaQKCuHDacKXg53L4/ALhA7LGxjEpeJKHzXr0scJU&#10;uwd/U5+FSkQI+xQV1CG0qZS+qMmin7qWOHql6yyGKLtK6g4fEW4bOU+ShbRoOC7U2NKupuKW3a2C&#10;5NqfTi+TZyF/Ho5m78rzJSuVmoyH7RJEoCH8h//aR61gMYffL/EHyP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F2S2wgAAANsAAAAPAAAAAAAAAAAAAAAAAJgCAABkcnMvZG93&#10;bnJldi54bWxQSwUGAAAAAAQABAD1AAAAhwMAAAAA&#10;" fillcolor="white [3201]" strokecolor="black [3200]" strokeweight="1pt">
                <v:stroke dashstyle="dash"/>
                <v:shadow color="#868686"/>
                <v:textbox style="mso-next-textbox:#Text Box 20">
                  <w:txbxContent>
                    <w:p w:rsidR="00B742A2" w:rsidRDefault="00B742A2" w:rsidP="007C390F">
                      <w:pPr>
                        <w:pStyle w:val="aa"/>
                        <w:spacing w:line="216" w:lineRule="auto"/>
                        <w:ind w:left="14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- О культуре народа, его традициях, творчестве</w:t>
                      </w:r>
                    </w:p>
                    <w:p w:rsidR="00B742A2" w:rsidRDefault="00B742A2" w:rsidP="007C390F">
                      <w:pPr>
                        <w:pStyle w:val="aa"/>
                        <w:spacing w:line="216" w:lineRule="auto"/>
                        <w:ind w:left="14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- О природе родного края и страны и де</w:t>
                      </w:r>
                      <w:r>
                        <w:rPr>
                          <w:color w:val="000000"/>
                        </w:rPr>
                        <w:t>я</w:t>
                      </w:r>
                      <w:r>
                        <w:rPr>
                          <w:color w:val="000000"/>
                        </w:rPr>
                        <w:t>тельности человека в природе</w:t>
                      </w:r>
                    </w:p>
                    <w:p w:rsidR="00B742A2" w:rsidRDefault="00B742A2" w:rsidP="007C390F">
                      <w:pPr>
                        <w:pStyle w:val="aa"/>
                        <w:spacing w:line="216" w:lineRule="auto"/>
                        <w:ind w:left="14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-Об истории страны, о</w:t>
                      </w:r>
                      <w:r>
                        <w:rPr>
                          <w:color w:val="000000"/>
                        </w:rPr>
                        <w:t>т</w:t>
                      </w:r>
                      <w:r>
                        <w:rPr>
                          <w:color w:val="000000"/>
                        </w:rPr>
                        <w:t>раженной в названиях улиц, памятниках</w:t>
                      </w:r>
                    </w:p>
                    <w:p w:rsidR="00B742A2" w:rsidRPr="001D7A9C" w:rsidRDefault="00B742A2" w:rsidP="007C390F">
                      <w:pPr>
                        <w:pStyle w:val="aa"/>
                        <w:spacing w:line="216" w:lineRule="auto"/>
                        <w:ind w:left="14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- о символике родного города и страны (герб, флаг, гимн)</w:t>
                      </w:r>
                    </w:p>
                  </w:txbxContent>
                </v:textbox>
              </v:shape>
            </v:group>
            <v:group id="Group 7" o:spid="_x0000_s1034" style="position:absolute;left:3857;top:15;width:5238;height:7582" coordorigin="3857,15" coordsize="5238,75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AutoShape 8" o:spid="_x0000_s1035" type="#_x0000_t62" alt="Розовая тисненая бумага" style="position:absolute;left:3857;top:15;width:5238;height:168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t19cQA&#10;AADbAAAADwAAAGRycy9kb3ducmV2LnhtbESPX2vCMBTF3wd+h3CFvc3UMYp0RpGBOAsT5h/2emnu&#10;mtLkpjRR67c3A2GPh3PO73Dmy8FZcaE+NJ4VTCcZCOLK64ZrBcfD+mUGIkRkjdYzKbhRgOVi9DTH&#10;Qvsrf9NlH2uRIBwKVGBi7AopQ2XIYZj4jjh5v753GJPsa6l7vCa4s/I1y3LpsOG0YLCjD0NVuz87&#10;BT/bcmUxn5ld2ZZSd+3pa2OnSj2Ph9U7iEhD/A8/2p9aQf4Gf1/S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7dfXEAAAA2wAAAA8AAAAAAAAAAAAAAAAAmAIAAGRycy9k&#10;b3ducmV2LnhtbFBLBQYAAAAABAAEAPUAAACJAwAAAAA=&#10;" adj="6056,-5093" fillcolor="white [3201]" strokecolor="black [3200]" strokeweight="1pt">
                <v:stroke dashstyle="dash"/>
                <v:shadow color="#868686"/>
                <v:textbox style="mso-next-textbox:#AutoShape 8">
                  <w:txbxContent>
                    <w:p w:rsidR="00B742A2" w:rsidRPr="00B33E57" w:rsidRDefault="00B742A2" w:rsidP="007C390F">
                      <w:pPr>
                        <w:pStyle w:val="ac"/>
                      </w:pPr>
                      <w:r w:rsidRPr="00B33E57">
                        <w:rPr>
                          <w:kern w:val="24"/>
                        </w:rPr>
                        <w:t>Эмоционально-побудительный</w:t>
                      </w:r>
                    </w:p>
                    <w:p w:rsidR="00B742A2" w:rsidRPr="00B33E57" w:rsidRDefault="00B742A2" w:rsidP="007C390F">
                      <w:pPr>
                        <w:pStyle w:val="ac"/>
                      </w:pPr>
                      <w:r w:rsidRPr="00B33E57">
                        <w:rPr>
                          <w:kern w:val="24"/>
                        </w:rPr>
                        <w:t xml:space="preserve">(эмоционально-положительные </w:t>
                      </w:r>
                    </w:p>
                    <w:p w:rsidR="00B742A2" w:rsidRPr="00B33E57" w:rsidRDefault="00B742A2" w:rsidP="007C390F">
                      <w:pPr>
                        <w:pStyle w:val="ac"/>
                      </w:pPr>
                      <w:r w:rsidRPr="00B33E57">
                        <w:rPr>
                          <w:kern w:val="24"/>
                        </w:rPr>
                        <w:t>чувства ребенка кокружающему миру)</w:t>
                      </w:r>
                    </w:p>
                  </w:txbxContent>
                </v:textbox>
              </v:shape>
              <v:shape id="Text Box 9" o:spid="_x0000_s1036" type="#_x0000_t202" alt="Розовая тисненая бумага" style="position:absolute;left:3857;top:1927;width:5238;height:56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78wsIA&#10;AADbAAAADwAAAGRycy9kb3ducmV2LnhtbESPQYvCMBSE78L+h/AW9qbpCitSjSKyggh7sIrnR/Pa&#10;RpuX0sRa99cbQfA4zMw3zHzZ21p01HrjWMH3KAFBnDttuFRwPGyGUxA+IGusHZOCO3lYLj4Gc0y1&#10;u/GeuiyUIkLYp6igCqFJpfR5RRb9yDXE0StcazFE2ZZSt3iLcFvLcZJMpEXDcaHChtYV5ZfsahUk&#10;5263+zenLJzum635dcXfISuU+vrsVzMQgfrwDr/aW61g8gP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/vzCwgAAANsAAAAPAAAAAAAAAAAAAAAAAJgCAABkcnMvZG93&#10;bnJldi54bWxQSwUGAAAAAAQABAD1AAAAhwMAAAAA&#10;" fillcolor="white [3201]" strokecolor="black [3200]" strokeweight="1pt">
                <v:stroke dashstyle="dash"/>
                <v:shadow color="#868686"/>
                <v:textbox style="mso-next-textbox:#Text Box 9">
                  <w:txbxContent>
                    <w:p w:rsidR="00B742A2" w:rsidRDefault="00B742A2" w:rsidP="009B50B5">
                      <w:pPr>
                        <w:pStyle w:val="aa"/>
                        <w:numPr>
                          <w:ilvl w:val="0"/>
                          <w:numId w:val="44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</w:pPr>
                      <w:r w:rsidRPr="00976120">
                        <w:rPr>
                          <w:bCs/>
                        </w:rPr>
                        <w:t>Любовь и чувство привязанности</w:t>
                      </w:r>
                      <w:r w:rsidRPr="00976120">
                        <w:rPr>
                          <w:bCs/>
                        </w:rPr>
                        <w:br/>
                        <w:t xml:space="preserve">  к родной семье и дому</w:t>
                      </w:r>
                    </w:p>
                    <w:p w:rsidR="00B742A2" w:rsidRDefault="00B742A2" w:rsidP="009B50B5">
                      <w:pPr>
                        <w:pStyle w:val="aa"/>
                        <w:numPr>
                          <w:ilvl w:val="0"/>
                          <w:numId w:val="44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</w:pPr>
                      <w:r w:rsidRPr="00976120">
                        <w:rPr>
                          <w:bCs/>
                        </w:rPr>
                        <w:t xml:space="preserve"> Интерес к жизни родного города</w:t>
                      </w:r>
                      <w:r w:rsidRPr="00976120">
                        <w:rPr>
                          <w:bCs/>
                        </w:rPr>
                        <w:br/>
                        <w:t xml:space="preserve">  и страны</w:t>
                      </w:r>
                    </w:p>
                    <w:p w:rsidR="00B742A2" w:rsidRDefault="00B742A2" w:rsidP="009B50B5">
                      <w:pPr>
                        <w:pStyle w:val="aa"/>
                        <w:numPr>
                          <w:ilvl w:val="0"/>
                          <w:numId w:val="44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</w:pPr>
                      <w:r w:rsidRPr="00976120">
                        <w:rPr>
                          <w:bCs/>
                        </w:rPr>
                        <w:t>Гордость за достижения своей</w:t>
                      </w:r>
                      <w:r w:rsidRPr="00976120">
                        <w:rPr>
                          <w:bCs/>
                        </w:rPr>
                        <w:br/>
                        <w:t xml:space="preserve">  страны</w:t>
                      </w:r>
                    </w:p>
                    <w:p w:rsidR="00B742A2" w:rsidRDefault="00B742A2" w:rsidP="009B50B5">
                      <w:pPr>
                        <w:pStyle w:val="aa"/>
                        <w:numPr>
                          <w:ilvl w:val="0"/>
                          <w:numId w:val="44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</w:pPr>
                      <w:r w:rsidRPr="00976120">
                        <w:rPr>
                          <w:bCs/>
                        </w:rPr>
                        <w:t>Уважение к культуре и традициям</w:t>
                      </w:r>
                      <w:r w:rsidRPr="00976120">
                        <w:rPr>
                          <w:bCs/>
                        </w:rPr>
                        <w:br/>
                        <w:t xml:space="preserve">  народа, к историческому </w:t>
                      </w:r>
                      <w:r w:rsidRPr="00976120">
                        <w:rPr>
                          <w:bCs/>
                        </w:rPr>
                        <w:br/>
                        <w:t xml:space="preserve">  прошлому</w:t>
                      </w:r>
                    </w:p>
                    <w:p w:rsidR="00B742A2" w:rsidRDefault="00B742A2" w:rsidP="009B50B5">
                      <w:pPr>
                        <w:pStyle w:val="aa"/>
                        <w:numPr>
                          <w:ilvl w:val="0"/>
                          <w:numId w:val="44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</w:pPr>
                      <w:r w:rsidRPr="00976120">
                        <w:rPr>
                          <w:bCs/>
                        </w:rPr>
                        <w:t>Восхищение народным</w:t>
                      </w:r>
                      <w:r w:rsidRPr="00976120">
                        <w:rPr>
                          <w:bCs/>
                        </w:rPr>
                        <w:br/>
                        <w:t xml:space="preserve">  творчеством</w:t>
                      </w:r>
                    </w:p>
                    <w:p w:rsidR="00B742A2" w:rsidRDefault="00B742A2" w:rsidP="009B50B5">
                      <w:pPr>
                        <w:pStyle w:val="aa"/>
                        <w:numPr>
                          <w:ilvl w:val="0"/>
                          <w:numId w:val="44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</w:pPr>
                      <w:r w:rsidRPr="00976120">
                        <w:rPr>
                          <w:bCs/>
                        </w:rPr>
                        <w:t>Любовь к родной природе,</w:t>
                      </w:r>
                      <w:r w:rsidRPr="00976120">
                        <w:rPr>
                          <w:bCs/>
                        </w:rPr>
                        <w:br/>
                        <w:t xml:space="preserve">  к родному языку</w:t>
                      </w:r>
                    </w:p>
                    <w:p w:rsidR="00B742A2" w:rsidRPr="00976120" w:rsidRDefault="00B742A2" w:rsidP="009B50B5">
                      <w:pPr>
                        <w:pStyle w:val="aa"/>
                        <w:numPr>
                          <w:ilvl w:val="0"/>
                          <w:numId w:val="44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</w:pPr>
                      <w:r w:rsidRPr="00976120">
                        <w:rPr>
                          <w:bCs/>
                        </w:rPr>
                        <w:t xml:space="preserve"> Уважение к человеку-труженику</w:t>
                      </w:r>
                      <w:r w:rsidRPr="00976120">
                        <w:rPr>
                          <w:bCs/>
                        </w:rPr>
                        <w:br/>
                        <w:t xml:space="preserve">  и желание принимать посильное</w:t>
                      </w:r>
                      <w:r w:rsidRPr="00976120">
                        <w:rPr>
                          <w:bCs/>
                        </w:rPr>
                        <w:br/>
                        <w:t>участие в труде</w:t>
                      </w:r>
                    </w:p>
                    <w:p w:rsidR="00B742A2" w:rsidRDefault="00B742A2" w:rsidP="007C390F">
                      <w:pPr>
                        <w:pStyle w:val="aa"/>
                        <w:spacing w:line="216" w:lineRule="auto"/>
                        <w:ind w:left="142"/>
                        <w:rPr>
                          <w:sz w:val="28"/>
                        </w:rPr>
                      </w:pPr>
                    </w:p>
                  </w:txbxContent>
                </v:textbox>
              </v:shape>
            </v:group>
            <v:group id="Group 10" o:spid="_x0000_s1037" style="position:absolute;left:9318;width:3454;height:6689" coordorigin="9318" coordsize="3454,6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shape id="AutoShape 11" o:spid="_x0000_s1038" type="#_x0000_t62" alt="Упаковочная бумага" style="position:absolute;left:9318;width:3454;height:17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4f3cMA&#10;AADbAAAADwAAAGRycy9kb3ducmV2LnhtbESPQYvCMBSE7wv+h/AEb2uqB12rUVQQFIXF6sXbo3m2&#10;pc1LaWKt/94IC3scZuYbZrHqTCVaalxhWcFoGIEgTq0uOFNwvey+f0A4j6yxskwKXuRgtex9LTDW&#10;9slnahOfiQBhF6OC3Ps6ltKlORl0Q1sTB+9uG4M+yCaTusFngJtKjqNoIg0WHBZyrGmbU1omD6Ng&#10;Wq5/j6frq55hW96ibXnINslNqUG/W89BeOr8f/ivvdcKJlP4fA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4f3cMAAADbAAAADwAAAAAAAAAAAAAAAACYAgAAZHJzL2Rv&#10;d25yZXYueG1sUEsFBgAAAAAEAAQA9QAAAIgDAAAAAA==&#10;" adj="2096,-5714" fillcolor="white [3201]" strokecolor="black [3200]" strokeweight="1pt">
                <v:stroke dashstyle="dash"/>
                <v:shadow color="#868686"/>
                <v:textbox style="mso-next-textbox:#AutoShape 11">
                  <w:txbxContent>
                    <w:p w:rsidR="00B742A2" w:rsidRPr="00B33E57" w:rsidRDefault="00B742A2" w:rsidP="007C390F">
                      <w:pPr>
                        <w:pStyle w:val="ac"/>
                      </w:pPr>
                      <w:r w:rsidRPr="00B33E57">
                        <w:rPr>
                          <w:kern w:val="24"/>
                        </w:rPr>
                        <w:t>Деятельностный (о</w:t>
                      </w:r>
                      <w:r w:rsidRPr="00B33E57">
                        <w:rPr>
                          <w:kern w:val="24"/>
                        </w:rPr>
                        <w:t>т</w:t>
                      </w:r>
                      <w:r w:rsidRPr="00B33E57">
                        <w:rPr>
                          <w:kern w:val="24"/>
                        </w:rPr>
                        <w:t>ражение</w:t>
                      </w:r>
                    </w:p>
                    <w:p w:rsidR="00B742A2" w:rsidRPr="00B33E57" w:rsidRDefault="00B742A2" w:rsidP="007C390F">
                      <w:pPr>
                        <w:pStyle w:val="ac"/>
                      </w:pPr>
                      <w:r w:rsidRPr="00B33E57">
                        <w:rPr>
                          <w:kern w:val="24"/>
                        </w:rPr>
                        <w:t xml:space="preserve">отношения к миру </w:t>
                      </w:r>
                    </w:p>
                    <w:p w:rsidR="00B742A2" w:rsidRPr="00B33E57" w:rsidRDefault="00B742A2" w:rsidP="007C390F">
                      <w:pPr>
                        <w:pStyle w:val="ac"/>
                      </w:pPr>
                      <w:r w:rsidRPr="00B33E57">
                        <w:rPr>
                          <w:kern w:val="24"/>
                        </w:rPr>
                        <w:t>в деятельности</w:t>
                      </w:r>
                    </w:p>
                  </w:txbxContent>
                </v:textbox>
              </v:shape>
              <v:shape id="Text Box 12" o:spid="_x0000_s1039" type="#_x0000_t202" alt="Упаковочная бумага" style="position:absolute;left:9318;top:1927;width:3454;height:4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9TXMAA&#10;AADbAAAADwAAAGRycy9kb3ducmV2LnhtbERPTYvCMBC9C/sfwizsTdP1IFKNRZYVRPBgFc9DM22j&#10;zaQ02bburzcHwePjfa+z0Taip84bxwq+ZwkI4sJpw5WCy3k3XYLwAVlj45gUPMhDtvmYrDHVbuAT&#10;9XmoRAxhn6KCOoQ2ldIXNVn0M9cSR650ncUQYVdJ3eEQw20j50mykBYNx4YaW/qpqbjnf1ZBcusP&#10;h39zzcP1sdubX1cez3mp1NfnuF2BCDSGt/jl3msFizg2fok/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9TXMAAAADbAAAADwAAAAAAAAAAAAAAAACYAgAAZHJzL2Rvd25y&#10;ZXYueG1sUEsFBgAAAAAEAAQA9QAAAIUDAAAAAA==&#10;" fillcolor="white [3201]" strokecolor="black [3200]" strokeweight="1pt">
                <v:stroke dashstyle="dash"/>
                <v:shadow color="#868686"/>
                <v:textbox style="mso-next-textbox:#Text Box 12">
                  <w:txbxContent>
                    <w:p w:rsidR="00B742A2" w:rsidRPr="00976120" w:rsidRDefault="00B742A2" w:rsidP="009B50B5">
                      <w:pPr>
                        <w:pStyle w:val="aa"/>
                        <w:numPr>
                          <w:ilvl w:val="1"/>
                          <w:numId w:val="43"/>
                        </w:numPr>
                        <w:tabs>
                          <w:tab w:val="clear" w:pos="1440"/>
                        </w:tabs>
                        <w:spacing w:after="0" w:line="216" w:lineRule="auto"/>
                        <w:ind w:left="426" w:hanging="284"/>
                        <w:textAlignment w:val="baseline"/>
                        <w:rPr>
                          <w:color w:val="000000"/>
                        </w:rPr>
                      </w:pPr>
                      <w:r w:rsidRPr="00976120">
                        <w:rPr>
                          <w:rFonts w:cs="Arial"/>
                          <w:bCs/>
                          <w:color w:val="000000"/>
                          <w:kern w:val="24"/>
                        </w:rPr>
                        <w:t>Труд</w:t>
                      </w:r>
                    </w:p>
                    <w:p w:rsidR="00B742A2" w:rsidRPr="00976120" w:rsidRDefault="00B742A2" w:rsidP="009B50B5">
                      <w:pPr>
                        <w:pStyle w:val="aa"/>
                        <w:numPr>
                          <w:ilvl w:val="1"/>
                          <w:numId w:val="43"/>
                        </w:numPr>
                        <w:tabs>
                          <w:tab w:val="clear" w:pos="1440"/>
                        </w:tabs>
                        <w:spacing w:after="0" w:line="216" w:lineRule="auto"/>
                        <w:ind w:left="426" w:hanging="284"/>
                        <w:textAlignment w:val="baseline"/>
                        <w:rPr>
                          <w:color w:val="000000"/>
                        </w:rPr>
                      </w:pPr>
                      <w:r w:rsidRPr="00976120">
                        <w:rPr>
                          <w:rFonts w:cs="Arial"/>
                          <w:bCs/>
                          <w:color w:val="000000"/>
                          <w:kern w:val="24"/>
                        </w:rPr>
                        <w:t>Игра</w:t>
                      </w:r>
                    </w:p>
                    <w:p w:rsidR="00B742A2" w:rsidRPr="00976120" w:rsidRDefault="00B742A2" w:rsidP="009B50B5">
                      <w:pPr>
                        <w:pStyle w:val="aa"/>
                        <w:numPr>
                          <w:ilvl w:val="1"/>
                          <w:numId w:val="43"/>
                        </w:numPr>
                        <w:tabs>
                          <w:tab w:val="clear" w:pos="1440"/>
                        </w:tabs>
                        <w:spacing w:after="0" w:line="216" w:lineRule="auto"/>
                        <w:ind w:left="426" w:hanging="284"/>
                        <w:textAlignment w:val="baseline"/>
                        <w:rPr>
                          <w:color w:val="000000"/>
                        </w:rPr>
                      </w:pPr>
                      <w:r w:rsidRPr="00976120">
                        <w:rPr>
                          <w:rFonts w:cs="Arial"/>
                          <w:bCs/>
                          <w:color w:val="000000"/>
                          <w:kern w:val="24"/>
                        </w:rPr>
                        <w:t>Продуктивная</w:t>
                      </w:r>
                      <w:r w:rsidRPr="00976120">
                        <w:rPr>
                          <w:rFonts w:cs="Arial"/>
                          <w:bCs/>
                          <w:color w:val="000000"/>
                          <w:kern w:val="24"/>
                        </w:rPr>
                        <w:br/>
                        <w:t>деятельность</w:t>
                      </w:r>
                    </w:p>
                    <w:p w:rsidR="00B742A2" w:rsidRPr="00976120" w:rsidRDefault="00B742A2" w:rsidP="009B50B5">
                      <w:pPr>
                        <w:pStyle w:val="aa"/>
                        <w:numPr>
                          <w:ilvl w:val="0"/>
                          <w:numId w:val="43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16" w:lineRule="auto"/>
                        <w:ind w:left="426" w:hanging="284"/>
                        <w:textAlignment w:val="baseline"/>
                        <w:rPr>
                          <w:color w:val="000000"/>
                        </w:rPr>
                      </w:pPr>
                      <w:r w:rsidRPr="00976120">
                        <w:rPr>
                          <w:rFonts w:cs="Arial"/>
                          <w:bCs/>
                          <w:color w:val="000000"/>
                          <w:kern w:val="24"/>
                        </w:rPr>
                        <w:t>Музыкальная</w:t>
                      </w:r>
                      <w:r w:rsidRPr="00976120">
                        <w:rPr>
                          <w:rFonts w:cs="Arial"/>
                          <w:bCs/>
                          <w:color w:val="000000"/>
                          <w:kern w:val="24"/>
                        </w:rPr>
                        <w:br/>
                        <w:t xml:space="preserve"> деятельность</w:t>
                      </w:r>
                    </w:p>
                    <w:p w:rsidR="00B742A2" w:rsidRPr="00976120" w:rsidRDefault="00B742A2" w:rsidP="009B50B5">
                      <w:pPr>
                        <w:pStyle w:val="aa"/>
                        <w:numPr>
                          <w:ilvl w:val="0"/>
                          <w:numId w:val="43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16" w:lineRule="auto"/>
                        <w:ind w:left="426" w:hanging="284"/>
                        <w:textAlignment w:val="baseline"/>
                        <w:rPr>
                          <w:color w:val="000000"/>
                        </w:rPr>
                      </w:pPr>
                      <w:r w:rsidRPr="00976120">
                        <w:rPr>
                          <w:rFonts w:cs="Arial"/>
                          <w:bCs/>
                          <w:color w:val="000000"/>
                          <w:kern w:val="24"/>
                        </w:rPr>
                        <w:t>Познавательная</w:t>
                      </w:r>
                      <w:r w:rsidRPr="00976120">
                        <w:rPr>
                          <w:rFonts w:cs="Arial"/>
                          <w:bCs/>
                          <w:color w:val="000000"/>
                          <w:kern w:val="24"/>
                        </w:rPr>
                        <w:br/>
                        <w:t xml:space="preserve">  деятельность</w:t>
                      </w:r>
                    </w:p>
                  </w:txbxContent>
                </v:textbox>
              </v:shape>
            </v:group>
          </v:group>
        </w:pict>
      </w:r>
    </w:p>
    <w:p w:rsidR="00D11637" w:rsidRDefault="00D11637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1637" w:rsidRDefault="00D11637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1637" w:rsidRDefault="00D11637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1637" w:rsidRDefault="00D11637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1637" w:rsidRDefault="00D11637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1637" w:rsidRDefault="00D11637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1637" w:rsidRDefault="00D11637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1637" w:rsidRDefault="00D11637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1637" w:rsidRDefault="00D11637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22D9" w:rsidRDefault="009422D9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22D9" w:rsidRDefault="009422D9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22D9" w:rsidRDefault="009422D9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22D9" w:rsidRDefault="009422D9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22D9" w:rsidRDefault="009422D9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22D9" w:rsidRDefault="009422D9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22D9" w:rsidRDefault="009422D9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22D9" w:rsidRDefault="009422D9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22D9" w:rsidRDefault="009422D9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22D9" w:rsidRDefault="009422D9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1961" w:rsidRDefault="008B1961" w:rsidP="007A5370">
      <w:pPr>
        <w:pStyle w:val="body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</w:p>
    <w:p w:rsidR="007A5370" w:rsidRDefault="007A5370" w:rsidP="007A5370">
      <w:pPr>
        <w:pStyle w:val="body"/>
        <w:spacing w:before="0" w:beforeAutospacing="0" w:after="0" w:afterAutospacing="0"/>
        <w:rPr>
          <w:b/>
          <w:iCs/>
        </w:rPr>
      </w:pPr>
    </w:p>
    <w:p w:rsidR="008B1961" w:rsidRDefault="008B1961" w:rsidP="00A3660E">
      <w:pPr>
        <w:pStyle w:val="body"/>
        <w:spacing w:before="0" w:beforeAutospacing="0" w:after="0" w:afterAutospacing="0"/>
        <w:jc w:val="center"/>
        <w:rPr>
          <w:b/>
          <w:iCs/>
        </w:rPr>
      </w:pPr>
    </w:p>
    <w:p w:rsidR="004C36C5" w:rsidRDefault="004C36C5" w:rsidP="00A3660E">
      <w:pPr>
        <w:pStyle w:val="body"/>
        <w:spacing w:before="0" w:beforeAutospacing="0" w:after="0" w:afterAutospacing="0"/>
        <w:jc w:val="center"/>
        <w:rPr>
          <w:b/>
          <w:iCs/>
        </w:rPr>
      </w:pPr>
    </w:p>
    <w:p w:rsidR="004C36C5" w:rsidRDefault="004C36C5" w:rsidP="00A3660E">
      <w:pPr>
        <w:pStyle w:val="body"/>
        <w:spacing w:before="0" w:beforeAutospacing="0" w:after="0" w:afterAutospacing="0"/>
        <w:jc w:val="center"/>
        <w:rPr>
          <w:b/>
          <w:iCs/>
        </w:rPr>
      </w:pPr>
    </w:p>
    <w:p w:rsidR="004C36C5" w:rsidRDefault="004C36C5" w:rsidP="00A3660E">
      <w:pPr>
        <w:pStyle w:val="body"/>
        <w:spacing w:before="0" w:beforeAutospacing="0" w:after="0" w:afterAutospacing="0"/>
        <w:jc w:val="center"/>
        <w:rPr>
          <w:b/>
          <w:iCs/>
        </w:rPr>
      </w:pPr>
    </w:p>
    <w:p w:rsidR="004C36C5" w:rsidRDefault="004C36C5" w:rsidP="00A3660E">
      <w:pPr>
        <w:pStyle w:val="body"/>
        <w:spacing w:before="0" w:beforeAutospacing="0" w:after="0" w:afterAutospacing="0"/>
        <w:jc w:val="center"/>
        <w:rPr>
          <w:b/>
          <w:iCs/>
        </w:rPr>
      </w:pPr>
    </w:p>
    <w:p w:rsidR="007C390F" w:rsidRPr="000C7DB4" w:rsidRDefault="004414B3" w:rsidP="00A3660E">
      <w:pPr>
        <w:pStyle w:val="body"/>
        <w:spacing w:before="0" w:beforeAutospacing="0" w:after="0" w:afterAutospacing="0"/>
        <w:jc w:val="center"/>
        <w:rPr>
          <w:b/>
          <w:iCs/>
        </w:rPr>
      </w:pPr>
      <w:r>
        <w:rPr>
          <w:b/>
          <w:iCs/>
        </w:rPr>
        <w:t>Ф</w:t>
      </w:r>
      <w:r w:rsidR="007C390F" w:rsidRPr="000C7DB4">
        <w:rPr>
          <w:b/>
          <w:iCs/>
        </w:rPr>
        <w:t>ормирование основ безопасности жизнедеятельности</w:t>
      </w:r>
    </w:p>
    <w:p w:rsidR="007C390F" w:rsidRPr="000C7DB4" w:rsidRDefault="007C390F" w:rsidP="00A366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Цели:</w:t>
      </w:r>
    </w:p>
    <w:p w:rsidR="007C390F" w:rsidRPr="000C7DB4" w:rsidRDefault="007C390F" w:rsidP="00A3660E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Формирование основ безопасности собственной жизнедеятельности.</w:t>
      </w:r>
    </w:p>
    <w:p w:rsidR="007C390F" w:rsidRPr="000C7DB4" w:rsidRDefault="004414B3" w:rsidP="00A3660E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Формирование предпосылок </w:t>
      </w:r>
      <w:r w:rsidR="007C390F"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экологического сознания (безопасности окружающего мира) </w:t>
      </w:r>
    </w:p>
    <w:p w:rsidR="007C390F" w:rsidRPr="000C7DB4" w:rsidRDefault="007C390F" w:rsidP="00A366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0C7DB4" w:rsidRDefault="007C390F" w:rsidP="00A3660E">
      <w:pPr>
        <w:numPr>
          <w:ilvl w:val="0"/>
          <w:numId w:val="4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представлений об опасных  для человека и окружающего мира природы ситу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циях и способах поведения в них;</w:t>
      </w:r>
    </w:p>
    <w:p w:rsidR="007C390F" w:rsidRPr="000C7DB4" w:rsidRDefault="007C390F" w:rsidP="00A3660E">
      <w:pPr>
        <w:numPr>
          <w:ilvl w:val="0"/>
          <w:numId w:val="4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приобщение к  правилам безопасного для человека и окружающего мира природы поведения;</w:t>
      </w:r>
    </w:p>
    <w:p w:rsidR="007C390F" w:rsidRPr="000C7DB4" w:rsidRDefault="007C390F" w:rsidP="00A3660E">
      <w:pPr>
        <w:numPr>
          <w:ilvl w:val="0"/>
          <w:numId w:val="4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передачу детям знаний о правилах безопасности дорожного движения в качестве пешехода и пассажира транспортного средства;</w:t>
      </w:r>
    </w:p>
    <w:p w:rsidR="007C390F" w:rsidRPr="000C7DB4" w:rsidRDefault="007C390F" w:rsidP="00A3660E">
      <w:pPr>
        <w:numPr>
          <w:ilvl w:val="0"/>
          <w:numId w:val="4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7C390F" w:rsidRPr="00827D9A" w:rsidRDefault="007C390F" w:rsidP="00A366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827D9A">
        <w:rPr>
          <w:rFonts w:ascii="Times New Roman" w:hAnsi="Times New Roman" w:cs="Times New Roman"/>
          <w:bCs/>
          <w:color w:val="000000"/>
          <w:kern w:val="24"/>
          <w:sz w:val="24"/>
          <w:szCs w:val="24"/>
          <w:u w:val="single"/>
        </w:rPr>
        <w:t>Основные направления работы по ОБЖ</w:t>
      </w:r>
    </w:p>
    <w:p w:rsidR="007C390F" w:rsidRPr="000C7DB4" w:rsidRDefault="007C390F" w:rsidP="00827D9A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 w:rsidRPr="000C7DB4">
        <w:rPr>
          <w:bCs/>
          <w:color w:val="000000"/>
          <w:kern w:val="24"/>
        </w:rPr>
        <w:t>Усвоение дошкольниками первоначальных знаний о правилах безопасного поведения;</w:t>
      </w:r>
    </w:p>
    <w:p w:rsidR="007C390F" w:rsidRPr="000C7DB4" w:rsidRDefault="007C390F" w:rsidP="00827D9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Формирование у детей качественно новых двигательных навыков и бдительного восприятия окружающей обстановки;</w:t>
      </w:r>
    </w:p>
    <w:p w:rsidR="007C390F" w:rsidRPr="000C7DB4" w:rsidRDefault="007C390F" w:rsidP="00827D9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Развитие у детей способности к предвидению возможной опасности в конкретной  меняюще</w:t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й</w:t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ся ситуации и построению адекватного безопасного </w:t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  <w:shd w:val="clear" w:color="auto" w:fill="FFFFFF"/>
        </w:rPr>
        <w:t>поведения;</w:t>
      </w:r>
    </w:p>
    <w:p w:rsidR="007C390F" w:rsidRPr="000C7DB4" w:rsidRDefault="007C390F" w:rsidP="00A3660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C390F" w:rsidRPr="00827D9A" w:rsidRDefault="007C390F" w:rsidP="00A366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827D9A">
        <w:rPr>
          <w:rFonts w:ascii="Times New Roman" w:hAnsi="Times New Roman" w:cs="Times New Roman"/>
          <w:bCs/>
          <w:color w:val="000000"/>
          <w:kern w:val="24"/>
          <w:sz w:val="24"/>
          <w:szCs w:val="24"/>
          <w:u w:val="single"/>
        </w:rPr>
        <w:lastRenderedPageBreak/>
        <w:t>Основные принципы работы по воспитанию у детей навыков безопасного поведения</w:t>
      </w:r>
    </w:p>
    <w:p w:rsidR="007C390F" w:rsidRPr="000C7DB4" w:rsidRDefault="00827D9A" w:rsidP="00827D9A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>
        <w:rPr>
          <w:bCs/>
          <w:color w:val="000000"/>
          <w:kern w:val="24"/>
        </w:rPr>
        <w:t>1.</w:t>
      </w:r>
      <w:r w:rsidR="007C390F" w:rsidRPr="000C7DB4">
        <w:rPr>
          <w:bCs/>
          <w:color w:val="000000"/>
          <w:kern w:val="24"/>
        </w:rPr>
        <w:t>Важно не механическое заучивание детьми правил безопа</w:t>
      </w:r>
      <w:r>
        <w:rPr>
          <w:bCs/>
          <w:color w:val="000000"/>
          <w:kern w:val="24"/>
        </w:rPr>
        <w:t>сного поведения, а воспитание</w:t>
      </w:r>
      <w:r w:rsidR="007C390F" w:rsidRPr="000C7DB4">
        <w:rPr>
          <w:bCs/>
          <w:color w:val="000000"/>
          <w:kern w:val="24"/>
        </w:rPr>
        <w:t xml:space="preserve"> у них навыков безопасного поведения в окружающей его обстановке.</w:t>
      </w:r>
    </w:p>
    <w:p w:rsidR="007C390F" w:rsidRPr="000C7DB4" w:rsidRDefault="00827D9A" w:rsidP="00827D9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2.</w:t>
      </w:r>
      <w:r w:rsidR="007C390F"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Воспитатели и родители не должны ограничиваться словами и показом картинок</w:t>
      </w:r>
      <w:r w:rsidR="007C390F"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br/>
        <w:t xml:space="preserve">  (хотя это тоже важно). С детьми надо рассматривать и анализировать различные</w:t>
      </w:r>
      <w:r w:rsidR="007C390F"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br/>
        <w:t xml:space="preserve">  жизненные ситуации, если возможно, проигрывать их в реальной обстановке.</w:t>
      </w:r>
    </w:p>
    <w:p w:rsidR="007C390F" w:rsidRPr="000C7DB4" w:rsidRDefault="00827D9A" w:rsidP="00827D9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3.</w:t>
      </w:r>
      <w:r w:rsidR="007C390F"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Занятия проводить не только по графику или плану, а использовать каждую возможность (ежедневно), в процессе игр, прогулок и т.д., чтобы помочь детям полностью усвоить правила, обращать внимание детей на ту или иную сторону правил.</w:t>
      </w:r>
    </w:p>
    <w:p w:rsidR="00827D9A" w:rsidRDefault="00827D9A" w:rsidP="00827D9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4.</w:t>
      </w:r>
      <w:r w:rsidR="007C390F"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Развивать качества ребенка: его координацию, внимание, наблюдательность, реакцию  и т.д. </w:t>
      </w:r>
    </w:p>
    <w:p w:rsidR="007C390F" w:rsidRPr="000C7DB4" w:rsidRDefault="007C390F" w:rsidP="00827D9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Эти качества очень нужны и для безопасного поведения.</w:t>
      </w:r>
    </w:p>
    <w:p w:rsidR="008B1961" w:rsidRDefault="008B1961" w:rsidP="00A3660E">
      <w:pPr>
        <w:pStyle w:val="body"/>
        <w:spacing w:before="0" w:beforeAutospacing="0" w:after="0" w:afterAutospacing="0"/>
        <w:jc w:val="both"/>
        <w:rPr>
          <w:b/>
        </w:rPr>
      </w:pPr>
    </w:p>
    <w:p w:rsidR="007C390F" w:rsidRPr="000C7DB4" w:rsidRDefault="007C390F" w:rsidP="007A5370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Примерное содержание работы</w:t>
      </w:r>
    </w:p>
    <w:p w:rsidR="007C390F" w:rsidRPr="000C7DB4" w:rsidRDefault="007C390F" w:rsidP="00A3660E">
      <w:pPr>
        <w:pStyle w:val="body"/>
        <w:spacing w:before="0" w:beforeAutospacing="0" w:after="0" w:afterAutospacing="0"/>
        <w:jc w:val="both"/>
      </w:pPr>
    </w:p>
    <w:p w:rsidR="007C390F" w:rsidRPr="000C7DB4" w:rsidRDefault="007C390F" w:rsidP="00A3660E">
      <w:pPr>
        <w:pStyle w:val="body"/>
        <w:numPr>
          <w:ilvl w:val="0"/>
          <w:numId w:val="52"/>
        </w:numPr>
        <w:spacing w:before="0" w:beforeAutospacing="0" w:after="0" w:afterAutospacing="0"/>
        <w:ind w:left="0"/>
        <w:jc w:val="both"/>
      </w:pPr>
      <w:r w:rsidRPr="000C7DB4">
        <w:t>Ребенок и другие люди:</w:t>
      </w:r>
    </w:p>
    <w:p w:rsidR="007C390F" w:rsidRPr="000C7DB4" w:rsidRDefault="007C390F" w:rsidP="00BB1482">
      <w:pPr>
        <w:pStyle w:val="body"/>
        <w:spacing w:before="0" w:beforeAutospacing="0" w:after="0" w:afterAutospacing="0"/>
        <w:jc w:val="both"/>
      </w:pPr>
      <w:r w:rsidRPr="000C7DB4">
        <w:t>О несовпадении приятной внешности и добрых намерений.</w:t>
      </w:r>
    </w:p>
    <w:p w:rsidR="007C390F" w:rsidRPr="000C7DB4" w:rsidRDefault="007C390F" w:rsidP="00BB1482">
      <w:pPr>
        <w:pStyle w:val="body"/>
        <w:spacing w:before="0" w:beforeAutospacing="0" w:after="0" w:afterAutospacing="0"/>
        <w:jc w:val="both"/>
      </w:pPr>
      <w:r w:rsidRPr="000C7DB4">
        <w:t>Опасные ситуации контактов с незнакомыми людьми.</w:t>
      </w:r>
    </w:p>
    <w:p w:rsidR="007C390F" w:rsidRPr="000C7DB4" w:rsidRDefault="007C390F" w:rsidP="00BB1482">
      <w:pPr>
        <w:pStyle w:val="body"/>
        <w:spacing w:before="0" w:beforeAutospacing="0" w:after="0" w:afterAutospacing="0"/>
        <w:jc w:val="both"/>
      </w:pPr>
      <w:r w:rsidRPr="000C7DB4">
        <w:t>Ситуации насильственного поведения со стороны незнакомого взрослого.</w:t>
      </w:r>
    </w:p>
    <w:p w:rsidR="007C390F" w:rsidRPr="000C7DB4" w:rsidRDefault="007C390F" w:rsidP="00BB1482">
      <w:pPr>
        <w:pStyle w:val="body"/>
        <w:spacing w:before="0" w:beforeAutospacing="0" w:after="0" w:afterAutospacing="0"/>
        <w:jc w:val="both"/>
      </w:pPr>
      <w:r w:rsidRPr="000C7DB4">
        <w:t>Ребенок и другие дети, в том числе подросток.</w:t>
      </w:r>
    </w:p>
    <w:p w:rsidR="007C390F" w:rsidRPr="000C7DB4" w:rsidRDefault="007C390F" w:rsidP="00BB1482">
      <w:pPr>
        <w:pStyle w:val="body"/>
        <w:spacing w:before="0" w:beforeAutospacing="0" w:after="0" w:afterAutospacing="0"/>
        <w:jc w:val="both"/>
      </w:pPr>
      <w:r w:rsidRPr="000C7DB4">
        <w:t>Если «чужой» приходит в дом.</w:t>
      </w:r>
    </w:p>
    <w:p w:rsidR="007C390F" w:rsidRDefault="007C390F" w:rsidP="00BB1482">
      <w:pPr>
        <w:pStyle w:val="body"/>
        <w:spacing w:before="0" w:beforeAutospacing="0" w:after="0" w:afterAutospacing="0"/>
        <w:jc w:val="both"/>
      </w:pPr>
      <w:r w:rsidRPr="000C7DB4">
        <w:t>Ребенок как объект сексуального насилия.</w:t>
      </w:r>
    </w:p>
    <w:p w:rsidR="00BB1482" w:rsidRPr="000C7DB4" w:rsidRDefault="00BB1482" w:rsidP="00BB1482">
      <w:pPr>
        <w:pStyle w:val="body"/>
        <w:spacing w:before="0" w:beforeAutospacing="0" w:after="0" w:afterAutospacing="0"/>
        <w:jc w:val="both"/>
      </w:pPr>
    </w:p>
    <w:p w:rsidR="007C390F" w:rsidRPr="000C7DB4" w:rsidRDefault="007C390F" w:rsidP="00A3660E">
      <w:pPr>
        <w:pStyle w:val="body"/>
        <w:numPr>
          <w:ilvl w:val="0"/>
          <w:numId w:val="52"/>
        </w:numPr>
        <w:spacing w:before="0" w:beforeAutospacing="0" w:after="0" w:afterAutospacing="0"/>
        <w:ind w:left="0"/>
        <w:jc w:val="both"/>
      </w:pPr>
      <w:r w:rsidRPr="000C7DB4">
        <w:t>Ребенок и природа:</w:t>
      </w:r>
    </w:p>
    <w:p w:rsidR="007C390F" w:rsidRPr="000C7DB4" w:rsidRDefault="007C390F" w:rsidP="00BB1482">
      <w:pPr>
        <w:pStyle w:val="body"/>
        <w:spacing w:before="0" w:beforeAutospacing="0" w:after="0" w:afterAutospacing="0"/>
        <w:jc w:val="both"/>
      </w:pPr>
      <w:r w:rsidRPr="000C7DB4">
        <w:t>В природе все взаимосвязано.</w:t>
      </w:r>
    </w:p>
    <w:p w:rsidR="007C390F" w:rsidRPr="000C7DB4" w:rsidRDefault="007C390F" w:rsidP="00BB1482">
      <w:pPr>
        <w:pStyle w:val="body"/>
        <w:spacing w:before="0" w:beforeAutospacing="0" w:after="0" w:afterAutospacing="0"/>
        <w:jc w:val="both"/>
      </w:pPr>
      <w:r w:rsidRPr="000C7DB4">
        <w:t>Загрязнение окружающей среды.</w:t>
      </w:r>
    </w:p>
    <w:p w:rsidR="007C390F" w:rsidRPr="000C7DB4" w:rsidRDefault="007C390F" w:rsidP="00BB1482">
      <w:pPr>
        <w:pStyle w:val="body"/>
        <w:spacing w:before="0" w:beforeAutospacing="0" w:after="0" w:afterAutospacing="0"/>
        <w:jc w:val="both"/>
      </w:pPr>
      <w:r w:rsidRPr="000C7DB4">
        <w:t>Ухудшение экологической ситуации.</w:t>
      </w:r>
    </w:p>
    <w:p w:rsidR="007C390F" w:rsidRPr="000C7DB4" w:rsidRDefault="007C390F" w:rsidP="00BB1482">
      <w:pPr>
        <w:pStyle w:val="body"/>
        <w:spacing w:before="0" w:beforeAutospacing="0" w:after="0" w:afterAutospacing="0"/>
        <w:jc w:val="both"/>
      </w:pPr>
      <w:r w:rsidRPr="000C7DB4">
        <w:t>Бережное отношение к живой природе.</w:t>
      </w:r>
    </w:p>
    <w:p w:rsidR="007C390F" w:rsidRPr="000C7DB4" w:rsidRDefault="007C390F" w:rsidP="00BB1482">
      <w:pPr>
        <w:pStyle w:val="body"/>
        <w:spacing w:before="0" w:beforeAutospacing="0" w:after="0" w:afterAutospacing="0"/>
        <w:jc w:val="both"/>
      </w:pPr>
      <w:r w:rsidRPr="000C7DB4">
        <w:t>Ядовитые растения.</w:t>
      </w:r>
    </w:p>
    <w:p w:rsidR="007C390F" w:rsidRPr="000C7DB4" w:rsidRDefault="007C390F" w:rsidP="00BB1482">
      <w:pPr>
        <w:pStyle w:val="body"/>
        <w:spacing w:before="0" w:beforeAutospacing="0" w:after="0" w:afterAutospacing="0"/>
        <w:jc w:val="both"/>
      </w:pPr>
      <w:r w:rsidRPr="000C7DB4">
        <w:t>Контакты с животными.</w:t>
      </w:r>
    </w:p>
    <w:p w:rsidR="007C390F" w:rsidRDefault="007C390F" w:rsidP="00BB1482">
      <w:pPr>
        <w:pStyle w:val="body"/>
        <w:spacing w:before="0" w:beforeAutospacing="0" w:after="0" w:afterAutospacing="0"/>
        <w:jc w:val="both"/>
      </w:pPr>
      <w:r w:rsidRPr="000C7DB4">
        <w:t>Восстановление окружающей среды.</w:t>
      </w:r>
    </w:p>
    <w:p w:rsidR="00BB1482" w:rsidRPr="000C7DB4" w:rsidRDefault="00BB1482" w:rsidP="00BB1482">
      <w:pPr>
        <w:pStyle w:val="body"/>
        <w:spacing w:before="0" w:beforeAutospacing="0" w:after="0" w:afterAutospacing="0"/>
        <w:jc w:val="both"/>
      </w:pPr>
    </w:p>
    <w:p w:rsidR="007C390F" w:rsidRPr="000C7DB4" w:rsidRDefault="007C390F" w:rsidP="00A3660E">
      <w:pPr>
        <w:pStyle w:val="body"/>
        <w:numPr>
          <w:ilvl w:val="0"/>
          <w:numId w:val="52"/>
        </w:numPr>
        <w:spacing w:before="0" w:beforeAutospacing="0" w:after="0" w:afterAutospacing="0"/>
        <w:ind w:left="0"/>
        <w:jc w:val="both"/>
      </w:pPr>
      <w:r w:rsidRPr="000C7DB4">
        <w:t>Ребенок дома:</w:t>
      </w:r>
    </w:p>
    <w:p w:rsidR="007C390F" w:rsidRPr="000C7DB4" w:rsidRDefault="007C390F" w:rsidP="00BB1482">
      <w:pPr>
        <w:pStyle w:val="body"/>
        <w:spacing w:before="0" w:beforeAutospacing="0" w:after="0" w:afterAutospacing="0"/>
        <w:jc w:val="both"/>
      </w:pPr>
      <w:r w:rsidRPr="000C7DB4">
        <w:t>Прямые запреты и умение правильно обращаться с некоторыми предметами.</w:t>
      </w:r>
    </w:p>
    <w:p w:rsidR="007C390F" w:rsidRPr="000C7DB4" w:rsidRDefault="007C390F" w:rsidP="00BB1482">
      <w:pPr>
        <w:pStyle w:val="body"/>
        <w:spacing w:before="0" w:beforeAutospacing="0" w:after="0" w:afterAutospacing="0"/>
        <w:jc w:val="both"/>
      </w:pPr>
      <w:r w:rsidRPr="000C7DB4">
        <w:t>Открытое окно, балкон как источник опасности.</w:t>
      </w:r>
    </w:p>
    <w:p w:rsidR="00BB1482" w:rsidRDefault="007C390F" w:rsidP="00BB1482">
      <w:pPr>
        <w:pStyle w:val="body"/>
        <w:spacing w:before="0" w:beforeAutospacing="0" w:after="0" w:afterAutospacing="0"/>
        <w:jc w:val="both"/>
      </w:pPr>
      <w:r w:rsidRPr="000C7DB4">
        <w:t>Экстремальные ситуации в быту.</w:t>
      </w:r>
    </w:p>
    <w:p w:rsidR="007C390F" w:rsidRPr="000C7DB4" w:rsidRDefault="00BB1482" w:rsidP="00BB1482">
      <w:pPr>
        <w:pStyle w:val="body"/>
        <w:spacing w:before="0" w:beforeAutospacing="0" w:after="0" w:afterAutospacing="0"/>
        <w:jc w:val="both"/>
      </w:pPr>
      <w:r>
        <w:t>4)</w:t>
      </w:r>
      <w:r w:rsidR="007C390F" w:rsidRPr="000C7DB4">
        <w:t>Ребенок и улица:</w:t>
      </w:r>
    </w:p>
    <w:p w:rsidR="007C390F" w:rsidRPr="000C7DB4" w:rsidRDefault="007C390F" w:rsidP="00BB1482">
      <w:pPr>
        <w:pStyle w:val="body"/>
        <w:spacing w:before="0" w:beforeAutospacing="0" w:after="0" w:afterAutospacing="0"/>
        <w:jc w:val="both"/>
      </w:pPr>
      <w:r w:rsidRPr="000C7DB4">
        <w:t>Устройство проезжей части.</w:t>
      </w:r>
    </w:p>
    <w:p w:rsidR="007C390F" w:rsidRPr="000C7DB4" w:rsidRDefault="007C390F" w:rsidP="00BB1482">
      <w:pPr>
        <w:pStyle w:val="body"/>
        <w:spacing w:before="0" w:beforeAutospacing="0" w:after="0" w:afterAutospacing="0"/>
        <w:jc w:val="both"/>
      </w:pPr>
      <w:r w:rsidRPr="000C7DB4">
        <w:t>Дорожные знаки для водителей и пешеходов.</w:t>
      </w:r>
    </w:p>
    <w:p w:rsidR="007C390F" w:rsidRPr="000C7DB4" w:rsidRDefault="007C390F" w:rsidP="00BB1482">
      <w:pPr>
        <w:pStyle w:val="body"/>
        <w:spacing w:before="0" w:beforeAutospacing="0" w:after="0" w:afterAutospacing="0"/>
        <w:jc w:val="both"/>
      </w:pPr>
      <w:r w:rsidRPr="000C7DB4">
        <w:t>Правила езды на велосипеде.</w:t>
      </w:r>
    </w:p>
    <w:p w:rsidR="007C390F" w:rsidRPr="000C7DB4" w:rsidRDefault="007C390F" w:rsidP="00BB1482">
      <w:pPr>
        <w:pStyle w:val="body"/>
        <w:spacing w:before="0" w:beforeAutospacing="0" w:after="0" w:afterAutospacing="0"/>
        <w:jc w:val="both"/>
      </w:pPr>
      <w:r w:rsidRPr="000C7DB4">
        <w:t>О работе ГИБДД.</w:t>
      </w:r>
    </w:p>
    <w:p w:rsidR="007C390F" w:rsidRPr="000C7DB4" w:rsidRDefault="007C390F" w:rsidP="00BB1482">
      <w:pPr>
        <w:pStyle w:val="body"/>
        <w:spacing w:before="0" w:beforeAutospacing="0" w:after="0" w:afterAutospacing="0"/>
        <w:jc w:val="both"/>
      </w:pPr>
      <w:r w:rsidRPr="000C7DB4">
        <w:t>Милиционер- регулировщик.</w:t>
      </w:r>
    </w:p>
    <w:p w:rsidR="007C390F" w:rsidRPr="000C7DB4" w:rsidRDefault="007C390F" w:rsidP="00BB1482">
      <w:pPr>
        <w:pStyle w:val="body"/>
        <w:spacing w:before="0" w:beforeAutospacing="0" w:after="0" w:afterAutospacing="0"/>
        <w:jc w:val="both"/>
      </w:pPr>
      <w:r w:rsidRPr="000C7DB4">
        <w:t>Правила поведения в транспорте.</w:t>
      </w:r>
    </w:p>
    <w:p w:rsidR="007C390F" w:rsidRDefault="007C390F" w:rsidP="00BB1482">
      <w:pPr>
        <w:pStyle w:val="body"/>
        <w:spacing w:before="0" w:beforeAutospacing="0" w:after="0" w:afterAutospacing="0"/>
        <w:jc w:val="both"/>
      </w:pPr>
      <w:r w:rsidRPr="000C7DB4">
        <w:t>Если ребенок потерялся на улице.</w:t>
      </w:r>
    </w:p>
    <w:p w:rsidR="00D35D75" w:rsidRPr="007D579C" w:rsidRDefault="00D35D75" w:rsidP="007D579C">
      <w:pPr>
        <w:pStyle w:val="body"/>
        <w:spacing w:before="0" w:beforeAutospacing="0" w:after="0" w:afterAutospacing="0"/>
        <w:jc w:val="both"/>
      </w:pPr>
    </w:p>
    <w:p w:rsidR="007C390F" w:rsidRPr="00C73876" w:rsidRDefault="00C73876" w:rsidP="00BB1482">
      <w:pPr>
        <w:pStyle w:val="body"/>
        <w:spacing w:before="0" w:beforeAutospacing="0" w:after="0" w:afterAutospacing="0"/>
        <w:rPr>
          <w:b/>
        </w:rPr>
      </w:pPr>
      <w:r>
        <w:rPr>
          <w:b/>
        </w:rPr>
        <w:t>Развитие трудовой деятельности.</w:t>
      </w:r>
    </w:p>
    <w:p w:rsidR="007C390F" w:rsidRPr="000C7DB4" w:rsidRDefault="007C390F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Цель:</w:t>
      </w:r>
      <w:r w:rsidRPr="000C7DB4">
        <w:rPr>
          <w:rFonts w:ascii="Times New Roman" w:hAnsi="Times New Roman" w:cs="Times New Roman"/>
          <w:sz w:val="24"/>
          <w:szCs w:val="24"/>
        </w:rPr>
        <w:t xml:space="preserve"> формирование положительного отношения к труду.</w:t>
      </w:r>
    </w:p>
    <w:p w:rsidR="007C390F" w:rsidRPr="000C7DB4" w:rsidRDefault="007C390F" w:rsidP="00A366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0C7DB4" w:rsidRDefault="007C390F" w:rsidP="00A3660E">
      <w:pPr>
        <w:numPr>
          <w:ilvl w:val="0"/>
          <w:numId w:val="6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Воспитание в детях уважительного отношения к труженику и результатам его труда, желания подражать ему в своей деятельности, проявлять нравственные качества. (Решение этой задачи должно привести к развитию осознания важности труда для общества).</w:t>
      </w:r>
    </w:p>
    <w:p w:rsidR="007C390F" w:rsidRPr="000C7DB4" w:rsidRDefault="007C390F" w:rsidP="00A3660E">
      <w:pPr>
        <w:numPr>
          <w:ilvl w:val="0"/>
          <w:numId w:val="6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Обучение детей трудовым умениям, навыкам организации и планирования своего труда, осуществлению самоконтроля и самооценки. (Решение этой задачи должно привести к фо</w:t>
      </w:r>
      <w:r w:rsidRPr="000C7DB4">
        <w:rPr>
          <w:rFonts w:ascii="Times New Roman" w:hAnsi="Times New Roman" w:cs="Times New Roman"/>
          <w:sz w:val="24"/>
          <w:szCs w:val="24"/>
        </w:rPr>
        <w:t>р</w:t>
      </w:r>
      <w:r w:rsidRPr="000C7DB4">
        <w:rPr>
          <w:rFonts w:ascii="Times New Roman" w:hAnsi="Times New Roman" w:cs="Times New Roman"/>
          <w:sz w:val="24"/>
          <w:szCs w:val="24"/>
        </w:rPr>
        <w:t>мированию интереса к овладению новыми навыками, ощущению радости от своих умений, самостоятельности).</w:t>
      </w:r>
    </w:p>
    <w:p w:rsidR="007C390F" w:rsidRPr="000C7DB4" w:rsidRDefault="007C390F" w:rsidP="00A3660E">
      <w:pPr>
        <w:numPr>
          <w:ilvl w:val="0"/>
          <w:numId w:val="6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Воспитание нравственно-волевых качеств (настойчивости, целеустремленности, ответстве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ности за результат своей деятельности), привычки к трудовому усилию. (Это должно привести к формированию у детей готовности к труду, развитию самостоятельности).</w:t>
      </w:r>
    </w:p>
    <w:p w:rsidR="007C390F" w:rsidRPr="000C7DB4" w:rsidRDefault="007C390F" w:rsidP="00A3660E">
      <w:pPr>
        <w:numPr>
          <w:ilvl w:val="0"/>
          <w:numId w:val="6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Воспитание нравственных мотивов деятельности, побуждающих включаться в труд при необходимости. (Действие этих мотивов должно вызывать у ребенка активное стремление к получению качественного результата, ощущению радости от собственного труда).</w:t>
      </w:r>
    </w:p>
    <w:p w:rsidR="007C390F" w:rsidRPr="000C7DB4" w:rsidRDefault="007C390F" w:rsidP="00A3660E">
      <w:pPr>
        <w:numPr>
          <w:ilvl w:val="0"/>
          <w:numId w:val="6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Воспитание гуманного отношения к окружающим: умения и желания включаться в совмес</w:t>
      </w:r>
      <w:r w:rsidRPr="000C7DB4">
        <w:rPr>
          <w:rFonts w:ascii="Times New Roman" w:hAnsi="Times New Roman" w:cs="Times New Roman"/>
          <w:sz w:val="24"/>
          <w:szCs w:val="24"/>
        </w:rPr>
        <w:t>т</w:t>
      </w:r>
      <w:r w:rsidRPr="000C7DB4">
        <w:rPr>
          <w:rFonts w:ascii="Times New Roman" w:hAnsi="Times New Roman" w:cs="Times New Roman"/>
          <w:sz w:val="24"/>
          <w:szCs w:val="24"/>
        </w:rPr>
        <w:t>ный труд со сверстниками, проявлять доброжелательность, активность и инициативу, стре</w:t>
      </w:r>
      <w:r w:rsidRPr="000C7DB4">
        <w:rPr>
          <w:rFonts w:ascii="Times New Roman" w:hAnsi="Times New Roman" w:cs="Times New Roman"/>
          <w:sz w:val="24"/>
          <w:szCs w:val="24"/>
        </w:rPr>
        <w:t>м</w:t>
      </w:r>
      <w:r w:rsidRPr="000C7DB4">
        <w:rPr>
          <w:rFonts w:ascii="Times New Roman" w:hAnsi="Times New Roman" w:cs="Times New Roman"/>
          <w:sz w:val="24"/>
          <w:szCs w:val="24"/>
        </w:rPr>
        <w:t>ление к качественному выполнению общего дела, осознания себя как члена детского общес</w:t>
      </w:r>
      <w:r w:rsidRPr="000C7DB4">
        <w:rPr>
          <w:rFonts w:ascii="Times New Roman" w:hAnsi="Times New Roman" w:cs="Times New Roman"/>
          <w:sz w:val="24"/>
          <w:szCs w:val="24"/>
        </w:rPr>
        <w:t>т</w:t>
      </w:r>
      <w:r w:rsidRPr="000C7DB4">
        <w:rPr>
          <w:rFonts w:ascii="Times New Roman" w:hAnsi="Times New Roman" w:cs="Times New Roman"/>
          <w:sz w:val="24"/>
          <w:szCs w:val="24"/>
        </w:rPr>
        <w:t>ва.</w:t>
      </w:r>
    </w:p>
    <w:p w:rsidR="007C390F" w:rsidRPr="000C7DB4" w:rsidRDefault="007C390F" w:rsidP="00A3660E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Компоненты трудовой деятельности.</w:t>
      </w:r>
    </w:p>
    <w:p w:rsidR="007C390F" w:rsidRPr="000C7DB4" w:rsidRDefault="007C390F" w:rsidP="00A3660E">
      <w:pPr>
        <w:pStyle w:val="body"/>
        <w:numPr>
          <w:ilvl w:val="0"/>
          <w:numId w:val="61"/>
        </w:numPr>
        <w:spacing w:before="0" w:beforeAutospacing="0" w:after="0" w:afterAutospacing="0"/>
        <w:ind w:left="0"/>
        <w:jc w:val="both"/>
      </w:pPr>
      <w:r w:rsidRPr="000C7DB4">
        <w:t>Планирование и контроль (умение ставить перед собой цель возникает у детей в среднем дошкольном возрасте).</w:t>
      </w:r>
    </w:p>
    <w:p w:rsidR="007C390F" w:rsidRPr="000C7DB4" w:rsidRDefault="007C390F" w:rsidP="00A3660E">
      <w:pPr>
        <w:pStyle w:val="body"/>
        <w:numPr>
          <w:ilvl w:val="0"/>
          <w:numId w:val="61"/>
        </w:numPr>
        <w:spacing w:before="0" w:beforeAutospacing="0" w:after="0" w:afterAutospacing="0"/>
        <w:ind w:left="0"/>
        <w:jc w:val="both"/>
      </w:pPr>
      <w:r w:rsidRPr="000C7DB4">
        <w:t>Оценка достигнутого результата с точки зрения его важности для самого ребенка и для всей группы.</w:t>
      </w:r>
    </w:p>
    <w:p w:rsidR="007C390F" w:rsidRPr="000C7DB4" w:rsidRDefault="007C390F" w:rsidP="00A3660E">
      <w:pPr>
        <w:pStyle w:val="body"/>
        <w:numPr>
          <w:ilvl w:val="0"/>
          <w:numId w:val="61"/>
        </w:numPr>
        <w:spacing w:before="0" w:beforeAutospacing="0" w:after="0" w:afterAutospacing="0"/>
        <w:ind w:left="0"/>
        <w:jc w:val="both"/>
      </w:pPr>
      <w:r w:rsidRPr="000C7DB4">
        <w:t>Мотивы, побуждающие детей к труду:</w:t>
      </w:r>
    </w:p>
    <w:p w:rsidR="007C390F" w:rsidRPr="000C7DB4" w:rsidRDefault="007C390F" w:rsidP="00540C64">
      <w:pPr>
        <w:pStyle w:val="body"/>
        <w:tabs>
          <w:tab w:val="left" w:pos="993"/>
          <w:tab w:val="left" w:pos="2127"/>
        </w:tabs>
        <w:spacing w:before="0" w:beforeAutospacing="0" w:after="0" w:afterAutospacing="0"/>
        <w:jc w:val="both"/>
      </w:pPr>
      <w:r w:rsidRPr="000C7DB4">
        <w:t>интерес к процессу действий;</w:t>
      </w:r>
    </w:p>
    <w:p w:rsidR="007C390F" w:rsidRPr="000C7DB4" w:rsidRDefault="007C390F" w:rsidP="00540C64">
      <w:pPr>
        <w:pStyle w:val="body"/>
        <w:tabs>
          <w:tab w:val="left" w:pos="993"/>
          <w:tab w:val="left" w:pos="2127"/>
        </w:tabs>
        <w:spacing w:before="0" w:beforeAutospacing="0" w:after="0" w:afterAutospacing="0"/>
        <w:jc w:val="both"/>
      </w:pPr>
      <w:r w:rsidRPr="000C7DB4">
        <w:t>интерес к будущему результату;</w:t>
      </w:r>
    </w:p>
    <w:p w:rsidR="007C390F" w:rsidRPr="000C7DB4" w:rsidRDefault="007C390F" w:rsidP="00540C64">
      <w:pPr>
        <w:pStyle w:val="body"/>
        <w:tabs>
          <w:tab w:val="left" w:pos="993"/>
          <w:tab w:val="left" w:pos="2127"/>
        </w:tabs>
        <w:spacing w:before="0" w:beforeAutospacing="0" w:after="0" w:afterAutospacing="0"/>
        <w:jc w:val="both"/>
      </w:pPr>
      <w:r w:rsidRPr="000C7DB4">
        <w:t>интерес к овладению новыми навыками;</w:t>
      </w:r>
    </w:p>
    <w:p w:rsidR="007C390F" w:rsidRPr="000C7DB4" w:rsidRDefault="007C390F" w:rsidP="00540C64">
      <w:pPr>
        <w:pStyle w:val="body"/>
        <w:tabs>
          <w:tab w:val="left" w:pos="993"/>
          <w:tab w:val="left" w:pos="2127"/>
        </w:tabs>
        <w:spacing w:before="0" w:beforeAutospacing="0" w:after="0" w:afterAutospacing="0"/>
        <w:jc w:val="both"/>
      </w:pPr>
      <w:r w:rsidRPr="000C7DB4">
        <w:t>соучастие</w:t>
      </w:r>
      <w:r w:rsidR="00540C64">
        <w:t xml:space="preserve"> в труде совместно с взрослым</w:t>
      </w:r>
      <w:r w:rsidRPr="000C7DB4">
        <w:t>осознание своих обязанностей;</w:t>
      </w:r>
    </w:p>
    <w:p w:rsidR="00540C64" w:rsidRDefault="007C390F" w:rsidP="00540C64">
      <w:pPr>
        <w:pStyle w:val="body"/>
        <w:tabs>
          <w:tab w:val="left" w:pos="993"/>
          <w:tab w:val="left" w:pos="2127"/>
        </w:tabs>
        <w:spacing w:before="0" w:beforeAutospacing="0" w:after="0" w:afterAutospacing="0"/>
        <w:jc w:val="both"/>
      </w:pPr>
      <w:r w:rsidRPr="000C7DB4">
        <w:t>осознание смысла, общественной важности труда.</w:t>
      </w:r>
    </w:p>
    <w:p w:rsidR="007C390F" w:rsidRPr="000C7DB4" w:rsidRDefault="007C390F" w:rsidP="00A3660E">
      <w:pPr>
        <w:pStyle w:val="body"/>
        <w:tabs>
          <w:tab w:val="left" w:pos="993"/>
          <w:tab w:val="left" w:pos="2127"/>
        </w:tabs>
        <w:spacing w:before="0" w:beforeAutospacing="0" w:after="0" w:afterAutospacing="0"/>
        <w:jc w:val="both"/>
      </w:pPr>
      <w:r w:rsidRPr="000C7DB4">
        <w:t xml:space="preserve"> Чем выше уровень развития труд</w:t>
      </w:r>
      <w:r w:rsidR="00540C64">
        <w:t xml:space="preserve">овой деятельности, тем выше </w:t>
      </w:r>
      <w:r w:rsidRPr="000C7DB4">
        <w:t>ее воспитательный потенциал.</w:t>
      </w:r>
    </w:p>
    <w:p w:rsidR="007A5370" w:rsidRDefault="007A5370" w:rsidP="00A3660E">
      <w:pPr>
        <w:pStyle w:val="body"/>
        <w:spacing w:before="0" w:beforeAutospacing="0" w:after="0" w:afterAutospacing="0"/>
        <w:jc w:val="center"/>
        <w:rPr>
          <w:b/>
        </w:rPr>
      </w:pPr>
    </w:p>
    <w:p w:rsidR="007C390F" w:rsidRPr="000C7DB4" w:rsidRDefault="007C390F" w:rsidP="00A3660E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Своеобразие трудовой деятельности детей:</w:t>
      </w:r>
    </w:p>
    <w:p w:rsidR="007C390F" w:rsidRPr="000C7DB4" w:rsidRDefault="007C390F" w:rsidP="00A3660E">
      <w:pPr>
        <w:pStyle w:val="body"/>
        <w:numPr>
          <w:ilvl w:val="0"/>
          <w:numId w:val="63"/>
        </w:numPr>
        <w:spacing w:before="0" w:beforeAutospacing="0" w:after="0" w:afterAutospacing="0"/>
        <w:ind w:left="0"/>
        <w:jc w:val="both"/>
      </w:pPr>
      <w:r w:rsidRPr="000C7DB4">
        <w:t>«субъективная значимость труда», то есть оценка результата не с точки зрения выполненного объема работы, а с учетом проявления заботливости, настойчивости, затраченных трудовых или волевых усилий.</w:t>
      </w:r>
    </w:p>
    <w:p w:rsidR="007C390F" w:rsidRPr="000C7DB4" w:rsidRDefault="007C390F" w:rsidP="007A28E3">
      <w:pPr>
        <w:pStyle w:val="body"/>
        <w:numPr>
          <w:ilvl w:val="0"/>
          <w:numId w:val="63"/>
        </w:numPr>
        <w:spacing w:before="0" w:beforeAutospacing="0" w:after="0" w:afterAutospacing="0"/>
        <w:ind w:left="0"/>
        <w:jc w:val="both"/>
      </w:pPr>
      <w:r w:rsidRPr="000C7DB4">
        <w:t xml:space="preserve">связь с игрой, которая проявляетсяв </w:t>
      </w:r>
      <w:r w:rsidR="007A28E3" w:rsidRPr="000C7DB4">
        <w:t>манипуляторных</w:t>
      </w:r>
      <w:r w:rsidRPr="000C7DB4">
        <w:t xml:space="preserve"> действиях детей, исполняющих роли взрослых;</w:t>
      </w:r>
    </w:p>
    <w:p w:rsidR="007C390F" w:rsidRPr="000C7DB4" w:rsidRDefault="007C390F" w:rsidP="007A28E3">
      <w:pPr>
        <w:pStyle w:val="body"/>
        <w:spacing w:before="0" w:beforeAutospacing="0" w:after="0" w:afterAutospacing="0"/>
        <w:jc w:val="both"/>
      </w:pPr>
      <w:r w:rsidRPr="000C7DB4">
        <w:t>в продуктивных действиях, составляющих сюжет игры;</w:t>
      </w:r>
    </w:p>
    <w:p w:rsidR="007C390F" w:rsidRPr="000C7DB4" w:rsidRDefault="007C390F" w:rsidP="007A28E3">
      <w:pPr>
        <w:pStyle w:val="body"/>
        <w:spacing w:before="0" w:beforeAutospacing="0" w:after="0" w:afterAutospacing="0"/>
        <w:jc w:val="both"/>
      </w:pPr>
      <w:r w:rsidRPr="000C7DB4">
        <w:t>во включении игровых действий в трудовой процесс;</w:t>
      </w:r>
    </w:p>
    <w:p w:rsidR="00B83717" w:rsidRPr="007D579C" w:rsidRDefault="007C390F" w:rsidP="007A28E3">
      <w:pPr>
        <w:pStyle w:val="body"/>
        <w:spacing w:before="0" w:beforeAutospacing="0" w:after="0" w:afterAutospacing="0"/>
        <w:jc w:val="both"/>
      </w:pPr>
      <w:r w:rsidRPr="000C7DB4">
        <w:t>в ролевом поведении ребенка, создающего образ труженика.</w:t>
      </w:r>
    </w:p>
    <w:p w:rsidR="00C73876" w:rsidRDefault="00C73876" w:rsidP="00A3660E">
      <w:pPr>
        <w:pStyle w:val="body"/>
        <w:spacing w:before="0" w:beforeAutospacing="0" w:after="0" w:afterAutospacing="0"/>
        <w:jc w:val="center"/>
        <w:rPr>
          <w:b/>
        </w:rPr>
      </w:pPr>
    </w:p>
    <w:p w:rsidR="00C73876" w:rsidRDefault="00C73876" w:rsidP="00A3660E">
      <w:pPr>
        <w:pStyle w:val="body"/>
        <w:spacing w:before="0" w:beforeAutospacing="0" w:after="0" w:afterAutospacing="0"/>
        <w:jc w:val="center"/>
        <w:rPr>
          <w:b/>
        </w:rPr>
      </w:pPr>
    </w:p>
    <w:p w:rsidR="007C390F" w:rsidRPr="000C7DB4" w:rsidRDefault="007C390F" w:rsidP="00A3660E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Виды труда:</w:t>
      </w:r>
    </w:p>
    <w:p w:rsidR="007C390F" w:rsidRPr="000C7DB4" w:rsidRDefault="007C390F" w:rsidP="00A3660E">
      <w:pPr>
        <w:pStyle w:val="body"/>
        <w:numPr>
          <w:ilvl w:val="0"/>
          <w:numId w:val="57"/>
        </w:numPr>
        <w:spacing w:before="0" w:beforeAutospacing="0" w:after="0" w:afterAutospacing="0"/>
        <w:ind w:left="0"/>
        <w:jc w:val="both"/>
      </w:pPr>
      <w:r w:rsidRPr="000C7DB4">
        <w:t>Самообслуживание.</w:t>
      </w:r>
    </w:p>
    <w:p w:rsidR="007C390F" w:rsidRPr="000C7DB4" w:rsidRDefault="007C390F" w:rsidP="00A3660E">
      <w:pPr>
        <w:pStyle w:val="body"/>
        <w:numPr>
          <w:ilvl w:val="0"/>
          <w:numId w:val="57"/>
        </w:numPr>
        <w:spacing w:before="0" w:beforeAutospacing="0" w:after="0" w:afterAutospacing="0"/>
        <w:ind w:left="0"/>
        <w:jc w:val="both"/>
      </w:pPr>
      <w:r w:rsidRPr="000C7DB4">
        <w:t>Хозяйственно-бытовой труд.</w:t>
      </w:r>
    </w:p>
    <w:p w:rsidR="007C390F" w:rsidRPr="000C7DB4" w:rsidRDefault="007C390F" w:rsidP="00A3660E">
      <w:pPr>
        <w:pStyle w:val="body"/>
        <w:numPr>
          <w:ilvl w:val="0"/>
          <w:numId w:val="57"/>
        </w:numPr>
        <w:spacing w:before="0" w:beforeAutospacing="0" w:after="0" w:afterAutospacing="0"/>
        <w:ind w:left="0"/>
        <w:jc w:val="both"/>
      </w:pPr>
      <w:r w:rsidRPr="000C7DB4">
        <w:t>Труд в природе.</w:t>
      </w:r>
    </w:p>
    <w:p w:rsidR="007C390F" w:rsidRPr="000C7DB4" w:rsidRDefault="007C390F" w:rsidP="00A3660E">
      <w:pPr>
        <w:pStyle w:val="body"/>
        <w:numPr>
          <w:ilvl w:val="0"/>
          <w:numId w:val="57"/>
        </w:numPr>
        <w:spacing w:before="0" w:beforeAutospacing="0" w:after="0" w:afterAutospacing="0"/>
        <w:ind w:left="0"/>
        <w:jc w:val="both"/>
      </w:pPr>
      <w:r w:rsidRPr="000C7DB4">
        <w:t>Ручной труд.</w:t>
      </w:r>
    </w:p>
    <w:p w:rsidR="00D35D75" w:rsidRDefault="007C390F" w:rsidP="007D579C">
      <w:pPr>
        <w:pStyle w:val="body"/>
        <w:numPr>
          <w:ilvl w:val="0"/>
          <w:numId w:val="57"/>
        </w:numPr>
        <w:spacing w:before="0" w:beforeAutospacing="0" w:after="0" w:afterAutospacing="0"/>
        <w:ind w:left="0"/>
        <w:jc w:val="both"/>
      </w:pPr>
      <w:r w:rsidRPr="000C7DB4">
        <w:t>Ознакомление с трудом взрослых.</w:t>
      </w:r>
    </w:p>
    <w:p w:rsidR="007D579C" w:rsidRPr="007D579C" w:rsidRDefault="007D579C" w:rsidP="007D579C">
      <w:pPr>
        <w:pStyle w:val="body"/>
        <w:numPr>
          <w:ilvl w:val="0"/>
          <w:numId w:val="57"/>
        </w:numPr>
        <w:spacing w:before="0" w:beforeAutospacing="0" w:after="0" w:afterAutospacing="0"/>
        <w:ind w:left="0"/>
        <w:jc w:val="both"/>
      </w:pPr>
    </w:p>
    <w:p w:rsidR="007C390F" w:rsidRDefault="007C390F" w:rsidP="00A3660E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Формы организации трудовой деятельности:</w:t>
      </w:r>
    </w:p>
    <w:p w:rsidR="0003688F" w:rsidRPr="000C7DB4" w:rsidRDefault="0003688F" w:rsidP="00A3660E">
      <w:pPr>
        <w:pStyle w:val="body"/>
        <w:spacing w:before="0" w:beforeAutospacing="0" w:after="0" w:afterAutospacing="0"/>
        <w:jc w:val="center"/>
        <w:rPr>
          <w:b/>
        </w:rPr>
      </w:pPr>
    </w:p>
    <w:p w:rsidR="007C390F" w:rsidRPr="000C7DB4" w:rsidRDefault="007C390F" w:rsidP="00A3660E">
      <w:pPr>
        <w:pStyle w:val="body"/>
        <w:numPr>
          <w:ilvl w:val="0"/>
          <w:numId w:val="58"/>
        </w:numPr>
        <w:spacing w:before="0" w:beforeAutospacing="0" w:after="0" w:afterAutospacing="0"/>
        <w:ind w:left="0"/>
        <w:jc w:val="both"/>
      </w:pPr>
      <w:r w:rsidRPr="000C7DB4">
        <w:t>Поручения:</w:t>
      </w:r>
    </w:p>
    <w:p w:rsidR="007C390F" w:rsidRPr="000C7DB4" w:rsidRDefault="007C390F" w:rsidP="007A28E3">
      <w:pPr>
        <w:pStyle w:val="body"/>
        <w:spacing w:before="0" w:beforeAutospacing="0" w:after="0" w:afterAutospacing="0"/>
        <w:ind w:left="720"/>
        <w:jc w:val="both"/>
      </w:pPr>
      <w:r w:rsidRPr="000C7DB4">
        <w:t>простые и сложные;</w:t>
      </w:r>
    </w:p>
    <w:p w:rsidR="007C390F" w:rsidRPr="000C7DB4" w:rsidRDefault="007C390F" w:rsidP="007A28E3">
      <w:pPr>
        <w:pStyle w:val="body"/>
        <w:spacing w:before="0" w:beforeAutospacing="0" w:after="0" w:afterAutospacing="0"/>
        <w:ind w:left="720"/>
        <w:jc w:val="both"/>
      </w:pPr>
      <w:r w:rsidRPr="000C7DB4">
        <w:t>эпизодические и длительные;</w:t>
      </w:r>
    </w:p>
    <w:p w:rsidR="007C390F" w:rsidRPr="000C7DB4" w:rsidRDefault="007C390F" w:rsidP="007A28E3">
      <w:pPr>
        <w:pStyle w:val="body"/>
        <w:spacing w:before="0" w:beforeAutospacing="0" w:after="0" w:afterAutospacing="0"/>
        <w:jc w:val="both"/>
      </w:pPr>
      <w:r w:rsidRPr="000C7DB4">
        <w:t>коллективные.</w:t>
      </w:r>
    </w:p>
    <w:p w:rsidR="007C390F" w:rsidRPr="000C7DB4" w:rsidRDefault="007C390F" w:rsidP="00A3660E">
      <w:pPr>
        <w:pStyle w:val="body"/>
        <w:numPr>
          <w:ilvl w:val="0"/>
          <w:numId w:val="58"/>
        </w:numPr>
        <w:spacing w:before="0" w:beforeAutospacing="0" w:after="0" w:afterAutospacing="0"/>
        <w:ind w:left="0"/>
        <w:jc w:val="both"/>
      </w:pPr>
      <w:r w:rsidRPr="000C7DB4">
        <w:lastRenderedPageBreak/>
        <w:t>Дежурства.</w:t>
      </w:r>
    </w:p>
    <w:p w:rsidR="007C390F" w:rsidRPr="000C7DB4" w:rsidRDefault="007C390F" w:rsidP="00A3660E">
      <w:pPr>
        <w:pStyle w:val="body"/>
        <w:numPr>
          <w:ilvl w:val="0"/>
          <w:numId w:val="58"/>
        </w:numPr>
        <w:spacing w:before="0" w:beforeAutospacing="0" w:after="0" w:afterAutospacing="0"/>
        <w:ind w:left="0"/>
        <w:jc w:val="both"/>
      </w:pPr>
      <w:r w:rsidRPr="000C7DB4">
        <w:t>Коллективный труд.</w:t>
      </w:r>
    </w:p>
    <w:p w:rsidR="007C390F" w:rsidRPr="000C7DB4" w:rsidRDefault="007C390F" w:rsidP="00A3660E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Типы организации труда детей</w:t>
      </w:r>
    </w:p>
    <w:p w:rsidR="007C390F" w:rsidRPr="000C7DB4" w:rsidRDefault="007C390F" w:rsidP="00A3660E">
      <w:pPr>
        <w:pStyle w:val="body"/>
        <w:numPr>
          <w:ilvl w:val="0"/>
          <w:numId w:val="65"/>
        </w:numPr>
        <w:spacing w:before="0" w:beforeAutospacing="0" w:after="0" w:afterAutospacing="0"/>
        <w:ind w:left="0"/>
        <w:jc w:val="both"/>
      </w:pPr>
      <w:r w:rsidRPr="000C7DB4">
        <w:t>Индивидуальный труд.</w:t>
      </w:r>
    </w:p>
    <w:p w:rsidR="007C390F" w:rsidRPr="000C7DB4" w:rsidRDefault="007C390F" w:rsidP="00A3660E">
      <w:pPr>
        <w:pStyle w:val="body"/>
        <w:numPr>
          <w:ilvl w:val="0"/>
          <w:numId w:val="65"/>
        </w:numPr>
        <w:spacing w:before="0" w:beforeAutospacing="0" w:after="0" w:afterAutospacing="0"/>
        <w:ind w:left="0"/>
        <w:jc w:val="both"/>
      </w:pPr>
      <w:r w:rsidRPr="000C7DB4">
        <w:t>Труд рядом.</w:t>
      </w:r>
    </w:p>
    <w:p w:rsidR="007C390F" w:rsidRPr="000C7DB4" w:rsidRDefault="007C390F" w:rsidP="00A3660E">
      <w:pPr>
        <w:pStyle w:val="body"/>
        <w:numPr>
          <w:ilvl w:val="0"/>
          <w:numId w:val="65"/>
        </w:numPr>
        <w:spacing w:before="0" w:beforeAutospacing="0" w:after="0" w:afterAutospacing="0"/>
        <w:ind w:left="0"/>
        <w:jc w:val="both"/>
      </w:pPr>
      <w:r w:rsidRPr="000C7DB4">
        <w:t>Общий труд.</w:t>
      </w:r>
    </w:p>
    <w:p w:rsidR="007C390F" w:rsidRPr="000C7DB4" w:rsidRDefault="007C390F" w:rsidP="00A3660E">
      <w:pPr>
        <w:pStyle w:val="body"/>
        <w:numPr>
          <w:ilvl w:val="0"/>
          <w:numId w:val="65"/>
        </w:numPr>
        <w:spacing w:before="0" w:beforeAutospacing="0" w:after="0" w:afterAutospacing="0"/>
        <w:ind w:left="0"/>
        <w:jc w:val="both"/>
      </w:pPr>
      <w:r w:rsidRPr="000C7DB4">
        <w:t>Совместный труд.</w:t>
      </w:r>
    </w:p>
    <w:p w:rsidR="007C390F" w:rsidRPr="000C7DB4" w:rsidRDefault="007C390F" w:rsidP="00A3660E">
      <w:pPr>
        <w:pStyle w:val="body"/>
        <w:spacing w:before="0" w:beforeAutospacing="0" w:after="0" w:afterAutospacing="0"/>
        <w:jc w:val="both"/>
      </w:pPr>
    </w:p>
    <w:p w:rsidR="007C390F" w:rsidRPr="000C7DB4" w:rsidRDefault="007C390F" w:rsidP="00A3660E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Особенности структуры и формы детской трудовой деятельности</w:t>
      </w:r>
    </w:p>
    <w:p w:rsidR="007C390F" w:rsidRPr="000C7DB4" w:rsidRDefault="007C390F" w:rsidP="00A3660E">
      <w:pPr>
        <w:pStyle w:val="body"/>
        <w:spacing w:before="0" w:beforeAutospacing="0" w:after="0" w:afterAutospacing="0"/>
        <w:jc w:val="both"/>
      </w:pPr>
    </w:p>
    <w:tbl>
      <w:tblPr>
        <w:tblStyle w:val="a5"/>
        <w:tblW w:w="0" w:type="auto"/>
        <w:tblLook w:val="04A0"/>
      </w:tblPr>
      <w:tblGrid>
        <w:gridCol w:w="2899"/>
        <w:gridCol w:w="3416"/>
        <w:gridCol w:w="3680"/>
      </w:tblGrid>
      <w:tr w:rsidR="007C390F" w:rsidRPr="000C7DB4" w:rsidTr="007C390F">
        <w:tc>
          <w:tcPr>
            <w:tcW w:w="3767" w:type="dxa"/>
          </w:tcPr>
          <w:p w:rsidR="007C390F" w:rsidRPr="000C7DB4" w:rsidRDefault="007C390F" w:rsidP="00A3660E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 w:rsidRPr="000C7DB4">
              <w:rPr>
                <w:b/>
              </w:rPr>
              <w:t xml:space="preserve">Условное обозначение </w:t>
            </w:r>
          </w:p>
        </w:tc>
        <w:tc>
          <w:tcPr>
            <w:tcW w:w="4846" w:type="dxa"/>
          </w:tcPr>
          <w:p w:rsidR="007C390F" w:rsidRPr="000C7DB4" w:rsidRDefault="007C390F" w:rsidP="00A3660E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 w:rsidRPr="000C7DB4">
              <w:rPr>
                <w:b/>
              </w:rPr>
              <w:t>Особенности структуры</w:t>
            </w:r>
          </w:p>
        </w:tc>
        <w:tc>
          <w:tcPr>
            <w:tcW w:w="5529" w:type="dxa"/>
          </w:tcPr>
          <w:p w:rsidR="007C390F" w:rsidRPr="000C7DB4" w:rsidRDefault="007C390F" w:rsidP="00A3660E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 w:rsidRPr="000C7DB4">
              <w:rPr>
                <w:b/>
              </w:rPr>
              <w:t>Наличие совместных действий в зависимости от участников</w:t>
            </w:r>
          </w:p>
        </w:tc>
      </w:tr>
      <w:tr w:rsidR="007C390F" w:rsidRPr="000C7DB4" w:rsidTr="007C390F">
        <w:tc>
          <w:tcPr>
            <w:tcW w:w="3767" w:type="dxa"/>
          </w:tcPr>
          <w:p w:rsidR="007C390F" w:rsidRPr="000C7DB4" w:rsidRDefault="007C390F" w:rsidP="00A3660E">
            <w:pPr>
              <w:pStyle w:val="body"/>
              <w:spacing w:before="0" w:beforeAutospacing="0" w:after="0" w:afterAutospacing="0"/>
              <w:jc w:val="both"/>
            </w:pPr>
            <w:r w:rsidRPr="000C7DB4">
              <w:t>Индивидуальный труд</w:t>
            </w:r>
          </w:p>
        </w:tc>
        <w:tc>
          <w:tcPr>
            <w:tcW w:w="4846" w:type="dxa"/>
            <w:vMerge w:val="restart"/>
          </w:tcPr>
          <w:p w:rsidR="007C390F" w:rsidRPr="000C7DB4" w:rsidRDefault="007C390F" w:rsidP="00A3660E">
            <w:pPr>
              <w:pStyle w:val="body"/>
              <w:spacing w:before="0" w:beforeAutospacing="0" w:after="0" w:afterAutospacing="0"/>
              <w:jc w:val="both"/>
            </w:pPr>
            <w:r w:rsidRPr="000C7DB4">
              <w:t>Ребенок действует сам, в</w:t>
            </w:r>
            <w:r w:rsidRPr="000C7DB4">
              <w:t>ы</w:t>
            </w:r>
            <w:r w:rsidRPr="000C7DB4">
              <w:t>полняя все задания в индив</w:t>
            </w:r>
            <w:r w:rsidRPr="000C7DB4">
              <w:t>и</w:t>
            </w:r>
            <w:r w:rsidRPr="000C7DB4">
              <w:t>дуальном темпе</w:t>
            </w:r>
          </w:p>
        </w:tc>
        <w:tc>
          <w:tcPr>
            <w:tcW w:w="5529" w:type="dxa"/>
            <w:vMerge w:val="restart"/>
          </w:tcPr>
          <w:p w:rsidR="007C390F" w:rsidRPr="000C7DB4" w:rsidRDefault="007C390F" w:rsidP="00A3660E">
            <w:pPr>
              <w:pStyle w:val="body"/>
              <w:spacing w:before="0" w:beforeAutospacing="0" w:after="0" w:afterAutospacing="0"/>
              <w:jc w:val="both"/>
            </w:pPr>
            <w:r w:rsidRPr="000C7DB4">
              <w:t>Не испытывает никакой завис</w:t>
            </w:r>
            <w:r w:rsidRPr="000C7DB4">
              <w:t>и</w:t>
            </w:r>
            <w:r w:rsidRPr="000C7DB4">
              <w:t>мости от других детей</w:t>
            </w:r>
          </w:p>
        </w:tc>
      </w:tr>
      <w:tr w:rsidR="007C390F" w:rsidRPr="000C7DB4" w:rsidTr="007C390F">
        <w:tc>
          <w:tcPr>
            <w:tcW w:w="3767" w:type="dxa"/>
          </w:tcPr>
          <w:p w:rsidR="007C390F" w:rsidRPr="000C7DB4" w:rsidRDefault="007C390F" w:rsidP="00A3660E">
            <w:pPr>
              <w:pStyle w:val="body"/>
              <w:spacing w:before="0" w:beforeAutospacing="0" w:after="0" w:afterAutospacing="0"/>
              <w:jc w:val="both"/>
            </w:pPr>
            <w:r w:rsidRPr="000C7DB4">
              <w:t>Труд рядом</w:t>
            </w:r>
          </w:p>
        </w:tc>
        <w:tc>
          <w:tcPr>
            <w:tcW w:w="4846" w:type="dxa"/>
            <w:vMerge/>
          </w:tcPr>
          <w:p w:rsidR="007C390F" w:rsidRPr="000C7DB4" w:rsidRDefault="007C390F" w:rsidP="00A3660E">
            <w:pPr>
              <w:pStyle w:val="body"/>
              <w:spacing w:before="0" w:beforeAutospacing="0" w:after="0" w:afterAutospacing="0"/>
              <w:jc w:val="both"/>
            </w:pPr>
          </w:p>
        </w:tc>
        <w:tc>
          <w:tcPr>
            <w:tcW w:w="5529" w:type="dxa"/>
            <w:vMerge/>
          </w:tcPr>
          <w:p w:rsidR="007C390F" w:rsidRPr="000C7DB4" w:rsidRDefault="007C390F" w:rsidP="00A3660E">
            <w:pPr>
              <w:pStyle w:val="body"/>
              <w:spacing w:before="0" w:beforeAutospacing="0" w:after="0" w:afterAutospacing="0"/>
              <w:jc w:val="both"/>
            </w:pPr>
          </w:p>
        </w:tc>
      </w:tr>
      <w:tr w:rsidR="007C390F" w:rsidRPr="000C7DB4" w:rsidTr="007C390F">
        <w:tc>
          <w:tcPr>
            <w:tcW w:w="3767" w:type="dxa"/>
          </w:tcPr>
          <w:p w:rsidR="007C390F" w:rsidRPr="000C7DB4" w:rsidRDefault="007C390F" w:rsidP="00A3660E">
            <w:pPr>
              <w:pStyle w:val="body"/>
              <w:spacing w:before="0" w:beforeAutospacing="0" w:after="0" w:afterAutospacing="0"/>
              <w:jc w:val="both"/>
            </w:pPr>
            <w:r w:rsidRPr="000C7DB4">
              <w:t>Труд общий</w:t>
            </w:r>
          </w:p>
        </w:tc>
        <w:tc>
          <w:tcPr>
            <w:tcW w:w="4846" w:type="dxa"/>
          </w:tcPr>
          <w:p w:rsidR="007C390F" w:rsidRPr="000C7DB4" w:rsidRDefault="007C390F" w:rsidP="00A3660E">
            <w:pPr>
              <w:pStyle w:val="body"/>
              <w:spacing w:before="0" w:beforeAutospacing="0" w:after="0" w:afterAutospacing="0"/>
              <w:jc w:val="both"/>
            </w:pPr>
            <w:r w:rsidRPr="000C7DB4">
              <w:t>Участников объединяет общее задание и общий результат</w:t>
            </w:r>
          </w:p>
        </w:tc>
        <w:tc>
          <w:tcPr>
            <w:tcW w:w="5529" w:type="dxa"/>
          </w:tcPr>
          <w:p w:rsidR="007C390F" w:rsidRPr="000C7DB4" w:rsidRDefault="007C390F" w:rsidP="00A3660E">
            <w:pPr>
              <w:pStyle w:val="body"/>
              <w:spacing w:before="0" w:beforeAutospacing="0" w:after="0" w:afterAutospacing="0"/>
              <w:jc w:val="both"/>
            </w:pPr>
            <w:r w:rsidRPr="000C7DB4">
              <w:t>Возникает необходимость согл</w:t>
            </w:r>
            <w:r w:rsidRPr="000C7DB4">
              <w:t>а</w:t>
            </w:r>
            <w:r w:rsidRPr="000C7DB4">
              <w:t>сований при распределении з</w:t>
            </w:r>
            <w:r w:rsidRPr="000C7DB4">
              <w:t>а</w:t>
            </w:r>
            <w:r w:rsidRPr="000C7DB4">
              <w:t>дании, при обобщении результ</w:t>
            </w:r>
            <w:r w:rsidRPr="000C7DB4">
              <w:t>а</w:t>
            </w:r>
            <w:r w:rsidRPr="000C7DB4">
              <w:t>тов</w:t>
            </w:r>
          </w:p>
        </w:tc>
      </w:tr>
      <w:tr w:rsidR="007C390F" w:rsidRPr="000C7DB4" w:rsidTr="007C390F">
        <w:tc>
          <w:tcPr>
            <w:tcW w:w="3767" w:type="dxa"/>
          </w:tcPr>
          <w:p w:rsidR="007C390F" w:rsidRPr="000C7DB4" w:rsidRDefault="007C390F" w:rsidP="00A3660E">
            <w:pPr>
              <w:pStyle w:val="body"/>
              <w:spacing w:before="0" w:beforeAutospacing="0" w:after="0" w:afterAutospacing="0"/>
              <w:jc w:val="both"/>
            </w:pPr>
            <w:r w:rsidRPr="000C7DB4">
              <w:t>Труд совместный</w:t>
            </w:r>
          </w:p>
        </w:tc>
        <w:tc>
          <w:tcPr>
            <w:tcW w:w="4846" w:type="dxa"/>
          </w:tcPr>
          <w:p w:rsidR="007C390F" w:rsidRPr="000C7DB4" w:rsidRDefault="007C390F" w:rsidP="00A3660E">
            <w:pPr>
              <w:pStyle w:val="body"/>
              <w:spacing w:before="0" w:beforeAutospacing="0" w:after="0" w:afterAutospacing="0"/>
              <w:jc w:val="both"/>
            </w:pPr>
            <w:r w:rsidRPr="000C7DB4">
              <w:t>Наличие тесной зависимости от партнеров, темпа и качества их деятельности</w:t>
            </w:r>
          </w:p>
        </w:tc>
        <w:tc>
          <w:tcPr>
            <w:tcW w:w="5529" w:type="dxa"/>
          </w:tcPr>
          <w:p w:rsidR="007C390F" w:rsidRPr="000C7DB4" w:rsidRDefault="007C390F" w:rsidP="00A3660E">
            <w:pPr>
              <w:pStyle w:val="body"/>
              <w:spacing w:before="0" w:beforeAutospacing="0" w:after="0" w:afterAutospacing="0"/>
              <w:jc w:val="both"/>
            </w:pPr>
            <w:r w:rsidRPr="000C7DB4">
              <w:t>Каждый участник является ко</w:t>
            </w:r>
            <w:r w:rsidRPr="000C7DB4">
              <w:t>н</w:t>
            </w:r>
            <w:r w:rsidRPr="000C7DB4">
              <w:t>тролером деятельности пред</w:t>
            </w:r>
            <w:r w:rsidRPr="000C7DB4">
              <w:t>ы</w:t>
            </w:r>
            <w:r w:rsidRPr="000C7DB4">
              <w:t>дущего участника</w:t>
            </w:r>
          </w:p>
        </w:tc>
      </w:tr>
    </w:tbl>
    <w:p w:rsidR="007C390F" w:rsidRPr="000C7DB4" w:rsidRDefault="007C390F" w:rsidP="00A3660E">
      <w:pPr>
        <w:pStyle w:val="body"/>
        <w:spacing w:before="0" w:beforeAutospacing="0" w:after="0" w:afterAutospacing="0"/>
        <w:jc w:val="both"/>
      </w:pPr>
    </w:p>
    <w:p w:rsidR="003E0089" w:rsidRDefault="003E0089" w:rsidP="00CA1A2A">
      <w:pPr>
        <w:pStyle w:val="body"/>
        <w:spacing w:before="0" w:beforeAutospacing="0" w:after="0" w:afterAutospacing="0"/>
        <w:jc w:val="center"/>
        <w:rPr>
          <w:b/>
        </w:rPr>
      </w:pPr>
    </w:p>
    <w:p w:rsidR="007C390F" w:rsidRPr="00CA1A2A" w:rsidRDefault="007C390F" w:rsidP="00CA1A2A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Методы и пр</w:t>
      </w:r>
      <w:r w:rsidR="00CA1A2A">
        <w:rPr>
          <w:b/>
        </w:rPr>
        <w:t>иемы трудового воспитания детей</w:t>
      </w:r>
    </w:p>
    <w:p w:rsidR="007C390F" w:rsidRPr="00D35D75" w:rsidRDefault="007C390F" w:rsidP="00A3660E">
      <w:pPr>
        <w:pStyle w:val="body"/>
        <w:spacing w:before="0" w:beforeAutospacing="0" w:after="0" w:afterAutospacing="0"/>
        <w:jc w:val="both"/>
        <w:rPr>
          <w:b/>
          <w:i/>
        </w:rPr>
      </w:pPr>
      <w:r w:rsidRPr="00D35D75">
        <w:rPr>
          <w:b/>
          <w:u w:val="single"/>
          <w:lang w:val="en-US"/>
        </w:rPr>
        <w:t>I</w:t>
      </w:r>
      <w:r w:rsidRPr="00D35D75">
        <w:rPr>
          <w:b/>
          <w:u w:val="single"/>
        </w:rPr>
        <w:t xml:space="preserve"> группа методов</w:t>
      </w:r>
      <w:r w:rsidRPr="00D35D75">
        <w:rPr>
          <w:b/>
        </w:rPr>
        <w:t xml:space="preserve">: </w:t>
      </w:r>
      <w:r w:rsidRPr="00D35D75">
        <w:rPr>
          <w:b/>
          <w:i/>
        </w:rPr>
        <w:t>формирование нравственных представление, суждений, оценок.</w:t>
      </w:r>
    </w:p>
    <w:p w:rsidR="007C390F" w:rsidRPr="000C7DB4" w:rsidRDefault="007C390F" w:rsidP="00A3660E">
      <w:pPr>
        <w:pStyle w:val="body"/>
        <w:numPr>
          <w:ilvl w:val="0"/>
          <w:numId w:val="66"/>
        </w:numPr>
        <w:spacing w:before="0" w:beforeAutospacing="0" w:after="0" w:afterAutospacing="0"/>
        <w:ind w:left="0"/>
        <w:jc w:val="both"/>
      </w:pPr>
      <w:r w:rsidRPr="000C7DB4">
        <w:t>Решение маленьких логических задач, загадок.</w:t>
      </w:r>
    </w:p>
    <w:p w:rsidR="007C390F" w:rsidRPr="000C7DB4" w:rsidRDefault="007C390F" w:rsidP="00A3660E">
      <w:pPr>
        <w:pStyle w:val="body"/>
        <w:numPr>
          <w:ilvl w:val="0"/>
          <w:numId w:val="66"/>
        </w:numPr>
        <w:spacing w:before="0" w:beforeAutospacing="0" w:after="0" w:afterAutospacing="0"/>
        <w:ind w:left="0"/>
        <w:jc w:val="both"/>
      </w:pPr>
      <w:r w:rsidRPr="000C7DB4">
        <w:t>Приучение к размышлению, логические беседы.</w:t>
      </w:r>
    </w:p>
    <w:p w:rsidR="007C390F" w:rsidRPr="000C7DB4" w:rsidRDefault="007C390F" w:rsidP="00A3660E">
      <w:pPr>
        <w:pStyle w:val="body"/>
        <w:numPr>
          <w:ilvl w:val="0"/>
          <w:numId w:val="66"/>
        </w:numPr>
        <w:spacing w:before="0" w:beforeAutospacing="0" w:after="0" w:afterAutospacing="0"/>
        <w:ind w:left="0"/>
        <w:jc w:val="both"/>
      </w:pPr>
      <w:r w:rsidRPr="000C7DB4">
        <w:t>Беседы на этические темы.</w:t>
      </w:r>
    </w:p>
    <w:p w:rsidR="007C390F" w:rsidRPr="000C7DB4" w:rsidRDefault="007C390F" w:rsidP="00A3660E">
      <w:pPr>
        <w:pStyle w:val="body"/>
        <w:numPr>
          <w:ilvl w:val="0"/>
          <w:numId w:val="66"/>
        </w:numPr>
        <w:spacing w:before="0" w:beforeAutospacing="0" w:after="0" w:afterAutospacing="0"/>
        <w:ind w:left="0"/>
        <w:jc w:val="both"/>
      </w:pPr>
      <w:r w:rsidRPr="000C7DB4">
        <w:t>Чтение художественной литературы.</w:t>
      </w:r>
    </w:p>
    <w:p w:rsidR="007C390F" w:rsidRPr="000C7DB4" w:rsidRDefault="007C390F" w:rsidP="00A3660E">
      <w:pPr>
        <w:pStyle w:val="body"/>
        <w:numPr>
          <w:ilvl w:val="0"/>
          <w:numId w:val="66"/>
        </w:numPr>
        <w:spacing w:before="0" w:beforeAutospacing="0" w:after="0" w:afterAutospacing="0"/>
        <w:ind w:left="0"/>
        <w:jc w:val="both"/>
      </w:pPr>
      <w:r w:rsidRPr="000C7DB4">
        <w:t>Рассматривание иллюстраций.</w:t>
      </w:r>
    </w:p>
    <w:p w:rsidR="007C390F" w:rsidRPr="000C7DB4" w:rsidRDefault="007C390F" w:rsidP="00A3660E">
      <w:pPr>
        <w:pStyle w:val="body"/>
        <w:numPr>
          <w:ilvl w:val="0"/>
          <w:numId w:val="66"/>
        </w:numPr>
        <w:spacing w:before="0" w:beforeAutospacing="0" w:after="0" w:afterAutospacing="0"/>
        <w:ind w:left="0"/>
        <w:jc w:val="both"/>
      </w:pPr>
      <w:r w:rsidRPr="000C7DB4">
        <w:t>Рассказывание и обсуждение картин, иллюстраций.</w:t>
      </w:r>
    </w:p>
    <w:p w:rsidR="007C390F" w:rsidRPr="000C7DB4" w:rsidRDefault="007C390F" w:rsidP="00A3660E">
      <w:pPr>
        <w:pStyle w:val="body"/>
        <w:numPr>
          <w:ilvl w:val="0"/>
          <w:numId w:val="66"/>
        </w:numPr>
        <w:spacing w:before="0" w:beforeAutospacing="0" w:after="0" w:afterAutospacing="0"/>
        <w:ind w:left="0"/>
        <w:jc w:val="both"/>
      </w:pPr>
      <w:r w:rsidRPr="000C7DB4">
        <w:t>Просмотр телепередач, диафильмов, видеофильмов.</w:t>
      </w:r>
    </w:p>
    <w:p w:rsidR="007C390F" w:rsidRPr="000C7DB4" w:rsidRDefault="007C390F" w:rsidP="00A3660E">
      <w:pPr>
        <w:pStyle w:val="body"/>
        <w:numPr>
          <w:ilvl w:val="0"/>
          <w:numId w:val="66"/>
        </w:numPr>
        <w:spacing w:before="0" w:beforeAutospacing="0" w:after="0" w:afterAutospacing="0"/>
        <w:ind w:left="0"/>
        <w:jc w:val="both"/>
      </w:pPr>
      <w:r w:rsidRPr="000C7DB4">
        <w:t>Задачи на решение коммуникативных ситуаций.</w:t>
      </w:r>
    </w:p>
    <w:p w:rsidR="007C390F" w:rsidRPr="000C7DB4" w:rsidRDefault="007C390F" w:rsidP="00A3660E">
      <w:pPr>
        <w:pStyle w:val="body"/>
        <w:numPr>
          <w:ilvl w:val="0"/>
          <w:numId w:val="66"/>
        </w:numPr>
        <w:spacing w:before="0" w:beforeAutospacing="0" w:after="0" w:afterAutospacing="0"/>
        <w:ind w:left="0"/>
        <w:jc w:val="both"/>
      </w:pPr>
      <w:r w:rsidRPr="000C7DB4">
        <w:t>Придумывание сказок.</w:t>
      </w:r>
    </w:p>
    <w:p w:rsidR="007C390F" w:rsidRPr="00D35D75" w:rsidRDefault="007C390F" w:rsidP="00A3660E">
      <w:pPr>
        <w:pStyle w:val="body"/>
        <w:spacing w:before="0" w:beforeAutospacing="0" w:after="0" w:afterAutospacing="0"/>
        <w:jc w:val="both"/>
        <w:rPr>
          <w:b/>
          <w:i/>
        </w:rPr>
      </w:pPr>
      <w:r w:rsidRPr="00D35D75">
        <w:rPr>
          <w:b/>
          <w:u w:val="single"/>
          <w:lang w:val="en-US"/>
        </w:rPr>
        <w:t>II</w:t>
      </w:r>
      <w:r w:rsidRPr="00D35D75">
        <w:rPr>
          <w:b/>
          <w:u w:val="single"/>
        </w:rPr>
        <w:t xml:space="preserve"> группа методов</w:t>
      </w:r>
      <w:r w:rsidRPr="00D35D75">
        <w:rPr>
          <w:b/>
        </w:rPr>
        <w:t xml:space="preserve">: </w:t>
      </w:r>
      <w:r w:rsidRPr="00D35D75">
        <w:rPr>
          <w:b/>
          <w:i/>
        </w:rPr>
        <w:t>создание у детей практического опыта трудовой деятельности.</w:t>
      </w:r>
    </w:p>
    <w:p w:rsidR="007C390F" w:rsidRPr="000C7DB4" w:rsidRDefault="007C390F" w:rsidP="00A3660E">
      <w:pPr>
        <w:pStyle w:val="body"/>
        <w:numPr>
          <w:ilvl w:val="0"/>
          <w:numId w:val="67"/>
        </w:numPr>
        <w:spacing w:before="0" w:beforeAutospacing="0" w:after="0" w:afterAutospacing="0"/>
        <w:ind w:left="0"/>
        <w:jc w:val="both"/>
      </w:pPr>
      <w:r w:rsidRPr="000C7DB4">
        <w:t>Приучение к положительным формам общественного поведения.</w:t>
      </w:r>
    </w:p>
    <w:p w:rsidR="007C390F" w:rsidRPr="000C7DB4" w:rsidRDefault="007C390F" w:rsidP="00A3660E">
      <w:pPr>
        <w:pStyle w:val="body"/>
        <w:numPr>
          <w:ilvl w:val="0"/>
          <w:numId w:val="67"/>
        </w:numPr>
        <w:spacing w:before="0" w:beforeAutospacing="0" w:after="0" w:afterAutospacing="0"/>
        <w:ind w:left="0"/>
        <w:jc w:val="both"/>
      </w:pPr>
      <w:r w:rsidRPr="000C7DB4">
        <w:t>Показ действий.</w:t>
      </w:r>
    </w:p>
    <w:p w:rsidR="007C390F" w:rsidRPr="000C7DB4" w:rsidRDefault="007C390F" w:rsidP="00A3660E">
      <w:pPr>
        <w:pStyle w:val="body"/>
        <w:numPr>
          <w:ilvl w:val="0"/>
          <w:numId w:val="67"/>
        </w:numPr>
        <w:spacing w:before="0" w:beforeAutospacing="0" w:after="0" w:afterAutospacing="0"/>
        <w:ind w:left="0"/>
        <w:jc w:val="both"/>
      </w:pPr>
      <w:r w:rsidRPr="000C7DB4">
        <w:t>Пример взрослого и детей.</w:t>
      </w:r>
    </w:p>
    <w:p w:rsidR="007C390F" w:rsidRPr="000C7DB4" w:rsidRDefault="007C390F" w:rsidP="00A3660E">
      <w:pPr>
        <w:pStyle w:val="body"/>
        <w:numPr>
          <w:ilvl w:val="0"/>
          <w:numId w:val="67"/>
        </w:numPr>
        <w:spacing w:before="0" w:beforeAutospacing="0" w:after="0" w:afterAutospacing="0"/>
        <w:ind w:left="0"/>
        <w:jc w:val="both"/>
      </w:pPr>
      <w:r w:rsidRPr="000C7DB4">
        <w:t>Целенаправленное наблюдение.</w:t>
      </w:r>
    </w:p>
    <w:p w:rsidR="007C390F" w:rsidRPr="000C7DB4" w:rsidRDefault="007C390F" w:rsidP="00A3660E">
      <w:pPr>
        <w:pStyle w:val="body"/>
        <w:numPr>
          <w:ilvl w:val="0"/>
          <w:numId w:val="67"/>
        </w:numPr>
        <w:spacing w:before="0" w:beforeAutospacing="0" w:after="0" w:afterAutospacing="0"/>
        <w:ind w:left="0"/>
        <w:jc w:val="both"/>
      </w:pPr>
      <w:r w:rsidRPr="000C7DB4">
        <w:t>Организация интересной деятельности (общественно-полезный труд).</w:t>
      </w:r>
    </w:p>
    <w:p w:rsidR="007C390F" w:rsidRPr="000C7DB4" w:rsidRDefault="007C390F" w:rsidP="00A3660E">
      <w:pPr>
        <w:pStyle w:val="body"/>
        <w:numPr>
          <w:ilvl w:val="0"/>
          <w:numId w:val="67"/>
        </w:numPr>
        <w:spacing w:before="0" w:beforeAutospacing="0" w:after="0" w:afterAutospacing="0"/>
        <w:ind w:left="0"/>
        <w:jc w:val="both"/>
      </w:pPr>
      <w:r w:rsidRPr="000C7DB4">
        <w:t>Разыгрывание коммуникативных ситуаций.</w:t>
      </w:r>
    </w:p>
    <w:p w:rsidR="007C390F" w:rsidRPr="000C7DB4" w:rsidRDefault="007C390F" w:rsidP="00A3660E">
      <w:pPr>
        <w:pStyle w:val="body"/>
        <w:numPr>
          <w:ilvl w:val="0"/>
          <w:numId w:val="67"/>
        </w:numPr>
        <w:spacing w:before="0" w:beforeAutospacing="0" w:after="0" w:afterAutospacing="0"/>
        <w:ind w:left="0"/>
        <w:jc w:val="both"/>
      </w:pPr>
      <w:r w:rsidRPr="000C7DB4">
        <w:t>Создание контрольных педагогических ситуаций.</w:t>
      </w:r>
    </w:p>
    <w:p w:rsidR="00D35D75" w:rsidRDefault="00D35D75" w:rsidP="007D579C">
      <w:pPr>
        <w:pStyle w:val="a3"/>
        <w:spacing w:before="0" w:beforeAutospacing="0" w:after="0" w:afterAutospacing="0"/>
        <w:rPr>
          <w:b/>
        </w:rPr>
      </w:pPr>
    </w:p>
    <w:p w:rsidR="007C390F" w:rsidRPr="000C7DB4" w:rsidRDefault="007C390F" w:rsidP="00A3660E">
      <w:pPr>
        <w:pStyle w:val="a3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 xml:space="preserve">Формы  работы  с детьми по образовательной области </w:t>
      </w:r>
    </w:p>
    <w:p w:rsidR="007C390F" w:rsidRPr="000C7DB4" w:rsidRDefault="007C390F" w:rsidP="00A3660E">
      <w:pPr>
        <w:pStyle w:val="a3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«Социально-коммуникативное развитие»</w:t>
      </w:r>
    </w:p>
    <w:tbl>
      <w:tblPr>
        <w:tblStyle w:val="a5"/>
        <w:tblW w:w="5000" w:type="pct"/>
        <w:tblLook w:val="01E0"/>
      </w:tblPr>
      <w:tblGrid>
        <w:gridCol w:w="2192"/>
        <w:gridCol w:w="1043"/>
        <w:gridCol w:w="2116"/>
        <w:gridCol w:w="2143"/>
        <w:gridCol w:w="2501"/>
      </w:tblGrid>
      <w:tr w:rsidR="007C390F" w:rsidRPr="000C7DB4" w:rsidTr="007E46A7">
        <w:trPr>
          <w:trHeight w:val="93"/>
        </w:trPr>
        <w:tc>
          <w:tcPr>
            <w:tcW w:w="1352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Содержание  </w:t>
            </w:r>
          </w:p>
        </w:tc>
        <w:tc>
          <w:tcPr>
            <w:tcW w:w="492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Возраст </w:t>
            </w:r>
          </w:p>
        </w:tc>
        <w:tc>
          <w:tcPr>
            <w:tcW w:w="988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Совместная  де</w:t>
            </w:r>
            <w:r w:rsidRPr="000C7DB4">
              <w:t>я</w:t>
            </w:r>
            <w:r w:rsidRPr="000C7DB4">
              <w:t xml:space="preserve">тельность </w:t>
            </w:r>
          </w:p>
        </w:tc>
        <w:tc>
          <w:tcPr>
            <w:tcW w:w="1001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Режимные  м</w:t>
            </w:r>
            <w:r w:rsidRPr="000C7DB4">
              <w:t>о</w:t>
            </w:r>
            <w:r w:rsidRPr="000C7DB4">
              <w:t xml:space="preserve">менты </w:t>
            </w:r>
          </w:p>
        </w:tc>
        <w:tc>
          <w:tcPr>
            <w:tcW w:w="1167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Самостоятельная  деятельность </w:t>
            </w:r>
          </w:p>
        </w:tc>
      </w:tr>
      <w:tr w:rsidR="007C390F" w:rsidRPr="000C7DB4" w:rsidTr="007E46A7">
        <w:trPr>
          <w:trHeight w:val="93"/>
        </w:trPr>
        <w:tc>
          <w:tcPr>
            <w:tcW w:w="1352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1. Развитие  игр</w:t>
            </w:r>
            <w:r w:rsidRPr="000C7DB4">
              <w:t>о</w:t>
            </w:r>
            <w:r w:rsidRPr="000C7DB4">
              <w:t xml:space="preserve">вой  деятельности 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lastRenderedPageBreak/>
              <w:t>* Сюжетно-ролевые игры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* Подвижные  и</w:t>
            </w:r>
            <w:r w:rsidRPr="000C7DB4">
              <w:t>г</w:t>
            </w:r>
            <w:r w:rsidRPr="000C7DB4">
              <w:t>ры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* Театрализова</w:t>
            </w:r>
            <w:r w:rsidRPr="000C7DB4">
              <w:t>н</w:t>
            </w:r>
            <w:r w:rsidRPr="000C7DB4">
              <w:t>ные  игры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* Дидактические игры</w:t>
            </w:r>
          </w:p>
        </w:tc>
        <w:tc>
          <w:tcPr>
            <w:tcW w:w="492" w:type="pct"/>
          </w:tcPr>
          <w:p w:rsidR="007C390F" w:rsidRPr="000C7DB4" w:rsidRDefault="001E54A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lastRenderedPageBreak/>
              <w:t>3</w:t>
            </w:r>
            <w:r w:rsidR="007C390F" w:rsidRPr="000C7DB4">
              <w:t>-7 лет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988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Занятия, экску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сии, наблюдения,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художес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венной литерат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ры, видеоинфо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мация, досуги, праздники, об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чающие игры,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суговые игры, 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родные игры.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Самостоятельные сюжетно-ролевые игры, дидактич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ские игры, дос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говые игры с уч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стием воспитат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1001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 с  режимом  дня</w:t>
            </w:r>
          </w:p>
        </w:tc>
        <w:tc>
          <w:tcPr>
            <w:tcW w:w="1167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Игры-экспериментирование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Сюжетные самоде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тельные игры (с со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ственными знаниями детей на основе их опыта). </w:t>
            </w:r>
            <w:r w:rsidR="00D35D75" w:rsidRPr="000C7DB4">
              <w:rPr>
                <w:rFonts w:ascii="Times New Roman" w:hAnsi="Times New Roman" w:cs="Times New Roman"/>
                <w:sz w:val="24"/>
                <w:szCs w:val="24"/>
              </w:rPr>
              <w:t>Вне игровые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формы: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самодеятельность дошкольников;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деят-ть;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труд в природе;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экспериментиров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ние;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конструирование;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бытовая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ность;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C390F" w:rsidRPr="000C7DB4" w:rsidTr="007E46A7">
        <w:trPr>
          <w:trHeight w:val="93"/>
        </w:trPr>
        <w:tc>
          <w:tcPr>
            <w:tcW w:w="1352" w:type="pct"/>
            <w:vMerge w:val="restart"/>
          </w:tcPr>
          <w:p w:rsidR="007C390F" w:rsidRPr="000C7DB4" w:rsidRDefault="007C390F" w:rsidP="00A366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Приобщение  к  элементарным  общепринятым     нормам  и  прав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лам   взаимоотн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шения  со  сверс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никами   и  взро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лыми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92" w:type="pct"/>
          </w:tcPr>
          <w:p w:rsidR="007C390F" w:rsidRPr="000C7DB4" w:rsidRDefault="001E54A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3</w:t>
            </w:r>
            <w:r w:rsidR="007C390F" w:rsidRPr="000C7DB4">
              <w:t xml:space="preserve">-5 лет  </w:t>
            </w:r>
          </w:p>
        </w:tc>
        <w:tc>
          <w:tcPr>
            <w:tcW w:w="988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Беседы, обучение, чтение  худ. лит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ратуры,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игры, игровые 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нятия, сюжетно ролевые игры,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(игры в парах, 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вместные игры с несколькими партнерами, пальчиковые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ры)</w:t>
            </w:r>
          </w:p>
        </w:tc>
        <w:tc>
          <w:tcPr>
            <w:tcW w:w="1001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во время утреннего приема (беседы, показ);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Культурно-гигиенические процедуры  (об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яснение, напом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нание);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 во время прогулки (объя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нение, напомин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1167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ность, дидактические игры, сюжетно рол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вые игры, самоо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служивание</w:t>
            </w:r>
          </w:p>
        </w:tc>
      </w:tr>
      <w:tr w:rsidR="007C390F" w:rsidRPr="000C7DB4" w:rsidTr="007E46A7">
        <w:trPr>
          <w:trHeight w:val="90"/>
        </w:trPr>
        <w:tc>
          <w:tcPr>
            <w:tcW w:w="1352" w:type="pct"/>
            <w:vMerge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92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5-7 лет </w:t>
            </w:r>
          </w:p>
        </w:tc>
        <w:tc>
          <w:tcPr>
            <w:tcW w:w="988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Беседы- занятия, чтение    худ. 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тературы,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блемные ситу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ции, поисково –творческие зад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ния, экскурсии, праздники,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смотр види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фильмов,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театрализованные постановки, 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шение задач</w:t>
            </w:r>
          </w:p>
        </w:tc>
        <w:tc>
          <w:tcPr>
            <w:tcW w:w="1001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во время утреннего приема Культурно-гигиенические процедуры  (н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поминание);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 во время прогулки (нап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минание);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дежурство; тем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тические досуги.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Минутка вежл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вости </w:t>
            </w:r>
          </w:p>
        </w:tc>
        <w:tc>
          <w:tcPr>
            <w:tcW w:w="1167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(игры  в парах, 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вместные игры с 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сколькими партнер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ми, хороводные игры, игры с правилами), дидакт. игры, сюже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но-ролевые игры,   дежурство, самоо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служивание, подви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ные, театрализова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 игры, проду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тивная деят-ть</w:t>
            </w:r>
          </w:p>
        </w:tc>
      </w:tr>
      <w:tr w:rsidR="007C390F" w:rsidRPr="000C7DB4" w:rsidTr="007E46A7">
        <w:trPr>
          <w:trHeight w:val="93"/>
        </w:trPr>
        <w:tc>
          <w:tcPr>
            <w:tcW w:w="1352" w:type="pct"/>
            <w:vMerge w:val="restar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3. Формирование гендерной, семе</w:t>
            </w:r>
            <w:r w:rsidRPr="000C7DB4">
              <w:t>й</w:t>
            </w:r>
            <w:r w:rsidRPr="000C7DB4">
              <w:t xml:space="preserve">ной и гражданской принадлежности  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lastRenderedPageBreak/>
              <w:t>* образ  Я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* семья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* детский  сад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* родная  страна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* наша армия (со ст. гр.)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* наша планета (подг.гр)</w:t>
            </w:r>
          </w:p>
        </w:tc>
        <w:tc>
          <w:tcPr>
            <w:tcW w:w="492" w:type="pct"/>
          </w:tcPr>
          <w:p w:rsidR="007C390F" w:rsidRPr="000C7DB4" w:rsidRDefault="001E54A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lastRenderedPageBreak/>
              <w:t>3</w:t>
            </w:r>
            <w:r w:rsidR="007C390F" w:rsidRPr="000C7DB4">
              <w:t xml:space="preserve">-5 лет  </w:t>
            </w:r>
          </w:p>
        </w:tc>
        <w:tc>
          <w:tcPr>
            <w:tcW w:w="988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 упра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нения,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познавательные беседы, дидакт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ческие игры, праздники, муз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кальные досуги, развлечения, чт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1001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Тематические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суги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Труд (в природе, дежурство)</w:t>
            </w:r>
          </w:p>
        </w:tc>
        <w:tc>
          <w:tcPr>
            <w:tcW w:w="1167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ра, дидактическая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ра, настольно-печатные игры</w:t>
            </w:r>
          </w:p>
        </w:tc>
      </w:tr>
      <w:tr w:rsidR="007C390F" w:rsidRPr="000C7DB4" w:rsidTr="007E46A7">
        <w:trPr>
          <w:trHeight w:val="93"/>
        </w:trPr>
        <w:tc>
          <w:tcPr>
            <w:tcW w:w="1352" w:type="pct"/>
            <w:vMerge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92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5-7 лет ста</w:t>
            </w:r>
            <w:r w:rsidRPr="000C7DB4">
              <w:t>р</w:t>
            </w:r>
            <w:r w:rsidRPr="000C7DB4">
              <w:t>шая и подг. к школе группы</w:t>
            </w:r>
          </w:p>
        </w:tc>
        <w:tc>
          <w:tcPr>
            <w:tcW w:w="988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Викторины, КВН, познавательные досуги, тематич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ские досуги, чт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001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Тематические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суги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Создание колле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Проектная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 Иссл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довательская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</w:tc>
        <w:tc>
          <w:tcPr>
            <w:tcW w:w="1167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Сюжетно-ролевая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ра, дидактическая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ра, настольно-печатные игры,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дуктивная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ность, дежурство</w:t>
            </w:r>
          </w:p>
        </w:tc>
      </w:tr>
      <w:tr w:rsidR="007C390F" w:rsidRPr="000C7DB4" w:rsidTr="007E46A7">
        <w:trPr>
          <w:trHeight w:val="93"/>
        </w:trPr>
        <w:tc>
          <w:tcPr>
            <w:tcW w:w="1352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4. Формирование патриотических чувств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92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5-7 лет ста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шая и подг. к школе группы</w:t>
            </w:r>
          </w:p>
        </w:tc>
        <w:tc>
          <w:tcPr>
            <w:tcW w:w="988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познавательные беседы, развлеч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ния, моделиров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настольные игры, чтение, творческие зад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ния, видеофил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1001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1167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рассматривание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люстраций,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дидактическая игра, изобразительная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</w:tc>
      </w:tr>
      <w:tr w:rsidR="007C390F" w:rsidRPr="000C7DB4" w:rsidTr="007E46A7">
        <w:trPr>
          <w:trHeight w:val="93"/>
        </w:trPr>
        <w:tc>
          <w:tcPr>
            <w:tcW w:w="1352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5. Формирование чувства прина</w:t>
            </w:r>
            <w:r w:rsidRPr="000C7DB4">
              <w:t>д</w:t>
            </w:r>
            <w:r w:rsidRPr="000C7DB4">
              <w:t>лежности к мир</w:t>
            </w:r>
            <w:r w:rsidRPr="000C7DB4">
              <w:t>о</w:t>
            </w:r>
            <w:r w:rsidRPr="000C7DB4">
              <w:t>вому сообществу</w:t>
            </w:r>
          </w:p>
        </w:tc>
        <w:tc>
          <w:tcPr>
            <w:tcW w:w="492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5-7 лет </w:t>
            </w:r>
          </w:p>
        </w:tc>
        <w:tc>
          <w:tcPr>
            <w:tcW w:w="988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викторины, КВН, конструирование, моделирование,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001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167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рассматривание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люстраций, проду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тивная деятельность, театрализация</w:t>
            </w:r>
          </w:p>
        </w:tc>
      </w:tr>
      <w:tr w:rsidR="007C390F" w:rsidRPr="000C7DB4" w:rsidTr="007E46A7">
        <w:trPr>
          <w:trHeight w:val="93"/>
        </w:trPr>
        <w:tc>
          <w:tcPr>
            <w:tcW w:w="1352" w:type="pct"/>
          </w:tcPr>
          <w:p w:rsidR="007C390F" w:rsidRPr="000C7DB4" w:rsidRDefault="007C390F" w:rsidP="00A3660E">
            <w:pPr>
              <w:numPr>
                <w:ilvl w:val="0"/>
                <w:numId w:val="4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основ  собстве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ной  безопасности </w:t>
            </w:r>
          </w:p>
          <w:p w:rsidR="007C390F" w:rsidRPr="000C7DB4" w:rsidRDefault="007C390F" w:rsidP="00A3660E">
            <w:pPr>
              <w:pStyle w:val="body"/>
              <w:spacing w:before="0" w:beforeAutospacing="0" w:after="0" w:afterAutospacing="0"/>
              <w:jc w:val="both"/>
            </w:pPr>
            <w:r w:rsidRPr="000C7DB4">
              <w:t>*ребенок и другие люди</w:t>
            </w:r>
          </w:p>
          <w:p w:rsidR="007C390F" w:rsidRPr="000C7DB4" w:rsidRDefault="007C390F" w:rsidP="00A3660E">
            <w:pPr>
              <w:pStyle w:val="body"/>
              <w:spacing w:before="0" w:beforeAutospacing="0" w:after="0" w:afterAutospacing="0"/>
              <w:jc w:val="both"/>
            </w:pPr>
            <w:r w:rsidRPr="000C7DB4">
              <w:t>*ребенок и прир</w:t>
            </w:r>
            <w:r w:rsidRPr="000C7DB4">
              <w:t>о</w:t>
            </w:r>
            <w:r w:rsidRPr="000C7DB4">
              <w:t>да</w:t>
            </w:r>
          </w:p>
          <w:p w:rsidR="007C390F" w:rsidRPr="000C7DB4" w:rsidRDefault="007C390F" w:rsidP="00A3660E">
            <w:pPr>
              <w:pStyle w:val="body"/>
              <w:spacing w:before="0" w:beforeAutospacing="0" w:after="0" w:afterAutospacing="0"/>
              <w:jc w:val="both"/>
            </w:pPr>
            <w:r w:rsidRPr="000C7DB4">
              <w:t>*ребенок дома</w:t>
            </w:r>
          </w:p>
          <w:p w:rsidR="007C390F" w:rsidRPr="000C7DB4" w:rsidRDefault="007C390F" w:rsidP="00A3660E">
            <w:pPr>
              <w:pStyle w:val="body"/>
              <w:spacing w:before="0" w:beforeAutospacing="0" w:after="0" w:afterAutospacing="0"/>
              <w:jc w:val="both"/>
            </w:pPr>
            <w:r w:rsidRPr="000C7DB4">
              <w:t>*ребенок и улица</w:t>
            </w:r>
          </w:p>
          <w:p w:rsidR="007C390F" w:rsidRPr="000C7DB4" w:rsidRDefault="007C390F" w:rsidP="00A3660E">
            <w:pPr>
              <w:pStyle w:val="body"/>
              <w:spacing w:before="0" w:beforeAutospacing="0" w:after="0" w:afterAutospacing="0"/>
              <w:jc w:val="both"/>
            </w:pPr>
          </w:p>
        </w:tc>
        <w:tc>
          <w:tcPr>
            <w:tcW w:w="492" w:type="pct"/>
          </w:tcPr>
          <w:p w:rsidR="007C390F" w:rsidRPr="000C7DB4" w:rsidRDefault="001E54A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3</w:t>
            </w:r>
            <w:r w:rsidR="007C390F" w:rsidRPr="000C7DB4">
              <w:t xml:space="preserve">-7 лет  </w:t>
            </w:r>
          </w:p>
        </w:tc>
        <w:tc>
          <w:tcPr>
            <w:tcW w:w="988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Беседы,  обуч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Объяснение, 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поминание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Упражнения,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иллюстраций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Рассказы, чтение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Целевые   прогу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001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 и  настольно-печатные  игры;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Сюжетно-ролевые  игры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Минутка  без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пасности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Показ, объясн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бучение, напом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нание</w:t>
            </w:r>
          </w:p>
        </w:tc>
        <w:tc>
          <w:tcPr>
            <w:tcW w:w="1167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иллюстраций Дида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тическая игра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дуктивная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Для  самостоятельной игровой  деятельн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сти  -   разметка 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роги  вокруг  детск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го  сада,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Творческие задания,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Иллюстраций, Дида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тическая игра,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дуктивная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7C390F" w:rsidRPr="000C7DB4" w:rsidTr="007C390F">
        <w:trPr>
          <w:trHeight w:val="93"/>
        </w:trPr>
        <w:tc>
          <w:tcPr>
            <w:tcW w:w="5000" w:type="pct"/>
            <w:gridSpan w:val="5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7.Развитие трудовой деятельности</w:t>
            </w:r>
          </w:p>
        </w:tc>
      </w:tr>
      <w:tr w:rsidR="007C390F" w:rsidRPr="000C7DB4" w:rsidTr="007E46A7">
        <w:trPr>
          <w:trHeight w:val="93"/>
        </w:trPr>
        <w:tc>
          <w:tcPr>
            <w:tcW w:w="1352" w:type="pct"/>
            <w:vMerge w:val="restar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7.1. Самообслуж</w:t>
            </w:r>
            <w:r w:rsidRPr="000C7DB4">
              <w:t>и</w:t>
            </w:r>
            <w:r w:rsidRPr="000C7DB4">
              <w:t>вание</w:t>
            </w:r>
          </w:p>
        </w:tc>
        <w:tc>
          <w:tcPr>
            <w:tcW w:w="492" w:type="pct"/>
          </w:tcPr>
          <w:p w:rsidR="007C390F" w:rsidRPr="000C7DB4" w:rsidRDefault="001E54A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3</w:t>
            </w:r>
            <w:r w:rsidR="007C390F" w:rsidRPr="000C7DB4">
              <w:t xml:space="preserve">-4 года </w:t>
            </w:r>
          </w:p>
        </w:tc>
        <w:tc>
          <w:tcPr>
            <w:tcW w:w="988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Напоминание,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беседы, потешки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Разыгрывание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ровых ситуаций</w:t>
            </w:r>
          </w:p>
        </w:tc>
        <w:tc>
          <w:tcPr>
            <w:tcW w:w="1001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Показ, объясн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 обучение,  наблюдение.  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поминание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Создание ситу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ций, побужда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 детей к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явлению навыков самообслужив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67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Просмотр виде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фильмов</w:t>
            </w:r>
          </w:p>
        </w:tc>
      </w:tr>
      <w:tr w:rsidR="007C390F" w:rsidRPr="000C7DB4" w:rsidTr="007E46A7">
        <w:trPr>
          <w:trHeight w:val="93"/>
        </w:trPr>
        <w:tc>
          <w:tcPr>
            <w:tcW w:w="1352" w:type="pct"/>
            <w:vMerge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92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4-5 лет  </w:t>
            </w:r>
          </w:p>
        </w:tc>
        <w:tc>
          <w:tcPr>
            <w:tcW w:w="988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Упражнение, 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седа,  объяснение, поручение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и 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сматривание книг познавательного характера о труде взрослых,    досуг</w:t>
            </w:r>
          </w:p>
        </w:tc>
        <w:tc>
          <w:tcPr>
            <w:tcW w:w="1001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Показ,   объясн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   нап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минание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Создание ситу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ций побужда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щих детей к ок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занию помощи сверстнику и взрослому.</w:t>
            </w:r>
          </w:p>
        </w:tc>
        <w:tc>
          <w:tcPr>
            <w:tcW w:w="1167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Рассказ, потешки,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Напоминание 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Просмотр виде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фильмов,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</w:tr>
      <w:tr w:rsidR="007C390F" w:rsidRPr="000C7DB4" w:rsidTr="007E46A7">
        <w:trPr>
          <w:trHeight w:val="93"/>
        </w:trPr>
        <w:tc>
          <w:tcPr>
            <w:tcW w:w="1352" w:type="pct"/>
            <w:vMerge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92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5-7 лет </w:t>
            </w:r>
          </w:p>
        </w:tc>
        <w:tc>
          <w:tcPr>
            <w:tcW w:w="988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художес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венной литерат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Поручения, игр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вые ситуации,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1001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Объяснение,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обучение, нап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минание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1167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игры, рассматривание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люстраций,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сюжетно-ролевые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7C390F" w:rsidRPr="000C7DB4" w:rsidTr="007E46A7">
        <w:trPr>
          <w:trHeight w:val="93"/>
        </w:trPr>
        <w:tc>
          <w:tcPr>
            <w:tcW w:w="1352" w:type="pct"/>
            <w:vMerge w:val="restar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7.2. Хозяйственно-бытовой  труд</w:t>
            </w:r>
          </w:p>
        </w:tc>
        <w:tc>
          <w:tcPr>
            <w:tcW w:w="492" w:type="pct"/>
          </w:tcPr>
          <w:p w:rsidR="007C390F" w:rsidRPr="000C7DB4" w:rsidRDefault="001E54A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3</w:t>
            </w:r>
            <w:r w:rsidR="007C390F" w:rsidRPr="000C7DB4">
              <w:t xml:space="preserve">-4 года </w:t>
            </w:r>
          </w:p>
        </w:tc>
        <w:tc>
          <w:tcPr>
            <w:tcW w:w="988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 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блюдение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поручения, 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сматривание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люстраций.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художес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венной литерат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ры,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просмотр виде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фильмов, </w:t>
            </w:r>
          </w:p>
        </w:tc>
        <w:tc>
          <w:tcPr>
            <w:tcW w:w="1001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Обучение,  показ,  объяснение, 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Создание ситу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ций, побужда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щих детей к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явлению навыков самостоятельных трудовых дейс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вий</w:t>
            </w:r>
          </w:p>
        </w:tc>
        <w:tc>
          <w:tcPr>
            <w:tcW w:w="1167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тельность,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поручения,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совместный труд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тей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0C7DB4" w:rsidTr="007E46A7">
        <w:trPr>
          <w:trHeight w:val="93"/>
        </w:trPr>
        <w:tc>
          <w:tcPr>
            <w:tcW w:w="1352" w:type="pct"/>
            <w:vMerge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92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4-5 лет  </w:t>
            </w:r>
          </w:p>
        </w:tc>
        <w:tc>
          <w:tcPr>
            <w:tcW w:w="988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 пор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чения,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совместный труд, дидактические игры, продукти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ная деятельность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художес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венной литерат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ры,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просмотр виде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фильмов</w:t>
            </w:r>
          </w:p>
        </w:tc>
        <w:tc>
          <w:tcPr>
            <w:tcW w:w="1001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Обучение, показ, объяснение нап</w:t>
            </w:r>
            <w:r w:rsidRPr="000C7DB4">
              <w:t>о</w:t>
            </w:r>
            <w:r w:rsidRPr="000C7DB4">
              <w:t>минание Дида</w:t>
            </w:r>
            <w:r w:rsidRPr="000C7DB4">
              <w:t>к</w:t>
            </w:r>
            <w:r w:rsidRPr="000C7DB4">
              <w:t>тические и разв</w:t>
            </w:r>
            <w:r w:rsidRPr="000C7DB4">
              <w:t>и</w:t>
            </w:r>
            <w:r w:rsidRPr="000C7DB4">
              <w:t>вающие игры. Создание ситу</w:t>
            </w:r>
            <w:r w:rsidRPr="000C7DB4">
              <w:t>а</w:t>
            </w:r>
            <w:r w:rsidRPr="000C7DB4">
              <w:t>ций, побужда</w:t>
            </w:r>
            <w:r w:rsidRPr="000C7DB4">
              <w:t>ю</w:t>
            </w:r>
            <w:r w:rsidRPr="000C7DB4">
              <w:t>щих детей к з</w:t>
            </w:r>
            <w:r w:rsidRPr="000C7DB4">
              <w:t>а</w:t>
            </w:r>
            <w:r w:rsidRPr="000C7DB4">
              <w:t>креплению жел</w:t>
            </w:r>
            <w:r w:rsidRPr="000C7DB4">
              <w:t>а</w:t>
            </w:r>
            <w:r w:rsidRPr="000C7DB4">
              <w:t>ния бережного отношения  к св</w:t>
            </w:r>
            <w:r w:rsidRPr="000C7DB4">
              <w:t>о</w:t>
            </w:r>
            <w:r w:rsidRPr="000C7DB4">
              <w:t xml:space="preserve">ему труду и труду других людей </w:t>
            </w:r>
          </w:p>
        </w:tc>
        <w:tc>
          <w:tcPr>
            <w:tcW w:w="1167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задания, дежурство,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задания,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поручения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совместный труд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</w:tr>
      <w:tr w:rsidR="007C390F" w:rsidRPr="000C7DB4" w:rsidTr="007E46A7">
        <w:trPr>
          <w:trHeight w:val="93"/>
        </w:trPr>
        <w:tc>
          <w:tcPr>
            <w:tcW w:w="1352" w:type="pct"/>
            <w:vMerge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92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5-7 лет </w:t>
            </w:r>
          </w:p>
        </w:tc>
        <w:tc>
          <w:tcPr>
            <w:tcW w:w="988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труд, поручения,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игры, продукти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ная деятельность,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01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Обучение, показ, объяснение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Трудовые поруч</w:t>
            </w:r>
            <w:r w:rsidRPr="000C7DB4">
              <w:t>е</w:t>
            </w:r>
            <w:r w:rsidRPr="000C7DB4">
              <w:t>ния, участие в с</w:t>
            </w:r>
            <w:r w:rsidRPr="000C7DB4">
              <w:t>о</w:t>
            </w:r>
            <w:r w:rsidRPr="000C7DB4">
              <w:t xml:space="preserve">вместной со взрослым в уборке игровых уголков,  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участие в ремонте </w:t>
            </w:r>
            <w:r w:rsidRPr="000C7DB4">
              <w:lastRenderedPageBreak/>
              <w:t xml:space="preserve">атрибутов для игр детей и книг. 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Уборка постели после сна,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Сервировка  ст</w:t>
            </w:r>
            <w:r w:rsidRPr="000C7DB4">
              <w:t>о</w:t>
            </w:r>
            <w:r w:rsidRPr="000C7DB4">
              <w:t xml:space="preserve">ла, 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Самостоятельно  раскладывать по</w:t>
            </w:r>
            <w:r w:rsidRPr="000C7DB4">
              <w:t>д</w:t>
            </w:r>
            <w:r w:rsidRPr="000C7DB4">
              <w:t>готовленные во</w:t>
            </w:r>
            <w:r w:rsidRPr="000C7DB4">
              <w:t>с</w:t>
            </w:r>
            <w:r w:rsidRPr="000C7DB4">
              <w:t>питателем мат</w:t>
            </w:r>
            <w:r w:rsidRPr="000C7DB4">
              <w:t>е</w:t>
            </w:r>
            <w:r w:rsidRPr="000C7DB4">
              <w:t>риалы для зан</w:t>
            </w:r>
            <w:r w:rsidRPr="000C7DB4">
              <w:t>я</w:t>
            </w:r>
            <w:r w:rsidRPr="000C7DB4">
              <w:t>тий, убирать их</w:t>
            </w:r>
          </w:p>
        </w:tc>
        <w:tc>
          <w:tcPr>
            <w:tcW w:w="1167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задания, дежурство,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задания,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поручения</w:t>
            </w:r>
          </w:p>
        </w:tc>
      </w:tr>
      <w:tr w:rsidR="007C390F" w:rsidRPr="000C7DB4" w:rsidTr="007E46A7">
        <w:trPr>
          <w:trHeight w:val="93"/>
        </w:trPr>
        <w:tc>
          <w:tcPr>
            <w:tcW w:w="1352" w:type="pct"/>
            <w:vMerge w:val="restar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lastRenderedPageBreak/>
              <w:t>7.3.  Труд  в пр</w:t>
            </w:r>
            <w:r w:rsidRPr="000C7DB4">
              <w:t>и</w:t>
            </w:r>
            <w:r w:rsidRPr="000C7DB4">
              <w:t>роде</w:t>
            </w:r>
          </w:p>
        </w:tc>
        <w:tc>
          <w:tcPr>
            <w:tcW w:w="492" w:type="pct"/>
          </w:tcPr>
          <w:p w:rsidR="007C390F" w:rsidRPr="000C7DB4" w:rsidRDefault="001E54A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3</w:t>
            </w:r>
            <w:r w:rsidR="007C390F" w:rsidRPr="000C7DB4">
              <w:t xml:space="preserve">-4 года </w:t>
            </w:r>
          </w:p>
        </w:tc>
        <w:tc>
          <w:tcPr>
            <w:tcW w:w="988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 совм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стный труд детей и взрослых, бес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ды, чтение худ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жественной лит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ратуры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01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Показ, объясн</w:t>
            </w:r>
            <w:r w:rsidRPr="000C7DB4">
              <w:t>е</w:t>
            </w:r>
            <w:r w:rsidRPr="000C7DB4">
              <w:t>ние, обучение н</w:t>
            </w:r>
            <w:r w:rsidRPr="000C7DB4">
              <w:t>а</w:t>
            </w:r>
            <w:r w:rsidRPr="000C7DB4">
              <w:t xml:space="preserve">блюдение 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Дидакт.  и разв</w:t>
            </w:r>
            <w:r w:rsidRPr="000C7DB4">
              <w:t>и</w:t>
            </w:r>
            <w:r w:rsidRPr="000C7DB4">
              <w:t xml:space="preserve">вающие игры. 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Создание ситу</w:t>
            </w:r>
            <w:r w:rsidRPr="000C7DB4">
              <w:t>а</w:t>
            </w:r>
            <w:r w:rsidRPr="000C7DB4">
              <w:t>ций, побужда</w:t>
            </w:r>
            <w:r w:rsidRPr="000C7DB4">
              <w:t>ю</w:t>
            </w:r>
            <w:r w:rsidRPr="000C7DB4">
              <w:t>щих детей к пр</w:t>
            </w:r>
            <w:r w:rsidRPr="000C7DB4">
              <w:t>о</w:t>
            </w:r>
            <w:r w:rsidRPr="000C7DB4">
              <w:t>явлению заботл</w:t>
            </w:r>
            <w:r w:rsidRPr="000C7DB4">
              <w:t>и</w:t>
            </w:r>
            <w:r w:rsidRPr="000C7DB4">
              <w:t xml:space="preserve">вого отношения к природе. 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Наблюдение, как взрослый ухаж</w:t>
            </w:r>
            <w:r w:rsidRPr="000C7DB4">
              <w:t>и</w:t>
            </w:r>
            <w:r w:rsidRPr="000C7DB4">
              <w:t>вает за растени</w:t>
            </w:r>
            <w:r w:rsidRPr="000C7DB4">
              <w:t>я</w:t>
            </w:r>
            <w:r w:rsidRPr="000C7DB4">
              <w:t xml:space="preserve">ми и животными. 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Наблюдение за изменениями, произошедшими со знакомыми растениями и ж</w:t>
            </w:r>
            <w:r w:rsidRPr="000C7DB4">
              <w:t>и</w:t>
            </w:r>
            <w:r w:rsidRPr="000C7DB4">
              <w:t>вотными</w:t>
            </w:r>
          </w:p>
        </w:tc>
        <w:tc>
          <w:tcPr>
            <w:tcW w:w="1167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тельность,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</w:tc>
      </w:tr>
      <w:tr w:rsidR="007C390F" w:rsidRPr="000C7DB4" w:rsidTr="007E46A7">
        <w:trPr>
          <w:trHeight w:val="93"/>
        </w:trPr>
        <w:tc>
          <w:tcPr>
            <w:tcW w:w="1352" w:type="pct"/>
            <w:vMerge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92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4-5 лет  </w:t>
            </w:r>
          </w:p>
        </w:tc>
        <w:tc>
          <w:tcPr>
            <w:tcW w:w="988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Обучение,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совместный труд детей и взрослых,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беседы, чтение художественной литературы,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дактическая игра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Просмотр виде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фильмов</w:t>
            </w:r>
          </w:p>
        </w:tc>
        <w:tc>
          <w:tcPr>
            <w:tcW w:w="1001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</w:pPr>
            <w:r w:rsidRPr="000C7DB4">
              <w:t>Показ, объясн</w:t>
            </w:r>
            <w:r w:rsidRPr="000C7DB4">
              <w:t>е</w:t>
            </w:r>
            <w:r w:rsidRPr="000C7DB4">
              <w:t xml:space="preserve">ние, 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</w:pPr>
            <w:r w:rsidRPr="000C7DB4">
              <w:t>обучение напом</w:t>
            </w:r>
            <w:r w:rsidRPr="000C7DB4">
              <w:t>и</w:t>
            </w:r>
            <w:r w:rsidRPr="000C7DB4">
              <w:t xml:space="preserve">нания 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</w:pPr>
            <w:r w:rsidRPr="000C7DB4">
              <w:t>Дидактические  и развивающие и</w:t>
            </w:r>
            <w:r w:rsidRPr="000C7DB4">
              <w:t>г</w:t>
            </w:r>
            <w:r w:rsidRPr="000C7DB4">
              <w:t>ры. Трудовые п</w:t>
            </w:r>
            <w:r w:rsidRPr="000C7DB4">
              <w:t>о</w:t>
            </w:r>
            <w:r w:rsidRPr="000C7DB4">
              <w:t>ручения,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</w:pPr>
            <w:r w:rsidRPr="000C7DB4">
              <w:t xml:space="preserve"> участие в совм</w:t>
            </w:r>
            <w:r w:rsidRPr="000C7DB4">
              <w:t>е</w:t>
            </w:r>
            <w:r w:rsidRPr="000C7DB4">
              <w:t>стной работе со взрослым в уходе за растениями  и животными, уго</w:t>
            </w:r>
            <w:r w:rsidRPr="000C7DB4">
              <w:t>л</w:t>
            </w:r>
            <w:r w:rsidRPr="000C7DB4">
              <w:t>ка природы В</w:t>
            </w:r>
            <w:r w:rsidRPr="000C7DB4">
              <w:t>ы</w:t>
            </w:r>
            <w:r w:rsidRPr="000C7DB4">
              <w:t>ращивание  зел</w:t>
            </w:r>
            <w:r w:rsidRPr="000C7DB4">
              <w:t>е</w:t>
            </w:r>
            <w:r w:rsidRPr="000C7DB4">
              <w:t>ни для корма птиц в зимнее время.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</w:pPr>
            <w:r w:rsidRPr="000C7DB4">
              <w:t xml:space="preserve">Подкормка  птиц . 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</w:pPr>
            <w:r w:rsidRPr="000C7DB4">
              <w:lastRenderedPageBreak/>
              <w:t>Работа  на огороде и цветнике</w:t>
            </w:r>
          </w:p>
        </w:tc>
        <w:tc>
          <w:tcPr>
            <w:tcW w:w="1167" w:type="pct"/>
          </w:tcPr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тельность,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ведение календаря природы совместно с воспитателем, тем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тические досуги</w:t>
            </w:r>
          </w:p>
        </w:tc>
      </w:tr>
      <w:tr w:rsidR="007C390F" w:rsidRPr="000C7DB4" w:rsidTr="007E46A7">
        <w:trPr>
          <w:trHeight w:val="93"/>
        </w:trPr>
        <w:tc>
          <w:tcPr>
            <w:tcW w:w="1352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92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5-7 лет </w:t>
            </w:r>
          </w:p>
        </w:tc>
        <w:tc>
          <w:tcPr>
            <w:tcW w:w="988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совместный труд детей и взрослых, беседы, чтение художественной литературы,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дактическая  игра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Просмотр виде</w:t>
            </w:r>
            <w:r w:rsidRPr="000C7DB4">
              <w:t>о</w:t>
            </w:r>
            <w:r w:rsidRPr="000C7DB4">
              <w:t>фильмов целевые прогулки</w:t>
            </w:r>
          </w:p>
        </w:tc>
        <w:tc>
          <w:tcPr>
            <w:tcW w:w="1001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</w:pPr>
            <w:r w:rsidRPr="000C7DB4">
              <w:t>Показ, объясн</w:t>
            </w:r>
            <w:r w:rsidRPr="000C7DB4">
              <w:t>е</w:t>
            </w:r>
            <w:r w:rsidRPr="000C7DB4">
              <w:t>ние, обучение н</w:t>
            </w:r>
            <w:r w:rsidRPr="000C7DB4">
              <w:t>а</w:t>
            </w:r>
            <w:r w:rsidRPr="000C7DB4">
              <w:t xml:space="preserve">поминания 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</w:pPr>
            <w:r w:rsidRPr="000C7DB4">
              <w:t>Дежурство в уголке природы. Дидактические и развивающие и</w:t>
            </w:r>
            <w:r w:rsidRPr="000C7DB4">
              <w:t>г</w:t>
            </w:r>
            <w:r w:rsidRPr="000C7DB4">
              <w:t xml:space="preserve">ры. 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</w:pPr>
            <w:r w:rsidRPr="000C7DB4">
              <w:t>Трудовые поруч</w:t>
            </w:r>
            <w:r w:rsidRPr="000C7DB4">
              <w:t>е</w:t>
            </w:r>
            <w:r w:rsidRPr="000C7DB4">
              <w:t>ния, участие в с</w:t>
            </w:r>
            <w:r w:rsidRPr="000C7DB4">
              <w:t>о</w:t>
            </w:r>
            <w:r w:rsidRPr="000C7DB4">
              <w:t>вместной работе со взрослым в уходе за раст</w:t>
            </w:r>
            <w:r w:rsidRPr="000C7DB4">
              <w:t>е</w:t>
            </w:r>
            <w:r w:rsidRPr="000C7DB4">
              <w:t>ниями и живо</w:t>
            </w:r>
            <w:r w:rsidRPr="000C7DB4">
              <w:t>т</w:t>
            </w:r>
            <w:r w:rsidRPr="000C7DB4">
              <w:t>ными,  уголка природы</w:t>
            </w:r>
          </w:p>
        </w:tc>
        <w:tc>
          <w:tcPr>
            <w:tcW w:w="1167" w:type="pct"/>
          </w:tcPr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тельность, ведение календаря природы, тематические досуги</w:t>
            </w:r>
          </w:p>
        </w:tc>
      </w:tr>
      <w:tr w:rsidR="007C390F" w:rsidRPr="000C7DB4" w:rsidTr="007E46A7">
        <w:trPr>
          <w:trHeight w:val="93"/>
        </w:trPr>
        <w:tc>
          <w:tcPr>
            <w:tcW w:w="1352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7.4. Ручной  труд</w:t>
            </w:r>
          </w:p>
        </w:tc>
        <w:tc>
          <w:tcPr>
            <w:tcW w:w="492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5-7 лет </w:t>
            </w:r>
          </w:p>
        </w:tc>
        <w:tc>
          <w:tcPr>
            <w:tcW w:w="988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Совместная де</w:t>
            </w:r>
            <w:r w:rsidRPr="000C7DB4">
              <w:t>я</w:t>
            </w:r>
            <w:r w:rsidRPr="000C7DB4">
              <w:t>тельность детей  и взрослых, пр</w:t>
            </w:r>
            <w:r w:rsidRPr="000C7DB4">
              <w:t>о</w:t>
            </w:r>
            <w:r w:rsidRPr="000C7DB4">
              <w:t>дуктивная де</w:t>
            </w:r>
            <w:r w:rsidRPr="000C7DB4">
              <w:t>я</w:t>
            </w:r>
            <w:r w:rsidRPr="000C7DB4">
              <w:t>тельность</w:t>
            </w:r>
          </w:p>
        </w:tc>
        <w:tc>
          <w:tcPr>
            <w:tcW w:w="1001" w:type="pc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</w:pPr>
            <w:r w:rsidRPr="000C7DB4">
              <w:t>Показ, объясн</w:t>
            </w:r>
            <w:r w:rsidRPr="000C7DB4">
              <w:t>е</w:t>
            </w:r>
            <w:r w:rsidRPr="000C7DB4">
              <w:t>ние, обучение, н</w:t>
            </w:r>
            <w:r w:rsidRPr="000C7DB4">
              <w:t>а</w:t>
            </w:r>
            <w:r w:rsidRPr="000C7DB4">
              <w:t>поминание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</w:pPr>
            <w:r w:rsidRPr="000C7DB4">
              <w:t>Дидактические  и развивающие и</w:t>
            </w:r>
            <w:r w:rsidRPr="000C7DB4">
              <w:t>г</w:t>
            </w:r>
            <w:r w:rsidRPr="000C7DB4">
              <w:t>ры. Трудовые п</w:t>
            </w:r>
            <w:r w:rsidRPr="000C7DB4">
              <w:t>о</w:t>
            </w:r>
            <w:r w:rsidRPr="000C7DB4">
              <w:t xml:space="preserve">ручения, 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</w:pPr>
            <w:r w:rsidRPr="000C7DB4">
              <w:t>Участие со взро</w:t>
            </w:r>
            <w:r w:rsidRPr="000C7DB4">
              <w:t>с</w:t>
            </w:r>
            <w:r w:rsidRPr="000C7DB4">
              <w:t>лым по ремонту атрибутов для игр детей, подклейке книг,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</w:pPr>
            <w:r w:rsidRPr="000C7DB4">
              <w:t>Изготовление  п</w:t>
            </w:r>
            <w:r w:rsidRPr="000C7DB4">
              <w:t>о</w:t>
            </w:r>
            <w:r w:rsidRPr="000C7DB4">
              <w:t>собий для зан</w:t>
            </w:r>
            <w:r w:rsidRPr="000C7DB4">
              <w:t>я</w:t>
            </w:r>
            <w:r w:rsidRPr="000C7DB4">
              <w:t>тий, самосто</w:t>
            </w:r>
            <w:r w:rsidRPr="000C7DB4">
              <w:t>я</w:t>
            </w:r>
            <w:r w:rsidRPr="000C7DB4">
              <w:t>тельное планир</w:t>
            </w:r>
            <w:r w:rsidRPr="000C7DB4">
              <w:t>о</w:t>
            </w:r>
            <w:r w:rsidRPr="000C7DB4">
              <w:t xml:space="preserve">вание трудовой деятельности 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</w:pPr>
            <w:r w:rsidRPr="000C7DB4">
              <w:t>Работа с приро</w:t>
            </w:r>
            <w:r w:rsidRPr="000C7DB4">
              <w:t>д</w:t>
            </w:r>
            <w:r w:rsidRPr="000C7DB4">
              <w:t>ным материалом, бумагой, тканью. игры и игрушки своими руками.</w:t>
            </w:r>
          </w:p>
        </w:tc>
        <w:tc>
          <w:tcPr>
            <w:tcW w:w="1167" w:type="pct"/>
          </w:tcPr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</w:tc>
      </w:tr>
      <w:tr w:rsidR="007C390F" w:rsidRPr="000C7DB4" w:rsidTr="007E46A7">
        <w:trPr>
          <w:trHeight w:val="93"/>
        </w:trPr>
        <w:tc>
          <w:tcPr>
            <w:tcW w:w="1352" w:type="pct"/>
            <w:vMerge w:val="restar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7.7. Формирование  первичных пре</w:t>
            </w:r>
            <w:r w:rsidRPr="000C7DB4">
              <w:t>д</w:t>
            </w:r>
            <w:r w:rsidRPr="000C7DB4">
              <w:t>ставлений  о труде взрослых</w:t>
            </w:r>
          </w:p>
        </w:tc>
        <w:tc>
          <w:tcPr>
            <w:tcW w:w="492" w:type="pct"/>
          </w:tcPr>
          <w:p w:rsidR="007C390F" w:rsidRPr="000C7DB4" w:rsidRDefault="00280D7C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3</w:t>
            </w:r>
            <w:r w:rsidR="007C390F" w:rsidRPr="000C7DB4">
              <w:t xml:space="preserve">-5 лет  </w:t>
            </w:r>
          </w:p>
        </w:tc>
        <w:tc>
          <w:tcPr>
            <w:tcW w:w="988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Наблюдение ,  ц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левые прогулки , рассказывание, чтение. Рассма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ривание иллюс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раций</w:t>
            </w:r>
          </w:p>
        </w:tc>
        <w:tc>
          <w:tcPr>
            <w:tcW w:w="1001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игры,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игры,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чтение,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167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Сюжетно-ролевые игры,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обыгрывание, дида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тические игры. Пра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тическая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</w:tr>
      <w:tr w:rsidR="007C390F" w:rsidRPr="000C7DB4" w:rsidTr="007E46A7">
        <w:trPr>
          <w:trHeight w:val="93"/>
        </w:trPr>
        <w:tc>
          <w:tcPr>
            <w:tcW w:w="1352" w:type="pct"/>
            <w:vMerge/>
          </w:tcPr>
          <w:p w:rsidR="007C390F" w:rsidRPr="000C7DB4" w:rsidRDefault="007C390F" w:rsidP="00A3660E">
            <w:pPr>
              <w:pStyle w:val="3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pct"/>
          </w:tcPr>
          <w:p w:rsidR="007C390F" w:rsidRPr="000C7DB4" w:rsidRDefault="007C390F" w:rsidP="00A3660E">
            <w:pPr>
              <w:pStyle w:val="3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0C7DB4">
              <w:rPr>
                <w:sz w:val="24"/>
                <w:szCs w:val="24"/>
              </w:rPr>
              <w:t xml:space="preserve">5-7 </w:t>
            </w:r>
          </w:p>
        </w:tc>
        <w:tc>
          <w:tcPr>
            <w:tcW w:w="988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Экскурсии,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наблюдения, 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сказы, обучение, чтение, рассма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ривание иллюс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раций, 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просмотр видео</w:t>
            </w:r>
          </w:p>
        </w:tc>
        <w:tc>
          <w:tcPr>
            <w:tcW w:w="1001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Дидактические игры,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обучение,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тельность, встр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чи с людьми 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тересных профе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сий,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альб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мов, </w:t>
            </w:r>
          </w:p>
        </w:tc>
        <w:tc>
          <w:tcPr>
            <w:tcW w:w="1167" w:type="pc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Дидактические игры, сюжетно-ролевые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</w:tbl>
    <w:p w:rsidR="0001578D" w:rsidRPr="000C7DB4" w:rsidRDefault="0001578D" w:rsidP="00A3660E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78D" w:rsidRPr="000C7DB4" w:rsidRDefault="0001578D" w:rsidP="00A3660E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Формирование навыков соблюдения правил безопасного поведения при пожаре и чувс</w:t>
      </w:r>
      <w:r w:rsidRPr="000C7DB4">
        <w:rPr>
          <w:rFonts w:ascii="Times New Roman" w:hAnsi="Times New Roman" w:cs="Times New Roman"/>
          <w:b/>
          <w:sz w:val="24"/>
          <w:szCs w:val="24"/>
        </w:rPr>
        <w:t>т</w:t>
      </w:r>
      <w:r w:rsidRPr="000C7DB4">
        <w:rPr>
          <w:rFonts w:ascii="Times New Roman" w:hAnsi="Times New Roman" w:cs="Times New Roman"/>
          <w:b/>
          <w:sz w:val="24"/>
          <w:szCs w:val="24"/>
        </w:rPr>
        <w:t>ва повышенной опасности огня</w:t>
      </w:r>
    </w:p>
    <w:p w:rsidR="0001578D" w:rsidRPr="000C7DB4" w:rsidRDefault="0001578D" w:rsidP="00A3660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 исполнении протокола заседания Межведомственной комиссии по предупреждению и ли</w:t>
      </w:r>
      <w:r w:rsidRPr="000C7DB4">
        <w:rPr>
          <w:rFonts w:ascii="Times New Roman" w:hAnsi="Times New Roman" w:cs="Times New Roman"/>
          <w:sz w:val="24"/>
          <w:szCs w:val="24"/>
        </w:rPr>
        <w:t>к</w:t>
      </w:r>
      <w:r w:rsidRPr="000C7DB4">
        <w:rPr>
          <w:rFonts w:ascii="Times New Roman" w:hAnsi="Times New Roman" w:cs="Times New Roman"/>
          <w:sz w:val="24"/>
          <w:szCs w:val="24"/>
        </w:rPr>
        <w:t>видации чрезвычайных ситуаций и обеспечению пожарной безопасности при полномочном представителе Президента РФ в Сибирском федеральном округе от 7 мая 2019г и согласно р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комендаций Министерства образования и науки Республики Тыва  включ</w:t>
      </w:r>
      <w:r w:rsidR="007E46A7">
        <w:rPr>
          <w:rFonts w:ascii="Times New Roman" w:hAnsi="Times New Roman" w:cs="Times New Roman"/>
          <w:sz w:val="24"/>
          <w:szCs w:val="24"/>
        </w:rPr>
        <w:t>ены в образовател</w:t>
      </w:r>
      <w:r w:rsidR="007E46A7">
        <w:rPr>
          <w:rFonts w:ascii="Times New Roman" w:hAnsi="Times New Roman" w:cs="Times New Roman"/>
          <w:sz w:val="24"/>
          <w:szCs w:val="24"/>
        </w:rPr>
        <w:t>ь</w:t>
      </w:r>
      <w:r w:rsidR="007E46A7">
        <w:rPr>
          <w:rFonts w:ascii="Times New Roman" w:hAnsi="Times New Roman" w:cs="Times New Roman"/>
          <w:sz w:val="24"/>
          <w:szCs w:val="24"/>
        </w:rPr>
        <w:t>ную программу</w:t>
      </w:r>
      <w:r w:rsidRPr="000C7DB4">
        <w:rPr>
          <w:rFonts w:ascii="Times New Roman" w:hAnsi="Times New Roman" w:cs="Times New Roman"/>
          <w:sz w:val="24"/>
          <w:szCs w:val="24"/>
        </w:rPr>
        <w:t xml:space="preserve">  цели, задачи, формы и методы работы с детьми по формированию навыков соблюдения правил безопасного поведения при пожаре и чувства повышенной опасности о</w:t>
      </w:r>
      <w:r w:rsidRPr="000C7DB4">
        <w:rPr>
          <w:rFonts w:ascii="Times New Roman" w:hAnsi="Times New Roman" w:cs="Times New Roman"/>
          <w:sz w:val="24"/>
          <w:szCs w:val="24"/>
        </w:rPr>
        <w:t>г</w:t>
      </w:r>
      <w:r w:rsidRPr="000C7DB4">
        <w:rPr>
          <w:rFonts w:ascii="Times New Roman" w:hAnsi="Times New Roman" w:cs="Times New Roman"/>
          <w:sz w:val="24"/>
          <w:szCs w:val="24"/>
        </w:rPr>
        <w:t xml:space="preserve">ня. </w:t>
      </w:r>
    </w:p>
    <w:p w:rsidR="0001578D" w:rsidRPr="000C7DB4" w:rsidRDefault="0001578D" w:rsidP="00A3660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01578D" w:rsidRPr="000C7DB4" w:rsidRDefault="0001578D" w:rsidP="00A3660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1 Формирование системных представлений об окружающем мире, о роли и месте электрич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ских приборов и предметов домашнего обихода в жизни человека</w:t>
      </w:r>
    </w:p>
    <w:p w:rsidR="0001578D" w:rsidRPr="000C7DB4" w:rsidRDefault="0001578D" w:rsidP="00A3660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2 Формирование чувства повышенной опасности огня</w:t>
      </w:r>
    </w:p>
    <w:p w:rsidR="0001578D" w:rsidRPr="000C7DB4" w:rsidRDefault="0001578D" w:rsidP="00A3660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3 Формирование понимания необходимости соблюдения правил пожарной безопасности, представления о труде пожарных</w:t>
      </w:r>
    </w:p>
    <w:p w:rsidR="0001578D" w:rsidRPr="000C7DB4" w:rsidRDefault="0001578D" w:rsidP="00A3660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4 Формирование умения вести себя в случае пожара</w:t>
      </w:r>
    </w:p>
    <w:p w:rsidR="0001578D" w:rsidRPr="000C7DB4" w:rsidRDefault="0001578D" w:rsidP="00A3660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5 Формирование личностных качеств, дисциплинированности, выдержки, внимания</w:t>
      </w:r>
    </w:p>
    <w:p w:rsidR="0001578D" w:rsidRPr="000C7DB4" w:rsidRDefault="0001578D" w:rsidP="00A3660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Формы и методы работы:</w:t>
      </w:r>
    </w:p>
    <w:p w:rsidR="0001578D" w:rsidRPr="000C7DB4" w:rsidRDefault="0001578D" w:rsidP="00A3660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ком</w:t>
      </w:r>
      <w:r w:rsidR="004414B3">
        <w:rPr>
          <w:rFonts w:ascii="Times New Roman" w:hAnsi="Times New Roman" w:cs="Times New Roman"/>
          <w:sz w:val="24"/>
          <w:szCs w:val="24"/>
        </w:rPr>
        <w:t>плексные</w:t>
      </w:r>
      <w:r w:rsidRPr="000C7DB4">
        <w:rPr>
          <w:rFonts w:ascii="Times New Roman" w:hAnsi="Times New Roman" w:cs="Times New Roman"/>
          <w:sz w:val="24"/>
          <w:szCs w:val="24"/>
        </w:rPr>
        <w:t xml:space="preserve"> и интегрированные занятия  </w:t>
      </w:r>
    </w:p>
    <w:p w:rsidR="0001578D" w:rsidRPr="000C7DB4" w:rsidRDefault="004414B3" w:rsidP="00A3660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(</w:t>
      </w:r>
      <w:r w:rsidR="0001578D" w:rsidRPr="000C7DB4">
        <w:rPr>
          <w:rFonts w:ascii="Times New Roman" w:hAnsi="Times New Roman" w:cs="Times New Roman"/>
          <w:sz w:val="24"/>
          <w:szCs w:val="24"/>
        </w:rPr>
        <w:t>«Огонь – друг», «Огонь добрый, огонь злой)</w:t>
      </w:r>
    </w:p>
    <w:p w:rsidR="0001578D" w:rsidRPr="000C7DB4" w:rsidRDefault="004414B3" w:rsidP="00A3660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-занятия – проекты (</w:t>
      </w:r>
      <w:r w:rsidR="0001578D" w:rsidRPr="000C7DB4">
        <w:rPr>
          <w:rFonts w:ascii="Times New Roman" w:hAnsi="Times New Roman" w:cs="Times New Roman"/>
          <w:sz w:val="24"/>
          <w:szCs w:val="24"/>
        </w:rPr>
        <w:t>Моя безопасность», Злой и добрый огонь»)</w:t>
      </w:r>
    </w:p>
    <w:p w:rsidR="0001578D" w:rsidRPr="000C7DB4" w:rsidRDefault="004414B3" w:rsidP="00A3660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практические занятия (</w:t>
      </w:r>
      <w:r w:rsidR="0001578D" w:rsidRPr="000C7DB4">
        <w:rPr>
          <w:rFonts w:ascii="Times New Roman" w:hAnsi="Times New Roman" w:cs="Times New Roman"/>
          <w:sz w:val="24"/>
          <w:szCs w:val="24"/>
        </w:rPr>
        <w:t>«Чтобы не было беды»)</w:t>
      </w:r>
    </w:p>
    <w:p w:rsidR="0001578D" w:rsidRPr="000C7DB4" w:rsidRDefault="0001578D" w:rsidP="00A3660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-экскурсии в пожарную часть и по детскому саду</w:t>
      </w:r>
    </w:p>
    <w:p w:rsidR="0001578D" w:rsidRPr="000C7DB4" w:rsidRDefault="0001578D" w:rsidP="00A3660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игры – соревнования, подви</w:t>
      </w:r>
      <w:r w:rsidR="004414B3">
        <w:rPr>
          <w:rFonts w:ascii="Times New Roman" w:hAnsi="Times New Roman" w:cs="Times New Roman"/>
          <w:sz w:val="24"/>
          <w:szCs w:val="24"/>
        </w:rPr>
        <w:t>жные игры, дидактические игры (</w:t>
      </w:r>
      <w:r w:rsidRPr="000C7DB4">
        <w:rPr>
          <w:rFonts w:ascii="Times New Roman" w:hAnsi="Times New Roman" w:cs="Times New Roman"/>
          <w:sz w:val="24"/>
          <w:szCs w:val="24"/>
        </w:rPr>
        <w:t>«Причины пожаров», «Пож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 xml:space="preserve">роопасные </w:t>
      </w:r>
      <w:r w:rsidR="004414B3">
        <w:rPr>
          <w:rFonts w:ascii="Times New Roman" w:hAnsi="Times New Roman" w:cs="Times New Roman"/>
          <w:sz w:val="24"/>
          <w:szCs w:val="24"/>
        </w:rPr>
        <w:t>предметы», «Горит – не горит», сюжетно – ролевые игры (</w:t>
      </w:r>
      <w:r w:rsidRPr="000C7DB4">
        <w:rPr>
          <w:rFonts w:ascii="Times New Roman" w:hAnsi="Times New Roman" w:cs="Times New Roman"/>
          <w:sz w:val="24"/>
          <w:szCs w:val="24"/>
        </w:rPr>
        <w:t>«Семья», «Юные пожа</w:t>
      </w:r>
      <w:r w:rsidRPr="000C7DB4">
        <w:rPr>
          <w:rFonts w:ascii="Times New Roman" w:hAnsi="Times New Roman" w:cs="Times New Roman"/>
          <w:sz w:val="24"/>
          <w:szCs w:val="24"/>
        </w:rPr>
        <w:t>р</w:t>
      </w:r>
      <w:r w:rsidRPr="000C7DB4">
        <w:rPr>
          <w:rFonts w:ascii="Times New Roman" w:hAnsi="Times New Roman" w:cs="Times New Roman"/>
          <w:sz w:val="24"/>
          <w:szCs w:val="24"/>
        </w:rPr>
        <w:t>ные», «Что необходимо пожарному», театрализованные</w:t>
      </w:r>
    </w:p>
    <w:p w:rsidR="0001578D" w:rsidRPr="000C7DB4" w:rsidRDefault="0001578D" w:rsidP="00A3660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беседы «Огонь – друг и враг человека, «Пожарная сигнализация»,</w:t>
      </w:r>
      <w:r w:rsidR="004414B3">
        <w:rPr>
          <w:rFonts w:ascii="Times New Roman" w:hAnsi="Times New Roman" w:cs="Times New Roman"/>
          <w:sz w:val="24"/>
          <w:szCs w:val="24"/>
        </w:rPr>
        <w:t xml:space="preserve"> Люди героических пр</w:t>
      </w:r>
      <w:r w:rsidR="004414B3">
        <w:rPr>
          <w:rFonts w:ascii="Times New Roman" w:hAnsi="Times New Roman" w:cs="Times New Roman"/>
          <w:sz w:val="24"/>
          <w:szCs w:val="24"/>
        </w:rPr>
        <w:t>о</w:t>
      </w:r>
      <w:r w:rsidR="004414B3">
        <w:rPr>
          <w:rFonts w:ascii="Times New Roman" w:hAnsi="Times New Roman" w:cs="Times New Roman"/>
          <w:sz w:val="24"/>
          <w:szCs w:val="24"/>
        </w:rPr>
        <w:t>фессий», «</w:t>
      </w:r>
      <w:r w:rsidRPr="000C7DB4">
        <w:rPr>
          <w:rFonts w:ascii="Times New Roman" w:hAnsi="Times New Roman" w:cs="Times New Roman"/>
          <w:sz w:val="24"/>
          <w:szCs w:val="24"/>
        </w:rPr>
        <w:t>Что может испортить Новогодний праздник»</w:t>
      </w:r>
    </w:p>
    <w:p w:rsidR="0001578D" w:rsidRPr="000C7DB4" w:rsidRDefault="004414B3" w:rsidP="00A3660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проблемные ситуации: «</w:t>
      </w:r>
      <w:r w:rsidR="0001578D" w:rsidRPr="000C7DB4">
        <w:rPr>
          <w:rFonts w:ascii="Times New Roman" w:hAnsi="Times New Roman" w:cs="Times New Roman"/>
          <w:sz w:val="24"/>
          <w:szCs w:val="24"/>
        </w:rPr>
        <w:t>Бабушка забыла выключить утюг», «Мама оставила сушить бельё над плитой», «Опасная свеча»</w:t>
      </w:r>
    </w:p>
    <w:p w:rsidR="0001578D" w:rsidRPr="000C7DB4" w:rsidRDefault="0001578D" w:rsidP="00A3660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знакомст</w:t>
      </w:r>
      <w:r w:rsidR="004414B3">
        <w:rPr>
          <w:rFonts w:ascii="Times New Roman" w:hAnsi="Times New Roman" w:cs="Times New Roman"/>
          <w:sz w:val="24"/>
          <w:szCs w:val="24"/>
        </w:rPr>
        <w:t>во с художественной литературой</w:t>
      </w:r>
      <w:r w:rsidRPr="000C7DB4">
        <w:rPr>
          <w:rFonts w:ascii="Times New Roman" w:hAnsi="Times New Roman" w:cs="Times New Roman"/>
          <w:sz w:val="24"/>
          <w:szCs w:val="24"/>
        </w:rPr>
        <w:t>: К.И.Чуковский «Путаница», сказки «Как человек подружился с огнём», «Как огонь</w:t>
      </w:r>
      <w:r w:rsidR="004414B3">
        <w:rPr>
          <w:rFonts w:ascii="Times New Roman" w:hAnsi="Times New Roman" w:cs="Times New Roman"/>
          <w:sz w:val="24"/>
          <w:szCs w:val="24"/>
        </w:rPr>
        <w:t xml:space="preserve"> воду замуж взял», С.Я.Маршак «</w:t>
      </w:r>
      <w:r w:rsidRPr="000C7DB4">
        <w:rPr>
          <w:rFonts w:ascii="Times New Roman" w:hAnsi="Times New Roman" w:cs="Times New Roman"/>
          <w:sz w:val="24"/>
          <w:szCs w:val="24"/>
        </w:rPr>
        <w:t>Пожар», «Рассказ о неи</w:t>
      </w:r>
      <w:r w:rsidRPr="000C7DB4">
        <w:rPr>
          <w:rFonts w:ascii="Times New Roman" w:hAnsi="Times New Roman" w:cs="Times New Roman"/>
          <w:sz w:val="24"/>
          <w:szCs w:val="24"/>
        </w:rPr>
        <w:t>з</w:t>
      </w:r>
      <w:r w:rsidRPr="000C7DB4">
        <w:rPr>
          <w:rFonts w:ascii="Times New Roman" w:hAnsi="Times New Roman" w:cs="Times New Roman"/>
          <w:sz w:val="24"/>
          <w:szCs w:val="24"/>
        </w:rPr>
        <w:t>вестном герое», «Кошкин дом», Л.Н.Толстой «Пожарные собаки», Б Жидков» Пожар в море», «Дым», М.</w:t>
      </w:r>
      <w:r w:rsidR="004414B3">
        <w:rPr>
          <w:rFonts w:ascii="Times New Roman" w:hAnsi="Times New Roman" w:cs="Times New Roman"/>
          <w:sz w:val="24"/>
          <w:szCs w:val="24"/>
        </w:rPr>
        <w:t>Боданов «Костёр», Е Новичихин «</w:t>
      </w:r>
      <w:r w:rsidRPr="000C7DB4">
        <w:rPr>
          <w:rFonts w:ascii="Times New Roman" w:hAnsi="Times New Roman" w:cs="Times New Roman"/>
          <w:sz w:val="24"/>
          <w:szCs w:val="24"/>
        </w:rPr>
        <w:t>Ноль – один» и др.</w:t>
      </w:r>
    </w:p>
    <w:p w:rsidR="0001578D" w:rsidRPr="000C7DB4" w:rsidRDefault="0001578D" w:rsidP="00A3660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познавательные викторины</w:t>
      </w:r>
    </w:p>
    <w:p w:rsidR="0001578D" w:rsidRPr="000C7DB4" w:rsidRDefault="0003688F" w:rsidP="00A3660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1578D" w:rsidRPr="000C7DB4">
        <w:rPr>
          <w:rFonts w:ascii="Times New Roman" w:hAnsi="Times New Roman" w:cs="Times New Roman"/>
          <w:sz w:val="24"/>
          <w:szCs w:val="24"/>
        </w:rPr>
        <w:t>сочинение историй и оформление их в буклеты «Огонь – не забава»</w:t>
      </w:r>
    </w:p>
    <w:p w:rsidR="0001578D" w:rsidRPr="000C7DB4" w:rsidRDefault="0001578D" w:rsidP="00A3660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составление коллажей «От чего может произойти пожар»</w:t>
      </w:r>
    </w:p>
    <w:p w:rsidR="0001578D" w:rsidRPr="000C7DB4" w:rsidRDefault="0001578D" w:rsidP="00A3660E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Предметно – развивающая среда</w:t>
      </w:r>
    </w:p>
    <w:p w:rsidR="0001578D" w:rsidRPr="000C7DB4" w:rsidRDefault="0001578D" w:rsidP="00A3660E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оформление информационных стендов для родителей «Чтобы не было пожара»</w:t>
      </w:r>
    </w:p>
    <w:p w:rsidR="0001578D" w:rsidRPr="000C7DB4" w:rsidRDefault="0001578D" w:rsidP="00A3660E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уголки безопасности в группах для детей, плакаты, иллюстративный материал, макеты</w:t>
      </w:r>
    </w:p>
    <w:p w:rsidR="00B83717" w:rsidRDefault="0001578D" w:rsidP="00A3660E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выставки рисунков и поделок</w:t>
      </w:r>
      <w:r w:rsidR="004414B3">
        <w:rPr>
          <w:rFonts w:ascii="Times New Roman" w:hAnsi="Times New Roman" w:cs="Times New Roman"/>
          <w:sz w:val="24"/>
          <w:szCs w:val="24"/>
        </w:rPr>
        <w:t>.</w:t>
      </w:r>
    </w:p>
    <w:p w:rsidR="003E0089" w:rsidRPr="004414B3" w:rsidRDefault="003E0089" w:rsidP="00A3660E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B222C" w:rsidRDefault="008B222C" w:rsidP="00A366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B222C" w:rsidRDefault="008B222C" w:rsidP="00A366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C390F" w:rsidRPr="00C72F99" w:rsidRDefault="007C390F" w:rsidP="00A3660E">
      <w:pPr>
        <w:pStyle w:val="a3"/>
        <w:spacing w:before="0" w:beforeAutospacing="0" w:after="0" w:afterAutospacing="0"/>
        <w:jc w:val="center"/>
        <w:rPr>
          <w:b/>
        </w:rPr>
      </w:pPr>
      <w:r w:rsidRPr="00C72F99">
        <w:rPr>
          <w:b/>
        </w:rPr>
        <w:t>Образовательная область «Речевое развитие»</w:t>
      </w:r>
    </w:p>
    <w:p w:rsidR="007C390F" w:rsidRPr="000C7DB4" w:rsidRDefault="007C390F" w:rsidP="00A3660E">
      <w:pPr>
        <w:pStyle w:val="a3"/>
        <w:spacing w:before="0" w:beforeAutospacing="0" w:after="0" w:afterAutospacing="0"/>
        <w:jc w:val="both"/>
        <w:rPr>
          <w:bCs/>
        </w:rPr>
      </w:pPr>
      <w:r w:rsidRPr="000C7DB4">
        <w:rPr>
          <w:b/>
        </w:rPr>
        <w:t>Цель:</w:t>
      </w:r>
      <w:r w:rsidRPr="000C7DB4">
        <w:rPr>
          <w:bCs/>
        </w:rPr>
        <w:t>Формирование устной речи и навыков речевого общения с окружающими на основе о</w:t>
      </w:r>
      <w:r w:rsidRPr="000C7DB4">
        <w:rPr>
          <w:bCs/>
        </w:rPr>
        <w:t>в</w:t>
      </w:r>
      <w:r w:rsidRPr="000C7DB4">
        <w:rPr>
          <w:bCs/>
        </w:rPr>
        <w:t>ладения литературным языком своего народа.</w:t>
      </w:r>
    </w:p>
    <w:p w:rsidR="007C390F" w:rsidRPr="000C7DB4" w:rsidRDefault="007C390F" w:rsidP="00A3660E">
      <w:pPr>
        <w:pStyle w:val="a3"/>
        <w:spacing w:before="0" w:beforeAutospacing="0" w:after="0" w:afterAutospacing="0"/>
        <w:jc w:val="both"/>
        <w:rPr>
          <w:b/>
          <w:bCs/>
        </w:rPr>
      </w:pPr>
      <w:r w:rsidRPr="000C7DB4">
        <w:rPr>
          <w:b/>
          <w:bCs/>
        </w:rPr>
        <w:t>Задачи:</w:t>
      </w:r>
    </w:p>
    <w:p w:rsidR="007C390F" w:rsidRPr="000C7DB4" w:rsidRDefault="007C390F" w:rsidP="00A3660E">
      <w:pPr>
        <w:pStyle w:val="a3"/>
        <w:numPr>
          <w:ilvl w:val="0"/>
          <w:numId w:val="68"/>
        </w:numPr>
        <w:spacing w:before="0" w:beforeAutospacing="0" w:after="0" w:afterAutospacing="0"/>
        <w:ind w:left="0" w:hanging="644"/>
        <w:jc w:val="both"/>
      </w:pPr>
      <w:r w:rsidRPr="000C7DB4">
        <w:t>Овладение речью как средством общения и культуры.</w:t>
      </w:r>
    </w:p>
    <w:p w:rsidR="007C390F" w:rsidRPr="000C7DB4" w:rsidRDefault="007C390F" w:rsidP="00A3660E">
      <w:pPr>
        <w:pStyle w:val="a3"/>
        <w:numPr>
          <w:ilvl w:val="0"/>
          <w:numId w:val="68"/>
        </w:numPr>
        <w:spacing w:before="0" w:beforeAutospacing="0" w:after="0" w:afterAutospacing="0"/>
        <w:ind w:left="0" w:hanging="644"/>
        <w:jc w:val="both"/>
      </w:pPr>
      <w:r w:rsidRPr="000C7DB4">
        <w:t>Обогащение активного словаря.</w:t>
      </w:r>
    </w:p>
    <w:p w:rsidR="007C390F" w:rsidRPr="000C7DB4" w:rsidRDefault="007C390F" w:rsidP="00A3660E">
      <w:pPr>
        <w:pStyle w:val="a3"/>
        <w:numPr>
          <w:ilvl w:val="0"/>
          <w:numId w:val="68"/>
        </w:numPr>
        <w:spacing w:before="0" w:beforeAutospacing="0" w:after="0" w:afterAutospacing="0"/>
        <w:ind w:left="0" w:hanging="644"/>
        <w:jc w:val="both"/>
      </w:pPr>
      <w:r w:rsidRPr="000C7DB4">
        <w:t>Развитие связной, грамматически правильной диалоговой и монологической речи.</w:t>
      </w:r>
    </w:p>
    <w:p w:rsidR="007C390F" w:rsidRPr="000C7DB4" w:rsidRDefault="007C390F" w:rsidP="00A3660E">
      <w:pPr>
        <w:pStyle w:val="a3"/>
        <w:numPr>
          <w:ilvl w:val="0"/>
          <w:numId w:val="68"/>
        </w:numPr>
        <w:spacing w:before="0" w:beforeAutospacing="0" w:after="0" w:afterAutospacing="0"/>
        <w:ind w:left="0" w:hanging="644"/>
        <w:jc w:val="both"/>
      </w:pPr>
      <w:r w:rsidRPr="000C7DB4">
        <w:t>Развитие речевого творчества.</w:t>
      </w:r>
    </w:p>
    <w:p w:rsidR="007C390F" w:rsidRPr="000C7DB4" w:rsidRDefault="007C390F" w:rsidP="00A3660E">
      <w:pPr>
        <w:pStyle w:val="a3"/>
        <w:numPr>
          <w:ilvl w:val="0"/>
          <w:numId w:val="68"/>
        </w:numPr>
        <w:spacing w:before="0" w:beforeAutospacing="0" w:after="0" w:afterAutospacing="0"/>
        <w:ind w:left="0" w:hanging="425"/>
        <w:jc w:val="both"/>
      </w:pPr>
      <w:r w:rsidRPr="000C7DB4"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7C390F" w:rsidRPr="000C7DB4" w:rsidRDefault="007C390F" w:rsidP="00A3660E">
      <w:pPr>
        <w:pStyle w:val="a3"/>
        <w:numPr>
          <w:ilvl w:val="0"/>
          <w:numId w:val="68"/>
        </w:numPr>
        <w:spacing w:before="0" w:beforeAutospacing="0" w:after="0" w:afterAutospacing="0"/>
        <w:ind w:left="0" w:hanging="644"/>
        <w:jc w:val="both"/>
      </w:pPr>
      <w:r w:rsidRPr="000C7DB4">
        <w:t>Формирование звуковой аналитико-</w:t>
      </w:r>
      <w:r w:rsidR="004414B3" w:rsidRPr="000C7DB4">
        <w:t>синтетической</w:t>
      </w:r>
      <w:r w:rsidRPr="000C7DB4">
        <w:t xml:space="preserve"> активности как предпосылки обучения грамоте.</w:t>
      </w:r>
    </w:p>
    <w:p w:rsidR="007C390F" w:rsidRPr="000C7DB4" w:rsidRDefault="007C390F" w:rsidP="00A3660E">
      <w:pPr>
        <w:pStyle w:val="a3"/>
        <w:numPr>
          <w:ilvl w:val="0"/>
          <w:numId w:val="68"/>
        </w:numPr>
        <w:spacing w:before="0" w:beforeAutospacing="0" w:after="0" w:afterAutospacing="0"/>
        <w:ind w:left="0" w:hanging="644"/>
        <w:jc w:val="both"/>
      </w:pPr>
      <w:r w:rsidRPr="000C7DB4">
        <w:t>Развитие звуковой и интонационной культуры речи, фонематического слуха.</w:t>
      </w:r>
    </w:p>
    <w:p w:rsidR="007C390F" w:rsidRPr="000C7DB4" w:rsidRDefault="007C390F" w:rsidP="00A3660E">
      <w:pPr>
        <w:pStyle w:val="a3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Принципы развития речи.</w:t>
      </w:r>
    </w:p>
    <w:p w:rsidR="007C390F" w:rsidRPr="000C7DB4" w:rsidRDefault="007C390F" w:rsidP="00A3660E">
      <w:pPr>
        <w:pStyle w:val="a3"/>
        <w:numPr>
          <w:ilvl w:val="0"/>
          <w:numId w:val="69"/>
        </w:numPr>
        <w:spacing w:before="0" w:beforeAutospacing="0" w:after="0" w:afterAutospacing="0"/>
        <w:ind w:left="0"/>
        <w:jc w:val="both"/>
      </w:pPr>
      <w:r w:rsidRPr="000C7DB4">
        <w:t>Принцип взаимосвязи сенсорного, умственного и речевого развития.</w:t>
      </w:r>
    </w:p>
    <w:p w:rsidR="007C390F" w:rsidRPr="000C7DB4" w:rsidRDefault="007C390F" w:rsidP="00A3660E">
      <w:pPr>
        <w:pStyle w:val="a3"/>
        <w:numPr>
          <w:ilvl w:val="0"/>
          <w:numId w:val="69"/>
        </w:numPr>
        <w:spacing w:before="0" w:beforeAutospacing="0" w:after="0" w:afterAutospacing="0"/>
        <w:ind w:left="0"/>
        <w:jc w:val="both"/>
      </w:pPr>
      <w:r w:rsidRPr="000C7DB4">
        <w:t>Принцип коммуникативно-деятельного подхода к развитию речи.</w:t>
      </w:r>
    </w:p>
    <w:p w:rsidR="007C390F" w:rsidRPr="000C7DB4" w:rsidRDefault="007C390F" w:rsidP="00A3660E">
      <w:pPr>
        <w:pStyle w:val="a3"/>
        <w:numPr>
          <w:ilvl w:val="0"/>
          <w:numId w:val="69"/>
        </w:numPr>
        <w:spacing w:before="0" w:beforeAutospacing="0" w:after="0" w:afterAutospacing="0"/>
        <w:ind w:left="0"/>
        <w:jc w:val="both"/>
      </w:pPr>
      <w:r w:rsidRPr="000C7DB4">
        <w:t>Принцип развития языкового чутья.</w:t>
      </w:r>
    </w:p>
    <w:p w:rsidR="007C390F" w:rsidRPr="000C7DB4" w:rsidRDefault="007C390F" w:rsidP="00A3660E">
      <w:pPr>
        <w:pStyle w:val="a3"/>
        <w:numPr>
          <w:ilvl w:val="0"/>
          <w:numId w:val="69"/>
        </w:numPr>
        <w:spacing w:before="0" w:beforeAutospacing="0" w:after="0" w:afterAutospacing="0"/>
        <w:ind w:left="0"/>
        <w:jc w:val="both"/>
      </w:pPr>
      <w:r w:rsidRPr="000C7DB4">
        <w:t>Принцип формирования элементарного сознания явлений языка.</w:t>
      </w:r>
    </w:p>
    <w:p w:rsidR="007C390F" w:rsidRPr="000C7DB4" w:rsidRDefault="007C390F" w:rsidP="00A3660E">
      <w:pPr>
        <w:pStyle w:val="a3"/>
        <w:numPr>
          <w:ilvl w:val="0"/>
          <w:numId w:val="69"/>
        </w:numPr>
        <w:spacing w:before="0" w:beforeAutospacing="0" w:after="0" w:afterAutospacing="0"/>
        <w:ind w:left="0"/>
        <w:jc w:val="both"/>
      </w:pPr>
      <w:r w:rsidRPr="000C7DB4">
        <w:t>Принцип взаимосвязи работы над различными сторонами речи.</w:t>
      </w:r>
    </w:p>
    <w:p w:rsidR="007C390F" w:rsidRPr="000C7DB4" w:rsidRDefault="007C390F" w:rsidP="00A3660E">
      <w:pPr>
        <w:pStyle w:val="a3"/>
        <w:numPr>
          <w:ilvl w:val="0"/>
          <w:numId w:val="69"/>
        </w:numPr>
        <w:spacing w:before="0" w:beforeAutospacing="0" w:after="0" w:afterAutospacing="0"/>
        <w:ind w:left="0"/>
        <w:jc w:val="both"/>
      </w:pPr>
      <w:r w:rsidRPr="000C7DB4">
        <w:t>Принцип обогащения мотивации речевой деятельности.</w:t>
      </w:r>
    </w:p>
    <w:p w:rsidR="007C390F" w:rsidRPr="000C7DB4" w:rsidRDefault="007C390F" w:rsidP="00A3660E">
      <w:pPr>
        <w:pStyle w:val="a3"/>
        <w:numPr>
          <w:ilvl w:val="0"/>
          <w:numId w:val="69"/>
        </w:numPr>
        <w:spacing w:before="0" w:beforeAutospacing="0" w:after="0" w:afterAutospacing="0"/>
        <w:ind w:left="0"/>
        <w:jc w:val="both"/>
      </w:pPr>
      <w:r w:rsidRPr="000C7DB4">
        <w:t>Принцип обогащения активной языковой практик</w:t>
      </w:r>
    </w:p>
    <w:p w:rsidR="003E0089" w:rsidRDefault="003E0089" w:rsidP="00A36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390F" w:rsidRPr="000C7DB4" w:rsidRDefault="007C390F" w:rsidP="00A36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работы по развитию речи детей в ДОУ.</w:t>
      </w:r>
    </w:p>
    <w:p w:rsidR="007C390F" w:rsidRPr="000C7DB4" w:rsidRDefault="007C390F" w:rsidP="00A3660E">
      <w:pPr>
        <w:numPr>
          <w:ilvl w:val="0"/>
          <w:numId w:val="7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Развитие словаря</w:t>
      </w:r>
      <w:r w:rsidRPr="000C7DB4">
        <w:rPr>
          <w:rFonts w:ascii="Times New Roman" w:hAnsi="Times New Roman" w:cs="Times New Roman"/>
          <w:sz w:val="24"/>
          <w:szCs w:val="24"/>
        </w:rPr>
        <w:t>: освоение значений слов и их уместное употребление в соответст</w:t>
      </w:r>
      <w:r w:rsidR="004414B3">
        <w:rPr>
          <w:rFonts w:ascii="Times New Roman" w:hAnsi="Times New Roman" w:cs="Times New Roman"/>
          <w:sz w:val="24"/>
          <w:szCs w:val="24"/>
        </w:rPr>
        <w:t xml:space="preserve">вии с контекстом высказывания, </w:t>
      </w:r>
      <w:r w:rsidRPr="000C7DB4">
        <w:rPr>
          <w:rFonts w:ascii="Times New Roman" w:hAnsi="Times New Roman" w:cs="Times New Roman"/>
          <w:sz w:val="24"/>
          <w:szCs w:val="24"/>
        </w:rPr>
        <w:t>с ситуацией, в которой происходит общение.</w:t>
      </w:r>
    </w:p>
    <w:p w:rsidR="007C390F" w:rsidRPr="000C7DB4" w:rsidRDefault="007C390F" w:rsidP="00A3660E">
      <w:pPr>
        <w:numPr>
          <w:ilvl w:val="0"/>
          <w:numId w:val="7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Воспитание звуковой культуры речи: </w:t>
      </w:r>
      <w:r w:rsidRPr="000C7DB4">
        <w:rPr>
          <w:rFonts w:ascii="Times New Roman" w:hAnsi="Times New Roman" w:cs="Times New Roman"/>
          <w:sz w:val="24"/>
          <w:szCs w:val="24"/>
        </w:rPr>
        <w:t>развитие восприятия звуков родной речи и произнош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ния.</w:t>
      </w:r>
    </w:p>
    <w:p w:rsidR="007C390F" w:rsidRPr="000C7DB4" w:rsidRDefault="007C390F" w:rsidP="00A3660E">
      <w:pPr>
        <w:numPr>
          <w:ilvl w:val="0"/>
          <w:numId w:val="7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Формирование грамматического строя:</w:t>
      </w:r>
    </w:p>
    <w:p w:rsidR="007C390F" w:rsidRPr="000C7DB4" w:rsidRDefault="007C390F" w:rsidP="00A3660E">
      <w:pPr>
        <w:numPr>
          <w:ilvl w:val="0"/>
          <w:numId w:val="70"/>
        </w:numPr>
        <w:spacing w:after="0" w:line="240" w:lineRule="auto"/>
        <w:ind w:left="0" w:hanging="371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морфология (изменение слов по родам, числам, падежам);</w:t>
      </w:r>
    </w:p>
    <w:p w:rsidR="007C390F" w:rsidRPr="000C7DB4" w:rsidRDefault="007C390F" w:rsidP="00A3660E">
      <w:pPr>
        <w:numPr>
          <w:ilvl w:val="0"/>
          <w:numId w:val="70"/>
        </w:numPr>
        <w:spacing w:after="0" w:line="240" w:lineRule="auto"/>
        <w:ind w:left="0" w:hanging="371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синтаксис (освоение различных типов словосочетаний и предложений);</w:t>
      </w:r>
    </w:p>
    <w:p w:rsidR="007C390F" w:rsidRPr="000C7DB4" w:rsidRDefault="007C390F" w:rsidP="00A3660E">
      <w:pPr>
        <w:numPr>
          <w:ilvl w:val="0"/>
          <w:numId w:val="70"/>
        </w:numPr>
        <w:spacing w:after="0" w:line="240" w:lineRule="auto"/>
        <w:ind w:left="0" w:hanging="371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словообразование.</w:t>
      </w:r>
    </w:p>
    <w:p w:rsidR="007C390F" w:rsidRPr="000C7DB4" w:rsidRDefault="007C390F" w:rsidP="00A3660E">
      <w:pPr>
        <w:numPr>
          <w:ilvl w:val="0"/>
          <w:numId w:val="7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Развитие связной речи:</w:t>
      </w:r>
    </w:p>
    <w:p w:rsidR="007C390F" w:rsidRPr="000C7DB4" w:rsidRDefault="007C390F" w:rsidP="00A3660E">
      <w:pPr>
        <w:numPr>
          <w:ilvl w:val="0"/>
          <w:numId w:val="71"/>
        </w:numPr>
        <w:tabs>
          <w:tab w:val="left" w:pos="993"/>
          <w:tab w:val="left" w:pos="2410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 диалогическая (разговорная) речь;</w:t>
      </w:r>
    </w:p>
    <w:p w:rsidR="007C390F" w:rsidRPr="000C7DB4" w:rsidRDefault="007C390F" w:rsidP="00A3660E">
      <w:pPr>
        <w:numPr>
          <w:ilvl w:val="0"/>
          <w:numId w:val="71"/>
        </w:numPr>
        <w:tabs>
          <w:tab w:val="left" w:pos="993"/>
          <w:tab w:val="left" w:pos="2410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 монологическая речь (рассказывание).</w:t>
      </w:r>
    </w:p>
    <w:p w:rsidR="007C390F" w:rsidRPr="000C7DB4" w:rsidRDefault="007C390F" w:rsidP="00A3660E">
      <w:pPr>
        <w:numPr>
          <w:ilvl w:val="0"/>
          <w:numId w:val="7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Формирование элементарного осознания явлений языка и речи: </w:t>
      </w:r>
      <w:r w:rsidRPr="000C7DB4">
        <w:rPr>
          <w:rFonts w:ascii="Times New Roman" w:hAnsi="Times New Roman" w:cs="Times New Roman"/>
          <w:sz w:val="24"/>
          <w:szCs w:val="24"/>
        </w:rPr>
        <w:t>различение звука и слова, нахождение  места звука в слове.</w:t>
      </w:r>
    </w:p>
    <w:p w:rsidR="007C390F" w:rsidRPr="000C7DB4" w:rsidRDefault="007C390F" w:rsidP="00A3660E">
      <w:pPr>
        <w:numPr>
          <w:ilvl w:val="0"/>
          <w:numId w:val="7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Воспитание любви и интереса  к художественному слову.</w:t>
      </w:r>
    </w:p>
    <w:p w:rsidR="00C73876" w:rsidRDefault="00C73876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E4B" w:rsidRDefault="00DE7E4B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90F" w:rsidRPr="000C7DB4" w:rsidRDefault="007C390F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Методы развития речи.</w:t>
      </w:r>
    </w:p>
    <w:p w:rsidR="007C390F" w:rsidRPr="000C7DB4" w:rsidRDefault="007C390F" w:rsidP="00A3660E">
      <w:pPr>
        <w:numPr>
          <w:ilvl w:val="0"/>
          <w:numId w:val="7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Наглядные: </w:t>
      </w:r>
    </w:p>
    <w:p w:rsidR="007C390F" w:rsidRPr="000C7DB4" w:rsidRDefault="007C390F" w:rsidP="00DE7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непосредственное наблюдение и его разновидности (наблюдение в природе, экскурсии);</w:t>
      </w:r>
    </w:p>
    <w:p w:rsidR="007C390F" w:rsidRPr="000C7DB4" w:rsidRDefault="007C390F" w:rsidP="00DE7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опосредованное наблюдение (изобразительная наглядность: рассматривание игрушек, картин, рассказывание по игрушкам и картинам.).</w:t>
      </w:r>
    </w:p>
    <w:p w:rsidR="007C390F" w:rsidRPr="000C7DB4" w:rsidRDefault="007C390F" w:rsidP="00A3660E">
      <w:pPr>
        <w:numPr>
          <w:ilvl w:val="0"/>
          <w:numId w:val="7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Словесные: </w:t>
      </w:r>
    </w:p>
    <w:p w:rsidR="007C390F" w:rsidRPr="000C7DB4" w:rsidRDefault="007C390F" w:rsidP="00DE7E4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чтение и рассказывание художественных произведений;</w:t>
      </w:r>
    </w:p>
    <w:p w:rsidR="007C390F" w:rsidRPr="000C7DB4" w:rsidRDefault="007C390F" w:rsidP="00DE7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заучивание наизусть;</w:t>
      </w:r>
    </w:p>
    <w:p w:rsidR="007C390F" w:rsidRPr="000C7DB4" w:rsidRDefault="007C390F" w:rsidP="00DE7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пересказ;</w:t>
      </w:r>
    </w:p>
    <w:p w:rsidR="007C390F" w:rsidRPr="000C7DB4" w:rsidRDefault="007C390F" w:rsidP="00DE7E4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общая беседа;</w:t>
      </w:r>
    </w:p>
    <w:p w:rsidR="007C390F" w:rsidRPr="000C7DB4" w:rsidRDefault="007C390F" w:rsidP="00DE7E4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рассказывание без опоры на наглядный материал.</w:t>
      </w:r>
    </w:p>
    <w:p w:rsidR="007C390F" w:rsidRPr="000C7DB4" w:rsidRDefault="007C390F" w:rsidP="00A3660E">
      <w:pPr>
        <w:numPr>
          <w:ilvl w:val="0"/>
          <w:numId w:val="7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Практические:</w:t>
      </w:r>
    </w:p>
    <w:p w:rsidR="007C390F" w:rsidRPr="000C7DB4" w:rsidRDefault="007C390F" w:rsidP="00EF79F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дидактические игры;</w:t>
      </w:r>
    </w:p>
    <w:p w:rsidR="007C390F" w:rsidRPr="000C7DB4" w:rsidRDefault="007C390F" w:rsidP="00EF7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игры-драматизации, инсценировки,</w:t>
      </w:r>
    </w:p>
    <w:p w:rsidR="007C390F" w:rsidRPr="000C7DB4" w:rsidRDefault="007C390F" w:rsidP="00EF79F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дидактические упражнения, пластические этюды, хороводные игры.</w:t>
      </w:r>
    </w:p>
    <w:p w:rsidR="007C390F" w:rsidRPr="000C7DB4" w:rsidRDefault="007C390F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Средства развития речи:</w:t>
      </w:r>
    </w:p>
    <w:p w:rsidR="007C390F" w:rsidRPr="000C7DB4" w:rsidRDefault="007C390F" w:rsidP="00A3660E">
      <w:pPr>
        <w:numPr>
          <w:ilvl w:val="0"/>
          <w:numId w:val="7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Общение взрослых и детей.</w:t>
      </w:r>
    </w:p>
    <w:p w:rsidR="007C390F" w:rsidRPr="000C7DB4" w:rsidRDefault="007C390F" w:rsidP="00A3660E">
      <w:pPr>
        <w:numPr>
          <w:ilvl w:val="0"/>
          <w:numId w:val="7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Культурная языковая среде.</w:t>
      </w:r>
    </w:p>
    <w:p w:rsidR="007C390F" w:rsidRPr="000C7DB4" w:rsidRDefault="007C390F" w:rsidP="00A3660E">
      <w:pPr>
        <w:numPr>
          <w:ilvl w:val="0"/>
          <w:numId w:val="7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Обучение родной речи в организованной деятельности.</w:t>
      </w:r>
    </w:p>
    <w:p w:rsidR="007C390F" w:rsidRPr="000C7DB4" w:rsidRDefault="007C390F" w:rsidP="00A3660E">
      <w:pPr>
        <w:numPr>
          <w:ilvl w:val="0"/>
          <w:numId w:val="7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Художественная литература.</w:t>
      </w:r>
    </w:p>
    <w:p w:rsidR="007C390F" w:rsidRPr="000C7DB4" w:rsidRDefault="007C390F" w:rsidP="00A3660E">
      <w:pPr>
        <w:numPr>
          <w:ilvl w:val="0"/>
          <w:numId w:val="7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Изобразительное искусство, музыка, театр.</w:t>
      </w:r>
    </w:p>
    <w:p w:rsidR="007C390F" w:rsidRPr="00CA1A2A" w:rsidRDefault="007C390F" w:rsidP="00CA1A2A">
      <w:pPr>
        <w:numPr>
          <w:ilvl w:val="0"/>
          <w:numId w:val="7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 по другим разделам программы.</w:t>
      </w:r>
    </w:p>
    <w:p w:rsidR="007C390F" w:rsidRPr="000C7DB4" w:rsidRDefault="007C390F" w:rsidP="00A36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Воспитание любви и интереса к художественному слову, знакомство детей с художес</w:t>
      </w:r>
      <w:r w:rsidRPr="000C7DB4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0C7DB4">
        <w:rPr>
          <w:rFonts w:ascii="Times New Roman" w:hAnsi="Times New Roman" w:cs="Times New Roman"/>
          <w:b/>
          <w:bCs/>
          <w:sz w:val="24"/>
          <w:szCs w:val="24"/>
        </w:rPr>
        <w:t>венной литературой.</w:t>
      </w:r>
    </w:p>
    <w:p w:rsidR="007C390F" w:rsidRPr="000C7DB4" w:rsidRDefault="007C390F" w:rsidP="00A366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Формирование интереса и потребности в чтении (восприятии книг).</w:t>
      </w:r>
    </w:p>
    <w:p w:rsidR="007C390F" w:rsidRPr="000C7DB4" w:rsidRDefault="007C390F" w:rsidP="00A366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Задачи.</w:t>
      </w:r>
    </w:p>
    <w:p w:rsidR="007C390F" w:rsidRPr="000C7DB4" w:rsidRDefault="007C390F" w:rsidP="00A3660E">
      <w:pPr>
        <w:numPr>
          <w:ilvl w:val="0"/>
          <w:numId w:val="78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Вызывать интерес к художественной литературе как средству познания, приобщения к сл</w:t>
      </w:r>
      <w:r w:rsidRPr="000C7DB4">
        <w:rPr>
          <w:rFonts w:ascii="Times New Roman" w:hAnsi="Times New Roman" w:cs="Times New Roman"/>
          <w:bCs/>
          <w:sz w:val="24"/>
          <w:szCs w:val="24"/>
        </w:rPr>
        <w:t>о</w:t>
      </w:r>
      <w:r w:rsidRPr="000C7DB4">
        <w:rPr>
          <w:rFonts w:ascii="Times New Roman" w:hAnsi="Times New Roman" w:cs="Times New Roman"/>
          <w:bCs/>
          <w:sz w:val="24"/>
          <w:szCs w:val="24"/>
        </w:rPr>
        <w:t>весному искусству, воспитания культуры чувств и переживаний</w:t>
      </w:r>
    </w:p>
    <w:p w:rsidR="007C390F" w:rsidRPr="000C7DB4" w:rsidRDefault="007C390F" w:rsidP="00A3660E">
      <w:pPr>
        <w:numPr>
          <w:ilvl w:val="0"/>
          <w:numId w:val="78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Приобщение к словесному искусству, в том числе развитие художественного восприятия и эстетического вкуса</w:t>
      </w:r>
    </w:p>
    <w:p w:rsidR="007C390F" w:rsidRPr="000C7DB4" w:rsidRDefault="007C390F" w:rsidP="00A3660E">
      <w:pPr>
        <w:numPr>
          <w:ilvl w:val="0"/>
          <w:numId w:val="78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Формировать и совершенствовать связную речь, поощрять собственное словесное творчество через прототипы, данные в художественном тексте</w:t>
      </w:r>
    </w:p>
    <w:p w:rsidR="007C390F" w:rsidRPr="000C7DB4" w:rsidRDefault="007C390F" w:rsidP="00A3660E">
      <w:pPr>
        <w:numPr>
          <w:ilvl w:val="0"/>
          <w:numId w:val="78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Развитие литературной речи</w:t>
      </w:r>
    </w:p>
    <w:p w:rsidR="007C390F" w:rsidRPr="000C7DB4" w:rsidRDefault="007C390F" w:rsidP="00A366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Формы работы:</w:t>
      </w:r>
    </w:p>
    <w:p w:rsidR="007C390F" w:rsidRPr="000C7DB4" w:rsidRDefault="007C390F" w:rsidP="00A3660E">
      <w:pPr>
        <w:numPr>
          <w:ilvl w:val="0"/>
          <w:numId w:val="79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Чтение литературного произведения.</w:t>
      </w:r>
    </w:p>
    <w:p w:rsidR="007C390F" w:rsidRPr="000C7DB4" w:rsidRDefault="007C390F" w:rsidP="00A3660E">
      <w:pPr>
        <w:numPr>
          <w:ilvl w:val="0"/>
          <w:numId w:val="79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Рассказ литературного произведения.</w:t>
      </w:r>
    </w:p>
    <w:p w:rsidR="007C390F" w:rsidRPr="000C7DB4" w:rsidRDefault="007C390F" w:rsidP="00A3660E">
      <w:pPr>
        <w:numPr>
          <w:ilvl w:val="0"/>
          <w:numId w:val="79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Беседа о прочитанном произведении.</w:t>
      </w:r>
    </w:p>
    <w:p w:rsidR="007C390F" w:rsidRPr="000C7DB4" w:rsidRDefault="007C390F" w:rsidP="00A3660E">
      <w:pPr>
        <w:numPr>
          <w:ilvl w:val="0"/>
          <w:numId w:val="79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Обсуждение литературного произведения.</w:t>
      </w:r>
    </w:p>
    <w:p w:rsidR="007C390F" w:rsidRPr="000C7DB4" w:rsidRDefault="007C390F" w:rsidP="00A3660E">
      <w:pPr>
        <w:numPr>
          <w:ilvl w:val="0"/>
          <w:numId w:val="79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Инсценирование литературного произведения. Театрализованная игра. </w:t>
      </w:r>
    </w:p>
    <w:p w:rsidR="007C390F" w:rsidRPr="000C7DB4" w:rsidRDefault="007C390F" w:rsidP="00A3660E">
      <w:pPr>
        <w:numPr>
          <w:ilvl w:val="0"/>
          <w:numId w:val="79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Игра на основе сюжета литературного произведения.</w:t>
      </w:r>
    </w:p>
    <w:p w:rsidR="007C390F" w:rsidRPr="000C7DB4" w:rsidRDefault="007C390F" w:rsidP="00A3660E">
      <w:pPr>
        <w:numPr>
          <w:ilvl w:val="0"/>
          <w:numId w:val="79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Продуктивная деятельность по мотивам прочитанного.</w:t>
      </w:r>
    </w:p>
    <w:p w:rsidR="007C390F" w:rsidRPr="000C7DB4" w:rsidRDefault="007C390F" w:rsidP="00A3660E">
      <w:pPr>
        <w:numPr>
          <w:ilvl w:val="0"/>
          <w:numId w:val="79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Сочинение по мотивам прочитанного.</w:t>
      </w:r>
    </w:p>
    <w:p w:rsidR="007C390F" w:rsidRPr="000C7DB4" w:rsidRDefault="007C390F" w:rsidP="00A3660E">
      <w:pPr>
        <w:numPr>
          <w:ilvl w:val="0"/>
          <w:numId w:val="79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Ситуативная беседа по мотивам прочитанного.</w:t>
      </w:r>
    </w:p>
    <w:p w:rsidR="007C390F" w:rsidRPr="000C7DB4" w:rsidRDefault="007C390F" w:rsidP="00A366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Основные принципы организации работы по воспитанию у детей интереса к художественному слову:</w:t>
      </w:r>
    </w:p>
    <w:p w:rsidR="007C390F" w:rsidRPr="000C7DB4" w:rsidRDefault="007C390F" w:rsidP="00A3660E">
      <w:pPr>
        <w:numPr>
          <w:ilvl w:val="0"/>
          <w:numId w:val="8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Ежедневное чтение детям вслух является обязательным и рассматривается как традиция.</w:t>
      </w:r>
    </w:p>
    <w:p w:rsidR="007C390F" w:rsidRPr="000C7DB4" w:rsidRDefault="007C390F" w:rsidP="00A3660E">
      <w:pPr>
        <w:numPr>
          <w:ilvl w:val="0"/>
          <w:numId w:val="8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отборе художественных текстов учитываются предпочтения педагогов и особенности детей, а также способность книги конкурировать с видеотехникой не только на уровне содержания, но и на уровне зрительного ряда.</w:t>
      </w:r>
    </w:p>
    <w:p w:rsidR="007C390F" w:rsidRPr="000C7DB4" w:rsidRDefault="007C390F" w:rsidP="00A3660E">
      <w:pPr>
        <w:numPr>
          <w:ilvl w:val="0"/>
          <w:numId w:val="8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вок изобразительного творчества, макетов, плакатов, карт и схем, сценариев викторин, дос</w:t>
      </w:r>
      <w:r w:rsidRPr="000C7DB4">
        <w:rPr>
          <w:rFonts w:ascii="Times New Roman" w:hAnsi="Times New Roman" w:cs="Times New Roman"/>
          <w:sz w:val="24"/>
          <w:szCs w:val="24"/>
        </w:rPr>
        <w:t>у</w:t>
      </w:r>
      <w:r w:rsidRPr="000C7DB4">
        <w:rPr>
          <w:rFonts w:ascii="Times New Roman" w:hAnsi="Times New Roman" w:cs="Times New Roman"/>
          <w:sz w:val="24"/>
          <w:szCs w:val="24"/>
        </w:rPr>
        <w:t>гов, детско-родительских праздников и др.</w:t>
      </w:r>
    </w:p>
    <w:p w:rsidR="007C390F" w:rsidRPr="000C7DB4" w:rsidRDefault="007C390F" w:rsidP="00A3660E">
      <w:pPr>
        <w:numPr>
          <w:ilvl w:val="0"/>
          <w:numId w:val="8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Отказ от обучающих занятий по ознакомлению с художественной литературой в пользу свободного непринудительного чтения.</w:t>
      </w:r>
    </w:p>
    <w:p w:rsidR="007C390F" w:rsidRPr="000C7DB4" w:rsidRDefault="00CA1A2A" w:rsidP="00A366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Формы работы </w:t>
      </w:r>
      <w:r w:rsidR="007C390F" w:rsidRPr="000C7DB4">
        <w:rPr>
          <w:rFonts w:ascii="Times New Roman" w:hAnsi="Times New Roman" w:cs="Times New Roman"/>
          <w:b/>
          <w:sz w:val="24"/>
          <w:szCs w:val="24"/>
        </w:rPr>
        <w:t>с детьми по  образовательной области «Речевое развитие»</w:t>
      </w:r>
    </w:p>
    <w:tbl>
      <w:tblPr>
        <w:tblStyle w:val="a5"/>
        <w:tblW w:w="10173" w:type="dxa"/>
        <w:tblLayout w:type="fixed"/>
        <w:tblLook w:val="01E0"/>
      </w:tblPr>
      <w:tblGrid>
        <w:gridCol w:w="2268"/>
        <w:gridCol w:w="1260"/>
        <w:gridCol w:w="2392"/>
        <w:gridCol w:w="1951"/>
        <w:gridCol w:w="2302"/>
      </w:tblGrid>
      <w:tr w:rsidR="007C390F" w:rsidRPr="000C7DB4" w:rsidTr="007C390F">
        <w:trPr>
          <w:trHeight w:val="93"/>
        </w:trPr>
        <w:tc>
          <w:tcPr>
            <w:tcW w:w="2268" w:type="dxa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Содержание  </w:t>
            </w:r>
          </w:p>
        </w:tc>
        <w:tc>
          <w:tcPr>
            <w:tcW w:w="1260" w:type="dxa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Возраст </w:t>
            </w:r>
          </w:p>
        </w:tc>
        <w:tc>
          <w:tcPr>
            <w:tcW w:w="2392" w:type="dxa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Совместная  де</w:t>
            </w:r>
            <w:r w:rsidRPr="000C7DB4">
              <w:t>я</w:t>
            </w:r>
            <w:r w:rsidRPr="000C7DB4">
              <w:t xml:space="preserve">тельность </w:t>
            </w:r>
          </w:p>
        </w:tc>
        <w:tc>
          <w:tcPr>
            <w:tcW w:w="1951" w:type="dxa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Режимные  м</w:t>
            </w:r>
            <w:r w:rsidRPr="000C7DB4">
              <w:t>о</w:t>
            </w:r>
            <w:r w:rsidRPr="000C7DB4">
              <w:t xml:space="preserve">менты </w:t>
            </w:r>
          </w:p>
        </w:tc>
        <w:tc>
          <w:tcPr>
            <w:tcW w:w="2302" w:type="dxa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Самостоятельная  деятельность </w:t>
            </w:r>
          </w:p>
        </w:tc>
      </w:tr>
      <w:tr w:rsidR="007C390F" w:rsidRPr="000C7DB4" w:rsidTr="000703A3">
        <w:trPr>
          <w:trHeight w:val="985"/>
        </w:trPr>
        <w:tc>
          <w:tcPr>
            <w:tcW w:w="2268" w:type="dxa"/>
            <w:vMerge w:val="restar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1.Развитие свобо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ного общения со взрослыми и дет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 </w:t>
            </w:r>
          </w:p>
          <w:p w:rsidR="007C390F" w:rsidRPr="000C7DB4" w:rsidRDefault="007C390F" w:rsidP="00A3660E">
            <w:pPr>
              <w:ind w:hanging="1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390F" w:rsidRPr="000C7DB4" w:rsidRDefault="001E54A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lastRenderedPageBreak/>
              <w:t>3</w:t>
            </w:r>
            <w:r w:rsidR="007C390F" w:rsidRPr="000C7DB4">
              <w:t xml:space="preserve"> -5 лет, 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A3660E">
            <w:pPr>
              <w:ind w:hanging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Эмоционально-практическое вза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модействие (игры с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предметами и  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жетными игрушк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ми).</w:t>
            </w:r>
          </w:p>
          <w:p w:rsidR="007C390F" w:rsidRPr="000C7DB4" w:rsidRDefault="007C390F" w:rsidP="00A3660E">
            <w:pPr>
              <w:ind w:hanging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Обучающие  игры  с использованием предметов и игр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шек.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Коммуникативные игры с включением малых фольклорных форм (потешки, прибаутки, песту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ки, колыбельные)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Сюжетно-ролевая игра. 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Игра-драматизация. 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Работа в книжном уголке 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Чтение, рассматр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вание иллюстраций </w:t>
            </w:r>
          </w:p>
          <w:p w:rsidR="007C390F" w:rsidRPr="000C7DB4" w:rsidRDefault="007C390F" w:rsidP="00A3660E">
            <w:pPr>
              <w:ind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Сценарии актив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зирующего общения. - Речевое стимул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</w:p>
          <w:p w:rsidR="007C390F" w:rsidRPr="000C7DB4" w:rsidRDefault="007C390F" w:rsidP="00A3660E">
            <w:pPr>
              <w:ind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(повторение, объя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нение, обсуждение, побуждение, нап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минание, уточнение) </w:t>
            </w:r>
          </w:p>
          <w:p w:rsidR="007C390F" w:rsidRPr="000C7DB4" w:rsidRDefault="007C390F" w:rsidP="00A3660E">
            <w:pPr>
              <w:ind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 Беседа с опорой на  зрительное воспр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ятие и без опоры на  него.</w:t>
            </w:r>
          </w:p>
          <w:p w:rsidR="007C390F" w:rsidRPr="000C7DB4" w:rsidRDefault="007C390F" w:rsidP="00A3660E">
            <w:pPr>
              <w:ind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Хороводные игры, пальчиковые игры.</w:t>
            </w:r>
          </w:p>
        </w:tc>
        <w:tc>
          <w:tcPr>
            <w:tcW w:w="1951" w:type="dxa"/>
          </w:tcPr>
          <w:p w:rsidR="007C390F" w:rsidRPr="000C7DB4" w:rsidRDefault="007C390F" w:rsidP="00A3660E">
            <w:pPr>
              <w:ind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Речевое стим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лирование</w:t>
            </w:r>
          </w:p>
          <w:p w:rsidR="007C390F" w:rsidRPr="000C7DB4" w:rsidRDefault="007C390F" w:rsidP="00A3660E">
            <w:pPr>
              <w:ind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(повторение,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объяснение, 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суждение,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буждение, уто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нение напом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нание)</w:t>
            </w:r>
          </w:p>
          <w:p w:rsidR="007C390F" w:rsidRPr="000C7DB4" w:rsidRDefault="007C390F" w:rsidP="00A3660E">
            <w:pPr>
              <w:ind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элементарного реплициров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7C390F" w:rsidRPr="000C7DB4" w:rsidRDefault="007C390F" w:rsidP="00A3660E">
            <w:pPr>
              <w:ind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Беседа с оп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рой на  зрител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ное восприятие и без опоры на  него.</w:t>
            </w:r>
          </w:p>
          <w:p w:rsidR="007C390F" w:rsidRPr="000C7DB4" w:rsidRDefault="007C390F" w:rsidP="00A3660E">
            <w:pPr>
              <w:ind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Хороводные игры, пальчик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вые игры.</w:t>
            </w:r>
          </w:p>
          <w:p w:rsidR="007C390F" w:rsidRPr="000C7DB4" w:rsidRDefault="007C390F" w:rsidP="00A3660E">
            <w:pPr>
              <w:ind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коммуникати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ных кодов взрослого.</w:t>
            </w:r>
          </w:p>
          <w:p w:rsidR="007C390F" w:rsidRPr="000C7DB4" w:rsidRDefault="007C390F" w:rsidP="00A3660E">
            <w:pPr>
              <w:ind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Тематические досуги.</w:t>
            </w:r>
          </w:p>
        </w:tc>
        <w:tc>
          <w:tcPr>
            <w:tcW w:w="2302" w:type="dxa"/>
          </w:tcPr>
          <w:p w:rsidR="007C390F" w:rsidRPr="000C7DB4" w:rsidRDefault="007C390F" w:rsidP="00A3660E">
            <w:pPr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Содержательное игровое взаимоде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ствие детей (совм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стные игры с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пользованием предметов и игр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шек)</w:t>
            </w:r>
          </w:p>
          <w:p w:rsidR="007C390F" w:rsidRPr="000C7DB4" w:rsidRDefault="007C390F" w:rsidP="00A3660E">
            <w:pPr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Совместная пре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метная и проду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 детей</w:t>
            </w:r>
          </w:p>
          <w:p w:rsidR="007C390F" w:rsidRPr="000C7DB4" w:rsidRDefault="007C390F" w:rsidP="00A3660E">
            <w:pPr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(коллективный 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нолог).</w:t>
            </w:r>
          </w:p>
          <w:p w:rsidR="007C390F" w:rsidRPr="000C7DB4" w:rsidRDefault="007C390F" w:rsidP="00A3660E">
            <w:pPr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Игра-драматизация с 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пользованием 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ных видов театров (театр на банках, ложках и т.п.)</w:t>
            </w:r>
          </w:p>
          <w:p w:rsidR="007C390F" w:rsidRPr="000C7DB4" w:rsidRDefault="007C390F" w:rsidP="00A3660E">
            <w:pPr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Игры в парах и совместные игры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</w:pPr>
            <w:r w:rsidRPr="000C7DB4">
              <w:t>(коллективный м</w:t>
            </w:r>
            <w:r w:rsidRPr="000C7DB4">
              <w:t>о</w:t>
            </w:r>
            <w:r w:rsidRPr="000C7DB4">
              <w:t xml:space="preserve">нолог)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C390F" w:rsidRPr="000C7DB4" w:rsidTr="007C390F">
        <w:trPr>
          <w:trHeight w:val="4223"/>
        </w:trPr>
        <w:tc>
          <w:tcPr>
            <w:tcW w:w="2268" w:type="dxa"/>
            <w:vMerge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80D7C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5-7 лет, 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A3660E">
            <w:pPr>
              <w:ind w:hanging="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Имитативные 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ражнения, пластич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ские этюды.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Сценарии актив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зирующего общения.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Чтение,  рассма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ривание иллюстр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ций  (беседа.)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Коммуникативные тренинги.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Совместная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дуктивная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 Работа в книжном уголке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Экскурсии.</w:t>
            </w:r>
          </w:p>
          <w:p w:rsidR="007C390F" w:rsidRPr="000C7DB4" w:rsidRDefault="007C390F" w:rsidP="00A3660E">
            <w:pPr>
              <w:ind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Проектная 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</w:tc>
        <w:tc>
          <w:tcPr>
            <w:tcW w:w="1951" w:type="dxa"/>
          </w:tcPr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Поддержание социального контакта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(фатическая 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седа, эвристич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ская беседа).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коммуникати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кодов взросл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го.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Коммуник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тивные трени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ги.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Тематические досуги.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Гимнастики</w:t>
            </w:r>
          </w:p>
          <w:p w:rsidR="007C390F" w:rsidRPr="000C7DB4" w:rsidRDefault="007C390F" w:rsidP="00A3660E">
            <w:pPr>
              <w:ind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(мимическая, логоритмич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ская).</w:t>
            </w:r>
          </w:p>
        </w:tc>
        <w:tc>
          <w:tcPr>
            <w:tcW w:w="2302" w:type="dxa"/>
          </w:tcPr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Самостоятельная художественно-речевая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 детей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Сюжетно-ролевая игра. 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Игра- импровиз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ция по мотивам сказок.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Театрализованные игры.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Игры с правилами.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Игры парами (н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стольно-печатные) </w:t>
            </w:r>
          </w:p>
          <w:p w:rsidR="007C390F" w:rsidRPr="000C7DB4" w:rsidRDefault="007C390F" w:rsidP="00A3660E">
            <w:pPr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Совместная </w:t>
            </w:r>
          </w:p>
          <w:p w:rsidR="007C390F" w:rsidRPr="000C7DB4" w:rsidRDefault="007C390F" w:rsidP="00A3660E">
            <w:pPr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тельность детей</w:t>
            </w: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 w:val="restart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2.Развитие всех компонентов ус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ной речи </w:t>
            </w:r>
          </w:p>
          <w:p w:rsidR="007C390F" w:rsidRPr="000C7DB4" w:rsidRDefault="007C390F" w:rsidP="00A3660E">
            <w:pPr>
              <w:ind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3 -5 лет, 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A3660E">
            <w:pPr>
              <w:tabs>
                <w:tab w:val="num" w:pos="0"/>
              </w:tabs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Артикуляционная гимнастика</w:t>
            </w:r>
          </w:p>
          <w:p w:rsidR="007C390F" w:rsidRPr="000C7DB4" w:rsidRDefault="007C390F" w:rsidP="00A3660E">
            <w:pPr>
              <w:tabs>
                <w:tab w:val="num" w:pos="0"/>
              </w:tabs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Дид. Игры, 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стольно-печатные игры</w:t>
            </w:r>
          </w:p>
          <w:p w:rsidR="007C390F" w:rsidRPr="000C7DB4" w:rsidRDefault="007C390F" w:rsidP="00A3660E">
            <w:pPr>
              <w:tabs>
                <w:tab w:val="num" w:pos="0"/>
              </w:tabs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0C7DB4" w:rsidRDefault="007C390F" w:rsidP="00A3660E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Разучивание стих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творений, пересказ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</w:pPr>
            <w:r w:rsidRPr="000C7DB4">
              <w:t>-  Работа в книжном уголке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</w:pPr>
            <w:r w:rsidRPr="000C7DB4">
              <w:t>- Разучивание скор</w:t>
            </w:r>
            <w:r w:rsidRPr="000C7DB4">
              <w:t>о</w:t>
            </w:r>
            <w:r w:rsidRPr="000C7DB4">
              <w:t>говорок, чистогов</w:t>
            </w:r>
            <w:r w:rsidRPr="000C7DB4">
              <w:t>о</w:t>
            </w:r>
            <w:r w:rsidRPr="000C7DB4">
              <w:t>рок.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</w:pPr>
            <w:r w:rsidRPr="000C7DB4">
              <w:t>- обучению переск</w:t>
            </w:r>
            <w:r w:rsidRPr="000C7DB4">
              <w:t>а</w:t>
            </w:r>
            <w:r w:rsidRPr="000C7DB4">
              <w:t>зу по серии сюже</w:t>
            </w:r>
            <w:r w:rsidRPr="000C7DB4">
              <w:t>т</w:t>
            </w:r>
            <w:r w:rsidRPr="000C7DB4">
              <w:t>ных картинок, по картине</w:t>
            </w:r>
          </w:p>
        </w:tc>
        <w:tc>
          <w:tcPr>
            <w:tcW w:w="1951" w:type="dxa"/>
          </w:tcPr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.Называние,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вторение, сл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шание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Речевые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дактические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ры.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Наблюдения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Работа в кни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ном уголке; Чтение. Беседа</w:t>
            </w:r>
          </w:p>
          <w:p w:rsidR="007C390F" w:rsidRPr="000C7DB4" w:rsidRDefault="007C390F" w:rsidP="00A3660E">
            <w:pPr>
              <w:ind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Разучивание стихов</w:t>
            </w:r>
          </w:p>
        </w:tc>
        <w:tc>
          <w:tcPr>
            <w:tcW w:w="2302" w:type="dxa"/>
          </w:tcPr>
          <w:p w:rsidR="007C390F" w:rsidRPr="000C7DB4" w:rsidRDefault="007C390F" w:rsidP="00A3660E">
            <w:pPr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7C390F" w:rsidRPr="000C7DB4" w:rsidRDefault="007C390F" w:rsidP="00A3660E">
            <w:pPr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и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ровая деятельность детей.</w:t>
            </w:r>
          </w:p>
          <w:p w:rsidR="007C390F" w:rsidRPr="000C7DB4" w:rsidRDefault="007C390F" w:rsidP="00A3660E">
            <w:pPr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Словотворчество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</w:pP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80D7C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5-7 лет, 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Сценарии актив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зирующего общения.</w:t>
            </w:r>
          </w:p>
          <w:p w:rsidR="007C390F" w:rsidRPr="000C7DB4" w:rsidRDefault="007C390F" w:rsidP="00A3660E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Дидактические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Игры-драматизации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Экспериментир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вание с природным материалом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Разучивание, пер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сказ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Речевые задания и упражнения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Разучивание скор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говорок, чистогов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рок.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Артикуляционная гимнастика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Проектная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Обучению переск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зу литературного произведения</w:t>
            </w:r>
          </w:p>
        </w:tc>
        <w:tc>
          <w:tcPr>
            <w:tcW w:w="1951" w:type="dxa"/>
          </w:tcPr>
          <w:p w:rsidR="007C390F" w:rsidRPr="000C7DB4" w:rsidRDefault="007E46A7" w:rsidP="00A3660E">
            <w:pPr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Речевые дид. 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:rsidR="007C390F" w:rsidRPr="000C7DB4" w:rsidRDefault="007C390F" w:rsidP="00A3660E">
            <w:pPr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Чт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ние,разучивание</w:t>
            </w:r>
          </w:p>
          <w:p w:rsidR="007C390F" w:rsidRPr="000C7DB4" w:rsidRDefault="007C390F" w:rsidP="00A3660E">
            <w:pPr>
              <w:ind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Беседа</w:t>
            </w:r>
          </w:p>
          <w:p w:rsidR="007C390F" w:rsidRPr="000C7DB4" w:rsidRDefault="007C390F" w:rsidP="00A3660E">
            <w:pPr>
              <w:tabs>
                <w:tab w:val="num" w:pos="0"/>
              </w:tabs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Досуги</w:t>
            </w:r>
          </w:p>
          <w:p w:rsidR="007C390F" w:rsidRPr="000C7DB4" w:rsidRDefault="007C390F" w:rsidP="00A3660E">
            <w:pPr>
              <w:ind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Разучивание стихов</w:t>
            </w:r>
          </w:p>
          <w:p w:rsidR="007C390F" w:rsidRPr="000C7DB4" w:rsidRDefault="007C390F" w:rsidP="00A3660E">
            <w:pPr>
              <w:tabs>
                <w:tab w:val="num" w:pos="0"/>
              </w:tabs>
              <w:ind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</w:pPr>
          </w:p>
        </w:tc>
        <w:tc>
          <w:tcPr>
            <w:tcW w:w="2302" w:type="dxa"/>
          </w:tcPr>
          <w:p w:rsidR="007C390F" w:rsidRPr="000C7DB4" w:rsidRDefault="007C390F" w:rsidP="00A3660E">
            <w:pPr>
              <w:ind w:hanging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Игра-драматизация</w:t>
            </w:r>
          </w:p>
          <w:p w:rsidR="007C390F" w:rsidRPr="000C7DB4" w:rsidRDefault="007C390F" w:rsidP="00A3660E">
            <w:pPr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Совместная </w:t>
            </w:r>
          </w:p>
          <w:p w:rsidR="007C390F" w:rsidRPr="000C7DB4" w:rsidRDefault="007C390F" w:rsidP="00A3660E">
            <w:pPr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и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ровая деятельность детей.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</w:pPr>
            <w:r w:rsidRPr="000C7DB4">
              <w:t>- Самостоятельная художественно-речевая деятел</w:t>
            </w:r>
            <w:r w:rsidRPr="000C7DB4">
              <w:t>ь</w:t>
            </w:r>
            <w:r w:rsidRPr="000C7DB4">
              <w:t xml:space="preserve">ность </w:t>
            </w: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 w:val="restar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lastRenderedPageBreak/>
              <w:t>3.Практическое о</w:t>
            </w:r>
            <w:r w:rsidRPr="000C7DB4">
              <w:t>в</w:t>
            </w:r>
            <w:r w:rsidRPr="000C7DB4">
              <w:t>ладение нормами речи (речевой эт</w:t>
            </w:r>
            <w:r w:rsidRPr="000C7DB4">
              <w:t>и</w:t>
            </w:r>
            <w:r w:rsidRPr="000C7DB4">
              <w:t>кет)</w:t>
            </w:r>
          </w:p>
        </w:tc>
        <w:tc>
          <w:tcPr>
            <w:tcW w:w="1260" w:type="dxa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3 -5 лет, 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-Сюжетно-ролевые игры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-Чтение художес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венной литературы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</w:pPr>
            <w:r w:rsidRPr="000C7DB4">
              <w:t>-Досуги</w:t>
            </w:r>
          </w:p>
        </w:tc>
        <w:tc>
          <w:tcPr>
            <w:tcW w:w="1951" w:type="dxa"/>
          </w:tcPr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Образцы ко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муника- тивных  кодов взрослого.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Освоение фо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мул речевого этикета       (па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сивное) </w:t>
            </w:r>
          </w:p>
        </w:tc>
        <w:tc>
          <w:tcPr>
            <w:tcW w:w="2302" w:type="dxa"/>
          </w:tcPr>
          <w:p w:rsidR="007C390F" w:rsidRPr="000C7DB4" w:rsidRDefault="007C390F" w:rsidP="00A3660E">
            <w:pPr>
              <w:tabs>
                <w:tab w:val="num" w:pos="6"/>
              </w:tabs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7C390F" w:rsidRPr="000C7DB4" w:rsidRDefault="007C390F" w:rsidP="00A3660E">
            <w:pPr>
              <w:tabs>
                <w:tab w:val="num" w:pos="6"/>
              </w:tabs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и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ровая деятельность детей.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260" w:type="dxa"/>
          </w:tcPr>
          <w:p w:rsidR="00280D7C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5-7 лет, 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Интегрированные НОД 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Тематические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суги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Чтение художес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венной литературы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</w:pPr>
            <w:r w:rsidRPr="000C7DB4">
              <w:t>- Моделирование и обыгрывание    пр</w:t>
            </w:r>
            <w:r w:rsidRPr="000C7DB4">
              <w:t>о</w:t>
            </w:r>
            <w:r w:rsidRPr="000C7DB4">
              <w:t>блемных ситуаций</w:t>
            </w:r>
          </w:p>
        </w:tc>
        <w:tc>
          <w:tcPr>
            <w:tcW w:w="1951" w:type="dxa"/>
          </w:tcPr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Образцы ко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муникативных  кодов взрослого.</w:t>
            </w:r>
          </w:p>
          <w:p w:rsidR="007C390F" w:rsidRPr="000C7DB4" w:rsidRDefault="007C390F" w:rsidP="00A3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Использование в повседневной жизни формул речевого этик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</w:pPr>
            <w:r w:rsidRPr="000C7DB4">
              <w:t>- Беседы</w:t>
            </w:r>
          </w:p>
        </w:tc>
        <w:tc>
          <w:tcPr>
            <w:tcW w:w="2302" w:type="dxa"/>
          </w:tcPr>
          <w:p w:rsidR="007C390F" w:rsidRPr="000C7DB4" w:rsidRDefault="007C390F" w:rsidP="00A3660E">
            <w:pPr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Самостоятельная художественно-речевая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7C390F" w:rsidRPr="000C7DB4" w:rsidRDefault="007C390F" w:rsidP="00A3660E">
            <w:pPr>
              <w:tabs>
                <w:tab w:val="num" w:pos="6"/>
              </w:tabs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Совместная </w:t>
            </w:r>
          </w:p>
          <w:p w:rsidR="007C390F" w:rsidRPr="000C7DB4" w:rsidRDefault="007C390F" w:rsidP="00A3660E">
            <w:pPr>
              <w:tabs>
                <w:tab w:val="num" w:pos="6"/>
              </w:tabs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и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ровая деятельность детей.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Сюжетно- рол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вые игры</w:t>
            </w: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 w:val="restart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4.Формирование  интереса  и потре</w:t>
            </w:r>
            <w:r w:rsidRPr="000C7DB4">
              <w:t>б</w:t>
            </w:r>
            <w:r w:rsidRPr="000C7DB4">
              <w:t>ности  в чтении</w:t>
            </w:r>
          </w:p>
        </w:tc>
        <w:tc>
          <w:tcPr>
            <w:tcW w:w="1260" w:type="dxa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3-5 лет  </w:t>
            </w:r>
          </w:p>
        </w:tc>
        <w:tc>
          <w:tcPr>
            <w:tcW w:w="2392" w:type="dxa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Подбор иллюстр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ций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литературы.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суги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</w:p>
        </w:tc>
        <w:tc>
          <w:tcPr>
            <w:tcW w:w="1951" w:type="dxa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Физкультмину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ки, прогулка, прием пищи 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седа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Игры-драматизации,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302" w:type="dxa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 игры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Рассматривание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люстраций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седы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Театр</w:t>
            </w: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260" w:type="dxa"/>
          </w:tcPr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 xml:space="preserve">5-7 лет </w:t>
            </w:r>
          </w:p>
        </w:tc>
        <w:tc>
          <w:tcPr>
            <w:tcW w:w="2392" w:type="dxa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художес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венной и познав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тельной литературы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задания Пересказ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Литературные праздники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Презентации прое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Ситуативное общ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литературы, подбор загадок,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словиц, поговорок</w:t>
            </w:r>
          </w:p>
        </w:tc>
        <w:tc>
          <w:tcPr>
            <w:tcW w:w="1951" w:type="dxa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Физкультмину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ки, прогулка, 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Работа в теа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ральном уголке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кукольные спе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такли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Организованные формы работы с детьми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ная детская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 Др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матизация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Литературные викторины</w:t>
            </w:r>
          </w:p>
        </w:tc>
        <w:tc>
          <w:tcPr>
            <w:tcW w:w="2302" w:type="dxa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Драматизация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Рассматривание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люстраций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0C7DB4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0C7DB4">
              <w:t>игры</w:t>
            </w:r>
          </w:p>
        </w:tc>
      </w:tr>
    </w:tbl>
    <w:p w:rsidR="0033571F" w:rsidRDefault="0033571F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90F" w:rsidRPr="0033571F" w:rsidRDefault="004414B3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71F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</w:t>
      </w:r>
      <w:r w:rsidR="007C390F" w:rsidRPr="0033571F">
        <w:rPr>
          <w:rFonts w:ascii="Times New Roman" w:hAnsi="Times New Roman" w:cs="Times New Roman"/>
          <w:b/>
          <w:sz w:val="28"/>
          <w:szCs w:val="28"/>
        </w:rPr>
        <w:t>«Познавательное развитие»</w:t>
      </w:r>
    </w:p>
    <w:p w:rsidR="007C390F" w:rsidRPr="000C7DB4" w:rsidRDefault="007C390F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Цель:</w:t>
      </w:r>
      <w:r w:rsidRPr="000C7DB4">
        <w:rPr>
          <w:rFonts w:ascii="Times New Roman" w:hAnsi="Times New Roman" w:cs="Times New Roman"/>
          <w:sz w:val="24"/>
          <w:szCs w:val="24"/>
        </w:rPr>
        <w:t xml:space="preserve"> развитие познавательных интересов и познавательных способностей детей, которые можно подразделить на сенсорные, интеллектуально-познавательные и интеллектуально-творческие.</w:t>
      </w:r>
    </w:p>
    <w:p w:rsidR="007C390F" w:rsidRPr="000C7DB4" w:rsidRDefault="007C390F" w:rsidP="00A366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0C7DB4" w:rsidRDefault="007C390F" w:rsidP="00A3660E">
      <w:pPr>
        <w:numPr>
          <w:ilvl w:val="0"/>
          <w:numId w:val="8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Развитие интересов детей, любознательности и познавательной мотивации.</w:t>
      </w:r>
    </w:p>
    <w:p w:rsidR="007C390F" w:rsidRPr="000C7DB4" w:rsidRDefault="007C390F" w:rsidP="00A3660E">
      <w:pPr>
        <w:numPr>
          <w:ilvl w:val="0"/>
          <w:numId w:val="8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познавательных действий, становление сознания.</w:t>
      </w:r>
    </w:p>
    <w:p w:rsidR="007C390F" w:rsidRPr="000C7DB4" w:rsidRDefault="007C390F" w:rsidP="00A3660E">
      <w:pPr>
        <w:numPr>
          <w:ilvl w:val="0"/>
          <w:numId w:val="8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Развитие воображения и творческой активности.</w:t>
      </w:r>
    </w:p>
    <w:p w:rsidR="007C390F" w:rsidRPr="000C7DB4" w:rsidRDefault="007C390F" w:rsidP="00A3660E">
      <w:pPr>
        <w:numPr>
          <w:ilvl w:val="0"/>
          <w:numId w:val="8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</w:t>
      </w:r>
    </w:p>
    <w:p w:rsidR="007C390F" w:rsidRPr="000C7DB4" w:rsidRDefault="007C390F" w:rsidP="00A3660E">
      <w:pPr>
        <w:numPr>
          <w:ilvl w:val="0"/>
          <w:numId w:val="8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малой родине и Отечестве, представлений о социокультурных ценностях народа, об отечественных традициях и праздниках.</w:t>
      </w:r>
    </w:p>
    <w:p w:rsidR="007C390F" w:rsidRPr="000C7DB4" w:rsidRDefault="007C390F" w:rsidP="00A3660E">
      <w:pPr>
        <w:numPr>
          <w:ilvl w:val="0"/>
          <w:numId w:val="8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планете Земля как общем доме людей, об особе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ностях её природы, многообразии стран и народов.</w:t>
      </w:r>
    </w:p>
    <w:p w:rsidR="007C390F" w:rsidRPr="000C7DB4" w:rsidRDefault="00B83717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="007C390F" w:rsidRPr="000C7DB4">
        <w:rPr>
          <w:rFonts w:ascii="Times New Roman" w:hAnsi="Times New Roman" w:cs="Times New Roman"/>
          <w:b/>
          <w:sz w:val="24"/>
          <w:szCs w:val="24"/>
        </w:rPr>
        <w:t>элементарных математических представление.</w:t>
      </w:r>
    </w:p>
    <w:p w:rsidR="007C390F" w:rsidRPr="000C7DB4" w:rsidRDefault="007C390F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iCs/>
          <w:sz w:val="24"/>
          <w:szCs w:val="24"/>
        </w:rPr>
        <w:t>Цель:</w:t>
      </w:r>
      <w:r w:rsidRPr="000C7DB4">
        <w:rPr>
          <w:rFonts w:ascii="Times New Roman" w:hAnsi="Times New Roman" w:cs="Times New Roman"/>
          <w:sz w:val="24"/>
          <w:szCs w:val="24"/>
        </w:rPr>
        <w:t xml:space="preserve"> 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шениями предметов и явлений окружающего мира.</w:t>
      </w:r>
    </w:p>
    <w:p w:rsidR="007C390F" w:rsidRPr="000C7DB4" w:rsidRDefault="007C390F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Развивающие задачи</w:t>
      </w:r>
      <w:r w:rsidR="00280D7C" w:rsidRPr="000C7DB4">
        <w:rPr>
          <w:rFonts w:ascii="Times New Roman" w:hAnsi="Times New Roman" w:cs="Times New Roman"/>
          <w:sz w:val="24"/>
          <w:szCs w:val="24"/>
        </w:rPr>
        <w:t>Ф</w:t>
      </w:r>
      <w:r w:rsidRPr="000C7DB4">
        <w:rPr>
          <w:rFonts w:ascii="Times New Roman" w:hAnsi="Times New Roman" w:cs="Times New Roman"/>
          <w:sz w:val="24"/>
          <w:szCs w:val="24"/>
        </w:rPr>
        <w:t>ЭМП</w:t>
      </w:r>
    </w:p>
    <w:p w:rsidR="007C390F" w:rsidRPr="000C7DB4" w:rsidRDefault="007C390F" w:rsidP="00A3660E">
      <w:pPr>
        <w:numPr>
          <w:ilvl w:val="0"/>
          <w:numId w:val="8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 Формировать представление о числе.</w:t>
      </w:r>
    </w:p>
    <w:p w:rsidR="007C390F" w:rsidRPr="000C7DB4" w:rsidRDefault="007C390F" w:rsidP="00A3660E">
      <w:pPr>
        <w:numPr>
          <w:ilvl w:val="0"/>
          <w:numId w:val="8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Формировать геометрические представления.</w:t>
      </w:r>
    </w:p>
    <w:p w:rsidR="007C390F" w:rsidRPr="000C7DB4" w:rsidRDefault="007C390F" w:rsidP="00A3660E">
      <w:pPr>
        <w:numPr>
          <w:ilvl w:val="0"/>
          <w:numId w:val="8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Формировать представление о преобразованиях (временные представления, представления об изменении количества, об арифметических действиях</w:t>
      </w:r>
      <w:r w:rsidRPr="000C7DB4">
        <w:rPr>
          <w:rFonts w:ascii="Times New Roman" w:hAnsi="Times New Roman" w:cs="Times New Roman"/>
          <w:bCs/>
          <w:sz w:val="24"/>
          <w:szCs w:val="24"/>
        </w:rPr>
        <w:t>).</w:t>
      </w:r>
    </w:p>
    <w:p w:rsidR="007C390F" w:rsidRPr="000C7DB4" w:rsidRDefault="007C390F" w:rsidP="00A3660E">
      <w:pPr>
        <w:numPr>
          <w:ilvl w:val="0"/>
          <w:numId w:val="8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Развивать сенсорные возможности.</w:t>
      </w:r>
    </w:p>
    <w:p w:rsidR="007C390F" w:rsidRPr="000C7DB4" w:rsidRDefault="007C390F" w:rsidP="00A3660E">
      <w:pPr>
        <w:numPr>
          <w:ilvl w:val="0"/>
          <w:numId w:val="8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Формировать навыки выражения количества через число (формирование навыков счета и измерения различных величин</w:t>
      </w:r>
    </w:p>
    <w:p w:rsidR="007C390F" w:rsidRPr="000C7DB4" w:rsidRDefault="007C390F" w:rsidP="00A3660E">
      <w:pPr>
        <w:numPr>
          <w:ilvl w:val="0"/>
          <w:numId w:val="8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Развивать логическое мышление (формирование представлений о порядке и закономерности, об операциях классификации и сериации, знакомство с элементами логики высказываний) н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выков счета и измерения различных величин.</w:t>
      </w:r>
    </w:p>
    <w:p w:rsidR="007C390F" w:rsidRPr="000C7DB4" w:rsidRDefault="007C390F" w:rsidP="00A3660E">
      <w:pPr>
        <w:numPr>
          <w:ilvl w:val="0"/>
          <w:numId w:val="8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Развивать абстрактное воображение, образную память, ассоциативное мышление, мышление по аналогии – </w:t>
      </w:r>
    </w:p>
    <w:p w:rsidR="007C390F" w:rsidRPr="000C7DB4" w:rsidRDefault="007C390F" w:rsidP="00A3660E">
      <w:pPr>
        <w:numPr>
          <w:ilvl w:val="0"/>
          <w:numId w:val="8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предпосылки творческого продуктивного мышления.</w:t>
      </w:r>
    </w:p>
    <w:p w:rsidR="007C390F" w:rsidRPr="000C7DB4" w:rsidRDefault="007C390F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Принципы организации работы по развитию элементарных математических предста</w:t>
      </w:r>
      <w:r w:rsidRPr="000C7DB4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0C7DB4">
        <w:rPr>
          <w:rFonts w:ascii="Times New Roman" w:hAnsi="Times New Roman" w:cs="Times New Roman"/>
          <w:b/>
          <w:bCs/>
          <w:sz w:val="24"/>
          <w:szCs w:val="24"/>
        </w:rPr>
        <w:t>лений:</w:t>
      </w:r>
    </w:p>
    <w:p w:rsidR="007C390F" w:rsidRPr="000C7DB4" w:rsidRDefault="007C390F" w:rsidP="00A3660E">
      <w:pPr>
        <w:numPr>
          <w:ilvl w:val="0"/>
          <w:numId w:val="8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математических представлений на основе перцепт</w:t>
      </w:r>
      <w:r w:rsidR="004414B3">
        <w:rPr>
          <w:rFonts w:ascii="Times New Roman" w:hAnsi="Times New Roman" w:cs="Times New Roman"/>
          <w:sz w:val="24"/>
          <w:szCs w:val="24"/>
        </w:rPr>
        <w:t xml:space="preserve">ивных (ручных) действий детей, 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накопления чувственного опыта и его осмысления     </w:t>
      </w:r>
    </w:p>
    <w:p w:rsidR="007C390F" w:rsidRPr="000C7DB4" w:rsidRDefault="007C390F" w:rsidP="00A3660E">
      <w:pPr>
        <w:numPr>
          <w:ilvl w:val="0"/>
          <w:numId w:val="8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Использование р</w:t>
      </w:r>
      <w:r w:rsidR="004414B3">
        <w:rPr>
          <w:rFonts w:ascii="Times New Roman" w:hAnsi="Times New Roman" w:cs="Times New Roman"/>
          <w:sz w:val="24"/>
          <w:szCs w:val="24"/>
        </w:rPr>
        <w:t xml:space="preserve">азнообразного и разнопланового </w:t>
      </w:r>
      <w:r w:rsidRPr="000C7DB4">
        <w:rPr>
          <w:rFonts w:ascii="Times New Roman" w:hAnsi="Times New Roman" w:cs="Times New Roman"/>
          <w:sz w:val="24"/>
          <w:szCs w:val="24"/>
        </w:rPr>
        <w:t>дидактического материала, позволяющего обобщить понятия «число», «множество», «форма»</w:t>
      </w:r>
    </w:p>
    <w:p w:rsidR="007C390F" w:rsidRPr="000C7DB4" w:rsidRDefault="007C390F" w:rsidP="00A3660E">
      <w:pPr>
        <w:numPr>
          <w:ilvl w:val="0"/>
          <w:numId w:val="8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Стимулирование активной речевой деятельности детей, речевое сопровождение перцептивных действий </w:t>
      </w:r>
    </w:p>
    <w:p w:rsidR="007C390F" w:rsidRPr="000C7DB4" w:rsidRDefault="007C390F" w:rsidP="00A3660E">
      <w:pPr>
        <w:numPr>
          <w:ilvl w:val="0"/>
          <w:numId w:val="8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Возможность сочетания самостоятельной деятельности детей и их разнообразного взаимоде</w:t>
      </w:r>
      <w:r w:rsidRPr="000C7DB4">
        <w:rPr>
          <w:rFonts w:ascii="Times New Roman" w:hAnsi="Times New Roman" w:cs="Times New Roman"/>
          <w:sz w:val="24"/>
          <w:szCs w:val="24"/>
        </w:rPr>
        <w:t>й</w:t>
      </w:r>
      <w:r w:rsidRPr="000C7DB4">
        <w:rPr>
          <w:rFonts w:ascii="Times New Roman" w:hAnsi="Times New Roman" w:cs="Times New Roman"/>
          <w:sz w:val="24"/>
          <w:szCs w:val="24"/>
        </w:rPr>
        <w:t>ствия при освоении математических понятий</w:t>
      </w:r>
    </w:p>
    <w:p w:rsidR="007C390F" w:rsidRPr="000C7DB4" w:rsidRDefault="00162A1C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работы по формированию</w:t>
      </w:r>
      <w:r w:rsidR="007C390F" w:rsidRPr="000C7DB4">
        <w:rPr>
          <w:rFonts w:ascii="Times New Roman" w:hAnsi="Times New Roman" w:cs="Times New Roman"/>
          <w:b/>
          <w:bCs/>
          <w:sz w:val="24"/>
          <w:szCs w:val="24"/>
        </w:rPr>
        <w:t xml:space="preserve"> элементарных математических представлений</w:t>
      </w:r>
    </w:p>
    <w:p w:rsidR="007C390F" w:rsidRPr="000C7DB4" w:rsidRDefault="007C390F" w:rsidP="00A3660E">
      <w:pPr>
        <w:numPr>
          <w:ilvl w:val="0"/>
          <w:numId w:val="8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Обучение в повс</w:t>
      </w:r>
      <w:r w:rsidR="00D35D75">
        <w:rPr>
          <w:rFonts w:ascii="Times New Roman" w:hAnsi="Times New Roman" w:cs="Times New Roman"/>
          <w:sz w:val="24"/>
          <w:szCs w:val="24"/>
        </w:rPr>
        <w:t>едневных бытовых ситуациях (Мл.гр.и дошк возр</w:t>
      </w:r>
      <w:r w:rsidRPr="000C7DB4">
        <w:rPr>
          <w:rFonts w:ascii="Times New Roman" w:hAnsi="Times New Roman" w:cs="Times New Roman"/>
          <w:sz w:val="24"/>
          <w:szCs w:val="24"/>
        </w:rPr>
        <w:t>).</w:t>
      </w:r>
    </w:p>
    <w:p w:rsidR="007C390F" w:rsidRPr="000C7DB4" w:rsidRDefault="00D35D75" w:rsidP="00A3660E">
      <w:pPr>
        <w:numPr>
          <w:ilvl w:val="0"/>
          <w:numId w:val="8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Демонстрационные опыты (Мл гр</w:t>
      </w:r>
      <w:r w:rsidR="007C390F" w:rsidRPr="000C7DB4">
        <w:rPr>
          <w:rFonts w:ascii="Times New Roman" w:hAnsi="Times New Roman" w:cs="Times New Roman"/>
          <w:sz w:val="24"/>
          <w:szCs w:val="24"/>
        </w:rPr>
        <w:t>).</w:t>
      </w:r>
    </w:p>
    <w:p w:rsidR="007C390F" w:rsidRPr="000C7DB4" w:rsidRDefault="007C390F" w:rsidP="00A3660E">
      <w:pPr>
        <w:numPr>
          <w:ilvl w:val="0"/>
          <w:numId w:val="8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Сенсорные праздники на </w:t>
      </w:r>
      <w:r w:rsidR="00D35D75">
        <w:rPr>
          <w:rFonts w:ascii="Times New Roman" w:hAnsi="Times New Roman" w:cs="Times New Roman"/>
          <w:sz w:val="24"/>
          <w:szCs w:val="24"/>
        </w:rPr>
        <w:t>основе народного календаря (Мл гр и дошк.возр.</w:t>
      </w:r>
      <w:r w:rsidRPr="000C7DB4">
        <w:rPr>
          <w:rFonts w:ascii="Times New Roman" w:hAnsi="Times New Roman" w:cs="Times New Roman"/>
          <w:sz w:val="24"/>
          <w:szCs w:val="24"/>
        </w:rPr>
        <w:t>).</w:t>
      </w:r>
    </w:p>
    <w:p w:rsidR="007C390F" w:rsidRPr="000C7DB4" w:rsidRDefault="007C390F" w:rsidP="00A3660E">
      <w:pPr>
        <w:numPr>
          <w:ilvl w:val="0"/>
          <w:numId w:val="8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Театрализация с математическим содержанием – на этапе объяснения или повторения и закрепления  (средняя и старшая группы).</w:t>
      </w:r>
    </w:p>
    <w:p w:rsidR="007C390F" w:rsidRPr="000C7DB4" w:rsidRDefault="007C390F" w:rsidP="00A3660E">
      <w:pPr>
        <w:numPr>
          <w:ilvl w:val="0"/>
          <w:numId w:val="8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Коллективное занятие при условии свободы участия в нем (средняя и старшая группы).</w:t>
      </w:r>
    </w:p>
    <w:p w:rsidR="007C390F" w:rsidRPr="000C7DB4" w:rsidRDefault="007C390F" w:rsidP="00A3660E">
      <w:pPr>
        <w:numPr>
          <w:ilvl w:val="0"/>
          <w:numId w:val="8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Занятие с четкими правилами, обязательное для всех, фиксированной продолжительности  (подготовительная группа, на основе соглашения с детьми).</w:t>
      </w:r>
    </w:p>
    <w:p w:rsidR="007C390F" w:rsidRPr="000C7DB4" w:rsidRDefault="007C390F" w:rsidP="00A3660E">
      <w:pPr>
        <w:numPr>
          <w:ilvl w:val="0"/>
          <w:numId w:val="8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Свободные беседы гуманитарной направленности по истории математики, о прикладных аспектах математики  (Мл</w:t>
      </w:r>
      <w:r w:rsidR="00D35D75">
        <w:rPr>
          <w:rFonts w:ascii="Times New Roman" w:hAnsi="Times New Roman" w:cs="Times New Roman"/>
          <w:sz w:val="24"/>
          <w:szCs w:val="24"/>
        </w:rPr>
        <w:t xml:space="preserve"> и дошк.возраст.</w:t>
      </w:r>
      <w:r w:rsidRPr="000C7DB4">
        <w:rPr>
          <w:rFonts w:ascii="Times New Roman" w:hAnsi="Times New Roman" w:cs="Times New Roman"/>
          <w:sz w:val="24"/>
          <w:szCs w:val="24"/>
        </w:rPr>
        <w:t>).</w:t>
      </w:r>
    </w:p>
    <w:p w:rsidR="000C7DB4" w:rsidRDefault="007C390F" w:rsidP="00A3660E">
      <w:pPr>
        <w:numPr>
          <w:ilvl w:val="0"/>
          <w:numId w:val="8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Самостоятельная деятельность в развивающей среде (все возрастные группы</w:t>
      </w:r>
      <w:r w:rsidR="001E54AF" w:rsidRPr="000C7DB4">
        <w:rPr>
          <w:rFonts w:ascii="Times New Roman" w:hAnsi="Times New Roman" w:cs="Times New Roman"/>
          <w:bCs/>
          <w:sz w:val="24"/>
          <w:szCs w:val="24"/>
        </w:rPr>
        <w:t>)</w:t>
      </w:r>
    </w:p>
    <w:p w:rsidR="00162A1C" w:rsidRPr="00162A1C" w:rsidRDefault="00162A1C" w:rsidP="005A7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7C390F" w:rsidP="00A3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275" w:type="dxa"/>
        <w:tblLayout w:type="fixed"/>
        <w:tblLook w:val="04A0"/>
      </w:tblPr>
      <w:tblGrid>
        <w:gridCol w:w="1460"/>
        <w:gridCol w:w="2170"/>
        <w:gridCol w:w="1221"/>
        <w:gridCol w:w="1356"/>
        <w:gridCol w:w="2441"/>
        <w:gridCol w:w="1627"/>
      </w:tblGrid>
      <w:tr w:rsidR="007C390F" w:rsidRPr="000C7DB4" w:rsidTr="00E50EC6">
        <w:trPr>
          <w:trHeight w:val="273"/>
        </w:trPr>
        <w:tc>
          <w:tcPr>
            <w:tcW w:w="10275" w:type="dxa"/>
            <w:gridSpan w:val="6"/>
            <w:tcBorders>
              <w:top w:val="nil"/>
              <w:left w:val="nil"/>
              <w:right w:val="nil"/>
            </w:tcBorders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ознакомления дошкольников с природой</w:t>
            </w:r>
          </w:p>
        </w:tc>
      </w:tr>
      <w:tr w:rsidR="007C390F" w:rsidRPr="000C7DB4" w:rsidTr="007C390F">
        <w:trPr>
          <w:trHeight w:val="273"/>
        </w:trPr>
        <w:tc>
          <w:tcPr>
            <w:tcW w:w="3630" w:type="dxa"/>
            <w:gridSpan w:val="2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наглядные</w:t>
            </w:r>
          </w:p>
        </w:tc>
        <w:tc>
          <w:tcPr>
            <w:tcW w:w="5018" w:type="dxa"/>
            <w:gridSpan w:val="3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</w:p>
        </w:tc>
        <w:tc>
          <w:tcPr>
            <w:tcW w:w="1627" w:type="dxa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словесные</w:t>
            </w:r>
          </w:p>
        </w:tc>
      </w:tr>
      <w:tr w:rsidR="007C390F" w:rsidRPr="000C7DB4" w:rsidTr="00A072DB">
        <w:trPr>
          <w:trHeight w:val="1011"/>
        </w:trPr>
        <w:tc>
          <w:tcPr>
            <w:tcW w:w="1460" w:type="dxa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170" w:type="dxa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картин, демонс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рация фильмов</w:t>
            </w:r>
          </w:p>
        </w:tc>
        <w:tc>
          <w:tcPr>
            <w:tcW w:w="1221" w:type="dxa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356" w:type="dxa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труд в природе</w:t>
            </w:r>
          </w:p>
        </w:tc>
        <w:tc>
          <w:tcPr>
            <w:tcW w:w="2441" w:type="dxa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элементарные опыты</w:t>
            </w:r>
          </w:p>
        </w:tc>
        <w:tc>
          <w:tcPr>
            <w:tcW w:w="1627" w:type="dxa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-рассказ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-беседа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-чтение </w:t>
            </w:r>
          </w:p>
        </w:tc>
      </w:tr>
      <w:tr w:rsidR="007C390F" w:rsidRPr="000C7DB4" w:rsidTr="00E50EC6">
        <w:trPr>
          <w:trHeight w:val="2684"/>
        </w:trPr>
        <w:tc>
          <w:tcPr>
            <w:tcW w:w="3630" w:type="dxa"/>
            <w:gridSpan w:val="2"/>
          </w:tcPr>
          <w:p w:rsidR="007C390F" w:rsidRPr="000C7DB4" w:rsidRDefault="007C390F" w:rsidP="00A3660E">
            <w:pPr>
              <w:numPr>
                <w:ilvl w:val="0"/>
                <w:numId w:val="8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кратковременные</w:t>
            </w:r>
          </w:p>
          <w:p w:rsidR="007C390F" w:rsidRPr="000C7DB4" w:rsidRDefault="007C390F" w:rsidP="00A3660E">
            <w:pPr>
              <w:numPr>
                <w:ilvl w:val="0"/>
                <w:numId w:val="8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длительные</w:t>
            </w:r>
          </w:p>
          <w:p w:rsidR="007C390F" w:rsidRPr="000C7DB4" w:rsidRDefault="007C390F" w:rsidP="00A3660E">
            <w:pPr>
              <w:numPr>
                <w:ilvl w:val="0"/>
                <w:numId w:val="8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определение состояния  предм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та по отдельным признакам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восстановление картины целого по отдельным признакам</w:t>
            </w:r>
          </w:p>
        </w:tc>
        <w:tc>
          <w:tcPr>
            <w:tcW w:w="2577" w:type="dxa"/>
            <w:gridSpan w:val="2"/>
          </w:tcPr>
          <w:p w:rsidR="007C390F" w:rsidRPr="000C7DB4" w:rsidRDefault="007C390F" w:rsidP="00A3660E">
            <w:pPr>
              <w:numPr>
                <w:ilvl w:val="0"/>
                <w:numId w:val="8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игры:</w:t>
            </w:r>
          </w:p>
          <w:p w:rsidR="007C390F" w:rsidRPr="000C7DB4" w:rsidRDefault="007C390F" w:rsidP="00A3660E">
            <w:pPr>
              <w:numPr>
                <w:ilvl w:val="0"/>
                <w:numId w:val="8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предметные,</w:t>
            </w:r>
          </w:p>
          <w:p w:rsidR="007C390F" w:rsidRPr="000C7DB4" w:rsidRDefault="007C390F" w:rsidP="00A3660E">
            <w:pPr>
              <w:numPr>
                <w:ilvl w:val="0"/>
                <w:numId w:val="8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настольно-печатные,</w:t>
            </w:r>
          </w:p>
          <w:p w:rsidR="007C390F" w:rsidRPr="000C7DB4" w:rsidRDefault="007C390F" w:rsidP="00A3660E">
            <w:pPr>
              <w:numPr>
                <w:ilvl w:val="0"/>
                <w:numId w:val="8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</w:p>
          <w:p w:rsidR="007C390F" w:rsidRPr="000C7DB4" w:rsidRDefault="007C390F" w:rsidP="00A3660E">
            <w:pPr>
              <w:numPr>
                <w:ilvl w:val="0"/>
                <w:numId w:val="8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упражнения и игры-занятия</w:t>
            </w:r>
          </w:p>
          <w:p w:rsidR="007C390F" w:rsidRPr="000C7DB4" w:rsidRDefault="007C390F" w:rsidP="00A3660E">
            <w:pPr>
              <w:numPr>
                <w:ilvl w:val="0"/>
                <w:numId w:val="88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</w:t>
            </w:r>
          </w:p>
          <w:p w:rsidR="007C390F" w:rsidRPr="000C7DB4" w:rsidRDefault="007C390F" w:rsidP="00A3660E">
            <w:pPr>
              <w:numPr>
                <w:ilvl w:val="0"/>
                <w:numId w:val="88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творческие игры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(в т.ч. строительные</w:t>
            </w:r>
          </w:p>
        </w:tc>
        <w:tc>
          <w:tcPr>
            <w:tcW w:w="2441" w:type="dxa"/>
          </w:tcPr>
          <w:p w:rsidR="007C390F" w:rsidRPr="000C7DB4" w:rsidRDefault="007C390F" w:rsidP="00A3660E">
            <w:pPr>
              <w:numPr>
                <w:ilvl w:val="0"/>
                <w:numId w:val="88"/>
              </w:numPr>
              <w:ind w:left="0" w:hanging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индивидуаль-ные поручения</w:t>
            </w:r>
          </w:p>
          <w:p w:rsidR="007C390F" w:rsidRPr="000C7DB4" w:rsidRDefault="007C390F" w:rsidP="00A3660E">
            <w:pPr>
              <w:numPr>
                <w:ilvl w:val="0"/>
                <w:numId w:val="88"/>
              </w:numPr>
              <w:ind w:left="0" w:hanging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коллективный труд</w:t>
            </w:r>
          </w:p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7C390F" w:rsidRPr="000C7DB4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90F" w:rsidRPr="000C7DB4" w:rsidRDefault="007C390F" w:rsidP="00E50E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90F" w:rsidRPr="002245A5" w:rsidRDefault="00E50EC6" w:rsidP="00A366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5A5">
        <w:rPr>
          <w:rFonts w:ascii="Times New Roman" w:hAnsi="Times New Roman" w:cs="Times New Roman"/>
          <w:b/>
          <w:sz w:val="24"/>
          <w:szCs w:val="24"/>
        </w:rPr>
        <w:t>Задачи ознакомления дошкольников с социальным миром:</w:t>
      </w:r>
    </w:p>
    <w:p w:rsidR="00E50EC6" w:rsidRPr="00F818C6" w:rsidRDefault="00E50EC6" w:rsidP="00E50EC6">
      <w:pPr>
        <w:numPr>
          <w:ilvl w:val="0"/>
          <w:numId w:val="8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Сформировать у ребенка представление о себе как о п</w:t>
      </w:r>
      <w:r>
        <w:rPr>
          <w:rFonts w:ascii="Times New Roman" w:hAnsi="Times New Roman" w:cs="Times New Roman"/>
          <w:sz w:val="24"/>
          <w:szCs w:val="24"/>
        </w:rPr>
        <w:t>редставителе рода</w:t>
      </w:r>
    </w:p>
    <w:p w:rsidR="00E50EC6" w:rsidRPr="00F818C6" w:rsidRDefault="00E50EC6" w:rsidP="00E50EC6">
      <w:pPr>
        <w:numPr>
          <w:ilvl w:val="0"/>
          <w:numId w:val="8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Сфор</w:t>
      </w:r>
      <w:r>
        <w:rPr>
          <w:rFonts w:ascii="Times New Roman" w:hAnsi="Times New Roman" w:cs="Times New Roman"/>
          <w:sz w:val="24"/>
          <w:szCs w:val="24"/>
        </w:rPr>
        <w:t>мировать у ребенка представления</w:t>
      </w:r>
      <w:r w:rsidRPr="00F818C6">
        <w:rPr>
          <w:rFonts w:ascii="Times New Roman" w:hAnsi="Times New Roman" w:cs="Times New Roman"/>
          <w:sz w:val="24"/>
          <w:szCs w:val="24"/>
        </w:rPr>
        <w:t xml:space="preserve"> о людях, живущих на Земле, об их чувствах, посту</w:t>
      </w:r>
      <w:r w:rsidRPr="00F818C6">
        <w:rPr>
          <w:rFonts w:ascii="Times New Roman" w:hAnsi="Times New Roman" w:cs="Times New Roman"/>
          <w:sz w:val="24"/>
          <w:szCs w:val="24"/>
        </w:rPr>
        <w:t>п</w:t>
      </w:r>
      <w:r w:rsidRPr="00F818C6">
        <w:rPr>
          <w:rFonts w:ascii="Times New Roman" w:hAnsi="Times New Roman" w:cs="Times New Roman"/>
          <w:sz w:val="24"/>
          <w:szCs w:val="24"/>
        </w:rPr>
        <w:t>ках, правах и обязанностях; о разнообразной деятельности людей.</w:t>
      </w:r>
    </w:p>
    <w:p w:rsidR="00E50EC6" w:rsidRPr="00F818C6" w:rsidRDefault="00E50EC6" w:rsidP="00E50EC6">
      <w:pPr>
        <w:numPr>
          <w:ilvl w:val="0"/>
          <w:numId w:val="8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На основе познания развивать творческую, свободную личность, обладающую чувством собственного достоинства и уважением к людям.</w:t>
      </w:r>
    </w:p>
    <w:p w:rsidR="00E50EC6" w:rsidRPr="00F818C6" w:rsidRDefault="00E50EC6" w:rsidP="00E50E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sz w:val="24"/>
          <w:szCs w:val="24"/>
        </w:rPr>
        <w:t>Триединая функция знаний о социальном мире:</w:t>
      </w:r>
    </w:p>
    <w:p w:rsidR="00E50EC6" w:rsidRPr="00F818C6" w:rsidRDefault="00E50EC6" w:rsidP="00224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Знания должны нести информацию (информативность знаний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818C6">
        <w:rPr>
          <w:rFonts w:ascii="Times New Roman" w:hAnsi="Times New Roman" w:cs="Times New Roman"/>
          <w:sz w:val="24"/>
          <w:szCs w:val="24"/>
        </w:rPr>
        <w:t>.</w:t>
      </w:r>
    </w:p>
    <w:p w:rsidR="00E50EC6" w:rsidRPr="00F818C6" w:rsidRDefault="00E50EC6" w:rsidP="00224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Знания должны вызывать эмоции, чувства, отношения (эмоциогенность знаний).</w:t>
      </w:r>
    </w:p>
    <w:p w:rsidR="00E50EC6" w:rsidRPr="00F818C6" w:rsidRDefault="00E50EC6" w:rsidP="00224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Знания должны побуждать к деятельности, поступкам (побудительность).</w:t>
      </w:r>
    </w:p>
    <w:p w:rsidR="00E50EC6" w:rsidRPr="00F818C6" w:rsidRDefault="00E50EC6" w:rsidP="00E50E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sz w:val="24"/>
          <w:szCs w:val="24"/>
        </w:rPr>
        <w:t>Формы организации образовательной деятельности</w:t>
      </w:r>
    </w:p>
    <w:p w:rsidR="00E50EC6" w:rsidRPr="00F818C6" w:rsidRDefault="00E50EC6" w:rsidP="002245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Познавательные эвристические беседы.</w:t>
      </w:r>
    </w:p>
    <w:p w:rsidR="00E50EC6" w:rsidRPr="00F818C6" w:rsidRDefault="00E50EC6" w:rsidP="00224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Чтение художественной литературы.</w:t>
      </w:r>
    </w:p>
    <w:p w:rsidR="00E50EC6" w:rsidRPr="00F818C6" w:rsidRDefault="00E50EC6" w:rsidP="00224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Изобразительная и конструктивная деятельность.</w:t>
      </w:r>
    </w:p>
    <w:p w:rsidR="00E50EC6" w:rsidRPr="00F818C6" w:rsidRDefault="00E50EC6" w:rsidP="00224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Экспериментирование и опыты.</w:t>
      </w:r>
    </w:p>
    <w:p w:rsidR="00E50EC6" w:rsidRPr="00F818C6" w:rsidRDefault="00E50EC6" w:rsidP="002245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Музыка.</w:t>
      </w:r>
    </w:p>
    <w:p w:rsidR="00E50EC6" w:rsidRPr="00F818C6" w:rsidRDefault="00E50EC6" w:rsidP="002245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Игры (сюжетно-ролевые, драматизации, подвижные).</w:t>
      </w:r>
    </w:p>
    <w:p w:rsidR="00E50EC6" w:rsidRPr="00F818C6" w:rsidRDefault="00E50EC6" w:rsidP="00224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Наблюдения.</w:t>
      </w:r>
    </w:p>
    <w:p w:rsidR="00E50EC6" w:rsidRPr="00F818C6" w:rsidRDefault="00E50EC6" w:rsidP="0031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Трудовая деятельность.</w:t>
      </w:r>
    </w:p>
    <w:p w:rsidR="00E50EC6" w:rsidRPr="00F818C6" w:rsidRDefault="00E50EC6" w:rsidP="002245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Праздники и развлечения.</w:t>
      </w:r>
    </w:p>
    <w:p w:rsidR="007C390F" w:rsidRPr="004414B3" w:rsidRDefault="00E50EC6" w:rsidP="00224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Индивидуальные беседы</w:t>
      </w:r>
      <w:r w:rsidR="00D03DF7">
        <w:rPr>
          <w:rFonts w:ascii="Times New Roman" w:hAnsi="Times New Roman" w:cs="Times New Roman"/>
          <w:noProof/>
          <w:sz w:val="24"/>
          <w:szCs w:val="24"/>
        </w:rPr>
        <w:pict>
          <v:shape id="Поле 21" o:spid="_x0000_s1048" type="#_x0000_t202" style="position:absolute;margin-left:348.95pt;margin-top:13.6pt;width:69pt;height:35.35pt;z-index:251711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" strokecolor="white">
            <v:textbox style="mso-next-textbox:#Поле 21">
              <w:txbxContent>
                <w:p w:rsidR="00B742A2" w:rsidRPr="00E50EC6" w:rsidRDefault="00B742A2" w:rsidP="00E50EC6">
                  <w:pPr>
                    <w:pStyle w:val="aa"/>
                    <w:ind w:left="1440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7C390F" w:rsidRPr="004414B3" w:rsidRDefault="007C390F" w:rsidP="00A3660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C390F" w:rsidRPr="004414B3" w:rsidRDefault="007C390F" w:rsidP="00A3660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C390F" w:rsidRPr="004414B3" w:rsidRDefault="007C390F" w:rsidP="00A3660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C390F" w:rsidRPr="004414B3" w:rsidRDefault="007C390F" w:rsidP="00A3660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C390F" w:rsidRPr="00F818C6" w:rsidRDefault="007C390F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31" w:type="dxa"/>
        <w:tblLook w:val="04A0"/>
      </w:tblPr>
      <w:tblGrid>
        <w:gridCol w:w="2454"/>
        <w:gridCol w:w="2580"/>
        <w:gridCol w:w="2729"/>
        <w:gridCol w:w="2268"/>
      </w:tblGrid>
      <w:tr w:rsidR="007C390F" w:rsidRPr="00F818C6" w:rsidTr="00700D45">
        <w:trPr>
          <w:trHeight w:val="722"/>
        </w:trPr>
        <w:tc>
          <w:tcPr>
            <w:tcW w:w="10031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A319EF" w:rsidRPr="00F818C6" w:rsidRDefault="007C390F" w:rsidP="00A36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Методы, позволяющие педагогу наиболее эффективно проводить работу по ознакомл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нию детей с социальным миром.</w:t>
            </w:r>
          </w:p>
          <w:p w:rsidR="007C390F" w:rsidRPr="00F818C6" w:rsidRDefault="00D03DF7" w:rsidP="00A36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DF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17" o:spid="_x0000_s1105" type="#_x0000_t67" style="position:absolute;left:0;text-align:left;margin-left:646.7pt;margin-top:2.55pt;width:19.5pt;height:30.75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" strokeweight="1.5pt">
                  <v:textbox style="layout-flow:vertical-ideographic"/>
                </v:shape>
              </w:pict>
            </w:r>
          </w:p>
        </w:tc>
      </w:tr>
      <w:tr w:rsidR="00A319EF" w:rsidRPr="00F818C6" w:rsidTr="0099786E">
        <w:trPr>
          <w:trHeight w:val="1284"/>
        </w:trPr>
        <w:tc>
          <w:tcPr>
            <w:tcW w:w="2454" w:type="dxa"/>
          </w:tcPr>
          <w:p w:rsidR="00A319EF" w:rsidRPr="00A319EF" w:rsidRDefault="00A319EF" w:rsidP="00A36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9EF">
              <w:rPr>
                <w:rFonts w:ascii="Times New Roman" w:hAnsi="Times New Roman" w:cs="Times New Roman"/>
                <w:b/>
                <w:sz w:val="24"/>
                <w:szCs w:val="24"/>
              </w:rPr>
              <w:t>Методы, пов</w:t>
            </w:r>
            <w:r w:rsidRPr="00A319EF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A319EF">
              <w:rPr>
                <w:rFonts w:ascii="Times New Roman" w:hAnsi="Times New Roman" w:cs="Times New Roman"/>
                <w:b/>
                <w:sz w:val="24"/>
                <w:szCs w:val="24"/>
              </w:rPr>
              <w:t>шающие</w:t>
            </w:r>
          </w:p>
          <w:p w:rsidR="00A319EF" w:rsidRPr="00A319EF" w:rsidRDefault="00A319EF" w:rsidP="00A36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9E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познавательную а</w:t>
            </w:r>
            <w:r w:rsidRPr="00A319E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319EF">
              <w:rPr>
                <w:rFonts w:ascii="Times New Roman" w:hAnsi="Times New Roman" w:cs="Times New Roman"/>
                <w:b/>
                <w:sz w:val="24"/>
                <w:szCs w:val="24"/>
              </w:rPr>
              <w:t>тивность</w:t>
            </w:r>
          </w:p>
        </w:tc>
        <w:tc>
          <w:tcPr>
            <w:tcW w:w="2580" w:type="dxa"/>
          </w:tcPr>
          <w:p w:rsidR="00A319EF" w:rsidRPr="00A319EF" w:rsidRDefault="00A319EF" w:rsidP="00A36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9EF">
              <w:rPr>
                <w:rFonts w:ascii="Times New Roman" w:hAnsi="Times New Roman" w:cs="Times New Roman"/>
                <w:b/>
                <w:sz w:val="24"/>
                <w:szCs w:val="24"/>
              </w:rPr>
              <w:t>Методы, вызыва</w:t>
            </w:r>
            <w:r w:rsidRPr="00A319EF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A319EF">
              <w:rPr>
                <w:rFonts w:ascii="Times New Roman" w:hAnsi="Times New Roman" w:cs="Times New Roman"/>
                <w:b/>
                <w:sz w:val="24"/>
                <w:szCs w:val="24"/>
              </w:rPr>
              <w:t>щие</w:t>
            </w:r>
          </w:p>
          <w:p w:rsidR="00A319EF" w:rsidRPr="00A319EF" w:rsidRDefault="00A319EF" w:rsidP="00A36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9EF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эмоциональную а</w:t>
            </w:r>
            <w:r w:rsidRPr="00A319E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319EF">
              <w:rPr>
                <w:rFonts w:ascii="Times New Roman" w:hAnsi="Times New Roman" w:cs="Times New Roman"/>
                <w:b/>
                <w:sz w:val="24"/>
                <w:szCs w:val="24"/>
              </w:rPr>
              <w:t>тивность</w:t>
            </w:r>
          </w:p>
        </w:tc>
        <w:tc>
          <w:tcPr>
            <w:tcW w:w="2729" w:type="dxa"/>
          </w:tcPr>
          <w:p w:rsidR="00A319EF" w:rsidRPr="00A319EF" w:rsidRDefault="00A319EF" w:rsidP="00A36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9EF">
              <w:rPr>
                <w:rFonts w:ascii="Times New Roman" w:hAnsi="Times New Roman" w:cs="Times New Roman"/>
                <w:b/>
                <w:sz w:val="24"/>
                <w:szCs w:val="24"/>
              </w:rPr>
              <w:t>Методы, способс</w:t>
            </w:r>
            <w:r w:rsidRPr="00A319E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A319EF">
              <w:rPr>
                <w:rFonts w:ascii="Times New Roman" w:hAnsi="Times New Roman" w:cs="Times New Roman"/>
                <w:b/>
                <w:sz w:val="24"/>
                <w:szCs w:val="24"/>
              </w:rPr>
              <w:t>вующие взаимосвязи различных видов де</w:t>
            </w:r>
            <w:r w:rsidRPr="00A319EF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A319EF"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тельности</w:t>
            </w:r>
          </w:p>
        </w:tc>
        <w:tc>
          <w:tcPr>
            <w:tcW w:w="2268" w:type="dxa"/>
          </w:tcPr>
          <w:p w:rsidR="00A319EF" w:rsidRPr="00A319EF" w:rsidRDefault="00A319EF" w:rsidP="00A36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9EF">
              <w:rPr>
                <w:rFonts w:ascii="Times New Roman" w:hAnsi="Times New Roman" w:cs="Times New Roman"/>
                <w:b/>
                <w:sz w:val="24"/>
                <w:szCs w:val="24"/>
              </w:rPr>
              <w:t>Методы корре</w:t>
            </w:r>
            <w:r w:rsidRPr="00A319E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319EF">
              <w:rPr>
                <w:rFonts w:ascii="Times New Roman" w:hAnsi="Times New Roman" w:cs="Times New Roman"/>
                <w:b/>
                <w:sz w:val="24"/>
                <w:szCs w:val="24"/>
              </w:rPr>
              <w:t>ции</w:t>
            </w:r>
            <w:r w:rsidRPr="00A319E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 уточнения де</w:t>
            </w:r>
            <w:r w:rsidRPr="00A319E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A319EF">
              <w:rPr>
                <w:rFonts w:ascii="Times New Roman" w:hAnsi="Times New Roman" w:cs="Times New Roman"/>
                <w:b/>
                <w:sz w:val="24"/>
                <w:szCs w:val="24"/>
              </w:rPr>
              <w:t>ских</w:t>
            </w:r>
          </w:p>
          <w:p w:rsidR="00A319EF" w:rsidRPr="00A319EF" w:rsidRDefault="00A319EF" w:rsidP="00A36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9EF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представлений</w:t>
            </w:r>
          </w:p>
        </w:tc>
      </w:tr>
      <w:tr w:rsidR="00A319EF" w:rsidRPr="00F818C6" w:rsidTr="0099786E">
        <w:trPr>
          <w:trHeight w:val="2117"/>
        </w:trPr>
        <w:tc>
          <w:tcPr>
            <w:tcW w:w="2454" w:type="dxa"/>
          </w:tcPr>
          <w:p w:rsidR="00A319EF" w:rsidRPr="00F818C6" w:rsidRDefault="0099786E" w:rsidP="00A3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Элементарный  ан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лиз </w:t>
            </w:r>
          </w:p>
          <w:p w:rsidR="00A319EF" w:rsidRPr="00F818C6" w:rsidRDefault="0099786E" w:rsidP="00A3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Сравнение по ко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трасту и подобию, сходству</w:t>
            </w:r>
          </w:p>
          <w:p w:rsidR="00A319EF" w:rsidRPr="00F818C6" w:rsidRDefault="0099786E" w:rsidP="00A3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Группировка и кла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сификация</w:t>
            </w:r>
          </w:p>
          <w:p w:rsidR="00A319EF" w:rsidRPr="00F818C6" w:rsidRDefault="0099786E" w:rsidP="00A3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Моделирование и конструирование</w:t>
            </w:r>
          </w:p>
          <w:p w:rsidR="00A319EF" w:rsidRPr="00F818C6" w:rsidRDefault="0099786E" w:rsidP="00A3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Ответы на вопросы детей</w:t>
            </w:r>
          </w:p>
          <w:p w:rsidR="00A319EF" w:rsidRPr="00F818C6" w:rsidRDefault="0099786E" w:rsidP="00A3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Приучение к сам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стоятельному поиску ответов на вопросы</w:t>
            </w:r>
          </w:p>
          <w:p w:rsidR="00A319EF" w:rsidRPr="00F818C6" w:rsidRDefault="00A319E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A319EF" w:rsidRPr="00F818C6" w:rsidRDefault="0099786E" w:rsidP="00A3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Воображаемая  с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туация</w:t>
            </w:r>
          </w:p>
          <w:p w:rsidR="00A319EF" w:rsidRPr="00F818C6" w:rsidRDefault="0099786E" w:rsidP="00A3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Придумывание сказок</w:t>
            </w:r>
          </w:p>
          <w:p w:rsidR="00A319EF" w:rsidRPr="00F818C6" w:rsidRDefault="0099786E" w:rsidP="00A3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Игры-драматизации</w:t>
            </w:r>
          </w:p>
          <w:p w:rsidR="00A319EF" w:rsidRPr="00F818C6" w:rsidRDefault="0099786E" w:rsidP="00A3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Сюрпризные моме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ты и элементы нови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  <w:p w:rsidR="00A319EF" w:rsidRPr="00F818C6" w:rsidRDefault="0099786E" w:rsidP="00A3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Юмор и шутка</w:t>
            </w:r>
          </w:p>
          <w:p w:rsidR="00A319EF" w:rsidRPr="00F818C6" w:rsidRDefault="0099786E" w:rsidP="00A3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Сочетание разноо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разных средств на о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ном занятии</w:t>
            </w:r>
          </w:p>
          <w:p w:rsidR="00A319EF" w:rsidRPr="00F818C6" w:rsidRDefault="00A319E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A319EF" w:rsidRPr="00F818C6" w:rsidRDefault="0099786E" w:rsidP="00A3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Прием предложения и обучения способу связи разных видов деятел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  <w:p w:rsidR="00A319EF" w:rsidRPr="00F818C6" w:rsidRDefault="0099786E" w:rsidP="00A3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Перспективное план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</w:p>
          <w:p w:rsidR="00A319EF" w:rsidRPr="00F818C6" w:rsidRDefault="0099786E" w:rsidP="00A3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Перспектива, напра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ленная на последу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щую деятельность</w:t>
            </w:r>
          </w:p>
          <w:p w:rsidR="00A319EF" w:rsidRPr="00F818C6" w:rsidRDefault="0099786E" w:rsidP="00A3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319EF" w:rsidRPr="00F818C6" w:rsidRDefault="00A319E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19EF" w:rsidRPr="00F818C6" w:rsidRDefault="0099786E" w:rsidP="00A3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A319EF" w:rsidRPr="00F818C6" w:rsidRDefault="0099786E" w:rsidP="00A3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99786E" w:rsidRDefault="0099786E" w:rsidP="00A3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19EF" w:rsidRPr="00F818C6" w:rsidRDefault="00A319EF" w:rsidP="00A3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тирование</w:t>
            </w:r>
          </w:p>
          <w:p w:rsidR="00A319EF" w:rsidRPr="00F818C6" w:rsidRDefault="0099786E" w:rsidP="00A3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пр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блемных ситуаций</w:t>
            </w:r>
          </w:p>
          <w:p w:rsidR="00A319EF" w:rsidRPr="00F818C6" w:rsidRDefault="0099786E" w:rsidP="00A3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9EF" w:rsidRPr="00F818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319EF" w:rsidRPr="00F818C6" w:rsidRDefault="00A319E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125" w:rsidRDefault="00414125" w:rsidP="00A3660E">
      <w:pPr>
        <w:pStyle w:val="a3"/>
        <w:spacing w:before="0" w:beforeAutospacing="0" w:after="0" w:afterAutospacing="0"/>
        <w:rPr>
          <w:b/>
        </w:rPr>
      </w:pPr>
    </w:p>
    <w:p w:rsidR="00414125" w:rsidRDefault="007C390F" w:rsidP="00A3660E">
      <w:pPr>
        <w:pStyle w:val="a3"/>
        <w:spacing w:before="0" w:beforeAutospacing="0" w:after="0" w:afterAutospacing="0"/>
        <w:rPr>
          <w:b/>
        </w:rPr>
      </w:pPr>
      <w:r w:rsidRPr="00F818C6">
        <w:rPr>
          <w:b/>
        </w:rPr>
        <w:t xml:space="preserve">Формы  работы  с детьми  </w:t>
      </w:r>
    </w:p>
    <w:p w:rsidR="007C390F" w:rsidRPr="00162A1C" w:rsidRDefault="007C390F" w:rsidP="00A3660E">
      <w:pPr>
        <w:pStyle w:val="a3"/>
        <w:spacing w:before="0" w:beforeAutospacing="0" w:after="0" w:afterAutospacing="0"/>
        <w:rPr>
          <w:b/>
        </w:rPr>
      </w:pPr>
      <w:r w:rsidRPr="00F818C6">
        <w:rPr>
          <w:b/>
        </w:rPr>
        <w:t>образовательная область «Познавательное развитие»</w:t>
      </w:r>
    </w:p>
    <w:tbl>
      <w:tblPr>
        <w:tblStyle w:val="a5"/>
        <w:tblW w:w="10138" w:type="dxa"/>
        <w:tblLayout w:type="fixed"/>
        <w:tblLook w:val="01E0"/>
      </w:tblPr>
      <w:tblGrid>
        <w:gridCol w:w="2093"/>
        <w:gridCol w:w="1417"/>
        <w:gridCol w:w="2835"/>
        <w:gridCol w:w="2127"/>
        <w:gridCol w:w="1666"/>
      </w:tblGrid>
      <w:tr w:rsidR="007C390F" w:rsidRPr="00F818C6" w:rsidTr="007C390F">
        <w:trPr>
          <w:trHeight w:val="93"/>
        </w:trPr>
        <w:tc>
          <w:tcPr>
            <w:tcW w:w="2093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 </w:t>
            </w:r>
          </w:p>
        </w:tc>
        <w:tc>
          <w:tcPr>
            <w:tcW w:w="1417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2835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 деятел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ность </w:t>
            </w:r>
          </w:p>
        </w:tc>
        <w:tc>
          <w:tcPr>
            <w:tcW w:w="2127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 м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менты </w:t>
            </w:r>
          </w:p>
        </w:tc>
        <w:tc>
          <w:tcPr>
            <w:tcW w:w="1666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тельная  деятел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ность </w:t>
            </w:r>
          </w:p>
        </w:tc>
      </w:tr>
      <w:tr w:rsidR="007C390F" w:rsidRPr="00F818C6" w:rsidTr="007C390F">
        <w:trPr>
          <w:trHeight w:val="93"/>
        </w:trPr>
        <w:tc>
          <w:tcPr>
            <w:tcW w:w="2093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1.Формирование элементарных математических представлений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количество и счет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* величина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* форма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ориентировка в пространстве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* ориентировка  во  времени </w:t>
            </w:r>
          </w:p>
        </w:tc>
        <w:tc>
          <w:tcPr>
            <w:tcW w:w="1417" w:type="dxa"/>
          </w:tcPr>
          <w:p w:rsidR="007C390F" w:rsidRPr="00F818C6" w:rsidRDefault="001E54A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390F"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-5 лет  </w:t>
            </w:r>
          </w:p>
        </w:tc>
        <w:tc>
          <w:tcPr>
            <w:tcW w:w="2835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Интегрированные 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подвижные)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 Набл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Чтение (ср. гр.)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Досуг </w:t>
            </w:r>
          </w:p>
        </w:tc>
        <w:tc>
          <w:tcPr>
            <w:tcW w:w="2127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280D7C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Наблюдение.)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тические,  развивающие, подвижные)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F818C6" w:rsidTr="007C390F">
        <w:trPr>
          <w:trHeight w:val="93"/>
        </w:trPr>
        <w:tc>
          <w:tcPr>
            <w:tcW w:w="2093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5-7 лет </w:t>
            </w:r>
          </w:p>
        </w:tc>
        <w:tc>
          <w:tcPr>
            <w:tcW w:w="2835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Интегрированные  зан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тия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Проблемно-поисковые ситуации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подвижные)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Досуг,  КВН,  Чтение </w:t>
            </w:r>
          </w:p>
        </w:tc>
        <w:tc>
          <w:tcPr>
            <w:tcW w:w="2127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666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тические,  развивающие, подвижные)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F818C6" w:rsidTr="007C390F">
        <w:trPr>
          <w:trHeight w:val="93"/>
        </w:trPr>
        <w:tc>
          <w:tcPr>
            <w:tcW w:w="2093" w:type="dxa"/>
            <w:vMerge w:val="restart"/>
          </w:tcPr>
          <w:p w:rsidR="007C390F" w:rsidRPr="00F818C6" w:rsidRDefault="004414B3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Детское  эксп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рименти</w:t>
            </w:r>
            <w:r w:rsidR="007C390F" w:rsidRPr="00F818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</w:p>
        </w:tc>
        <w:tc>
          <w:tcPr>
            <w:tcW w:w="1417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3-5 лет  </w:t>
            </w:r>
          </w:p>
        </w:tc>
        <w:tc>
          <w:tcPr>
            <w:tcW w:w="2835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Обучение в условиях специально оборудова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ной полифункционал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ной интерактивной среде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занятия с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пользованием пол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функционального игр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вого оборудования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подвижные)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экспериментир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(ср. гр.)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Простейшие  опыты</w:t>
            </w:r>
          </w:p>
        </w:tc>
        <w:tc>
          <w:tcPr>
            <w:tcW w:w="2127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 на прогулке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тические, развивающие, подвижные)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Игры-экспериме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тирования Игры с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пользованием дидактич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ских мат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риалов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ская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(включение ребенком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лученного сенсорного опыта в его практич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скую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тельность: предметную, продукти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ную, игр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вую)</w:t>
            </w:r>
          </w:p>
        </w:tc>
      </w:tr>
      <w:tr w:rsidR="007C390F" w:rsidRPr="00F818C6" w:rsidTr="007C390F">
        <w:trPr>
          <w:trHeight w:val="398"/>
        </w:trPr>
        <w:tc>
          <w:tcPr>
            <w:tcW w:w="2093" w:type="dxa"/>
            <w:vMerge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5-7 лет </w:t>
            </w:r>
          </w:p>
        </w:tc>
        <w:tc>
          <w:tcPr>
            <w:tcW w:w="2835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Интегрированные зан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Обучение в условиях специально оборудова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ной полифункционал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ной интерактивной среде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занятия с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пользованием пол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функционального игр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вого оборудования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подвижные)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Тематическая прогулка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КВН (подг. гр.)</w:t>
            </w:r>
          </w:p>
        </w:tc>
        <w:tc>
          <w:tcPr>
            <w:tcW w:w="2127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 на прогулке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экспер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ментирования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Проблемные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</w:tc>
        <w:tc>
          <w:tcPr>
            <w:tcW w:w="1666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тические, развивающие, подвижные)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Игры-экспериме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тирования Игры с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пользованием дидактич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ских мат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риалов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ская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(включение ребенком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лученного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сенсорного опыта в его практич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скую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тельность: предметную, продукти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ную, игр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вую)</w:t>
            </w:r>
          </w:p>
        </w:tc>
      </w:tr>
      <w:tr w:rsidR="007C390F" w:rsidRPr="00F818C6" w:rsidTr="007C390F">
        <w:trPr>
          <w:trHeight w:val="93"/>
        </w:trPr>
        <w:tc>
          <w:tcPr>
            <w:tcW w:w="2093" w:type="dxa"/>
            <w:vMerge w:val="restart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E54AF" w:rsidRPr="00F818C6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</w:t>
            </w:r>
            <w:r w:rsidR="001E54AF"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54AF" w:rsidRPr="00F818C6">
              <w:rPr>
                <w:rFonts w:ascii="Times New Roman" w:hAnsi="Times New Roman" w:cs="Times New Roman"/>
                <w:sz w:val="24"/>
                <w:szCs w:val="24"/>
              </w:rPr>
              <w:t>ром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предметное  и социальное  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ружение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ознакомление  с природой</w:t>
            </w:r>
          </w:p>
        </w:tc>
        <w:tc>
          <w:tcPr>
            <w:tcW w:w="1417" w:type="dxa"/>
          </w:tcPr>
          <w:p w:rsidR="007C390F" w:rsidRPr="00F818C6" w:rsidRDefault="001E54A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390F"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-5 лет  </w:t>
            </w:r>
          </w:p>
        </w:tc>
        <w:tc>
          <w:tcPr>
            <w:tcW w:w="2835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обучающие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Целевые прогулки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Экологические, досуги, праздники, развлечения</w:t>
            </w:r>
          </w:p>
        </w:tc>
        <w:tc>
          <w:tcPr>
            <w:tcW w:w="2127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обуча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щие ситуации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Труд  в уголке природе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Исследовател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ская деятельность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666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об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чающие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с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вилами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Игра-экспериме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тирование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игры </w:t>
            </w:r>
          </w:p>
        </w:tc>
      </w:tr>
      <w:tr w:rsidR="007C390F" w:rsidRPr="00F818C6" w:rsidTr="007C390F">
        <w:trPr>
          <w:trHeight w:val="1552"/>
        </w:trPr>
        <w:tc>
          <w:tcPr>
            <w:tcW w:w="2093" w:type="dxa"/>
            <w:vMerge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5-7 лет </w:t>
            </w:r>
          </w:p>
        </w:tc>
        <w:tc>
          <w:tcPr>
            <w:tcW w:w="2835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обучающие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Рассматривание,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смотр фильмов, слайдов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Труд  в уголке природе, огороде, цветнике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Целевые прогулки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Экологические акции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Экспериментирование, опыты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Комплексные, интегр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рованные занятия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коллекций,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зейных экспозиций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Проблемные ситуации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Экологические, досуги, праздники, развлечения</w:t>
            </w:r>
          </w:p>
        </w:tc>
        <w:tc>
          <w:tcPr>
            <w:tcW w:w="2127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обуча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щие ситуации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Труд  в уголке природе, огороде, цветнике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Подкормка птиц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Выращивание растений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Исследовател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ская деятельность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колле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Проблемные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</w:tc>
        <w:tc>
          <w:tcPr>
            <w:tcW w:w="1666" w:type="dxa"/>
          </w:tcPr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с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вилами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тирование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Моделиров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тельная х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дожественно-речевая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тельность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Деятельность в уголке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роды </w:t>
            </w:r>
          </w:p>
          <w:p w:rsidR="007C390F" w:rsidRPr="00F818C6" w:rsidRDefault="007C390F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90F" w:rsidRPr="00F818C6" w:rsidRDefault="007C390F" w:rsidP="00A3660E">
      <w:pPr>
        <w:pStyle w:val="a3"/>
        <w:spacing w:before="0" w:beforeAutospacing="0" w:after="0" w:afterAutospacing="0"/>
        <w:rPr>
          <w:b/>
        </w:rPr>
      </w:pPr>
      <w:r w:rsidRPr="00F818C6">
        <w:rPr>
          <w:b/>
        </w:rPr>
        <w:lastRenderedPageBreak/>
        <w:t>Образовательная область «Художественно-эстетическое развитие»</w:t>
      </w:r>
    </w:p>
    <w:p w:rsidR="007C390F" w:rsidRPr="00F818C6" w:rsidRDefault="007C390F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Цель:</w:t>
      </w:r>
      <w:r w:rsidRPr="00F818C6">
        <w:rPr>
          <w:rFonts w:ascii="Times New Roman" w:hAnsi="Times New Roman" w:cs="Times New Roman"/>
          <w:sz w:val="24"/>
          <w:szCs w:val="24"/>
        </w:rPr>
        <w:t xml:space="preserve">  Достижение целей формирования интереса к эстетической стороне окружающей де</w:t>
      </w:r>
      <w:r w:rsidRPr="00F818C6">
        <w:rPr>
          <w:rFonts w:ascii="Times New Roman" w:hAnsi="Times New Roman" w:cs="Times New Roman"/>
          <w:sz w:val="24"/>
          <w:szCs w:val="24"/>
        </w:rPr>
        <w:t>й</w:t>
      </w:r>
      <w:r w:rsidRPr="00F818C6">
        <w:rPr>
          <w:rFonts w:ascii="Times New Roman" w:hAnsi="Times New Roman" w:cs="Times New Roman"/>
          <w:sz w:val="24"/>
          <w:szCs w:val="24"/>
        </w:rPr>
        <w:t>ствительности, удовлетворение потребности детей в самовыражении.</w:t>
      </w:r>
    </w:p>
    <w:p w:rsidR="007C390F" w:rsidRPr="00F818C6" w:rsidRDefault="007C390F" w:rsidP="00A366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F818C6" w:rsidRDefault="007C390F" w:rsidP="00A3660E">
      <w:pPr>
        <w:numPr>
          <w:ilvl w:val="0"/>
          <w:numId w:val="9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Развитие предпосылок ценностно-смыслового восприятия и понимания произведений иску</w:t>
      </w:r>
      <w:r w:rsidRPr="00F818C6">
        <w:rPr>
          <w:rFonts w:ascii="Times New Roman" w:hAnsi="Times New Roman" w:cs="Times New Roman"/>
          <w:sz w:val="24"/>
          <w:szCs w:val="24"/>
        </w:rPr>
        <w:t>с</w:t>
      </w:r>
      <w:r w:rsidRPr="00F818C6">
        <w:rPr>
          <w:rFonts w:ascii="Times New Roman" w:hAnsi="Times New Roman" w:cs="Times New Roman"/>
          <w:sz w:val="24"/>
          <w:szCs w:val="24"/>
        </w:rPr>
        <w:t>ства (словесного, музыкального, изобразительного), мира природы.</w:t>
      </w:r>
    </w:p>
    <w:p w:rsidR="007C390F" w:rsidRPr="00F818C6" w:rsidRDefault="007C390F" w:rsidP="00A3660E">
      <w:pPr>
        <w:pStyle w:val="a3"/>
        <w:numPr>
          <w:ilvl w:val="0"/>
          <w:numId w:val="93"/>
        </w:numPr>
        <w:spacing w:before="0" w:beforeAutospacing="0" w:after="0" w:afterAutospacing="0"/>
        <w:ind w:left="0"/>
        <w:jc w:val="both"/>
      </w:pPr>
      <w:r w:rsidRPr="00F818C6">
        <w:t>Становление эстетического отношения к окружающему миру.</w:t>
      </w:r>
    </w:p>
    <w:p w:rsidR="007C390F" w:rsidRPr="00F818C6" w:rsidRDefault="007C390F" w:rsidP="00A3660E">
      <w:pPr>
        <w:pStyle w:val="a3"/>
        <w:numPr>
          <w:ilvl w:val="0"/>
          <w:numId w:val="93"/>
        </w:numPr>
        <w:spacing w:before="0" w:beforeAutospacing="0" w:after="0" w:afterAutospacing="0"/>
        <w:ind w:left="0"/>
        <w:jc w:val="both"/>
      </w:pPr>
      <w:r w:rsidRPr="00F818C6">
        <w:t>Формирование элементарных представлений о видах искусства.</w:t>
      </w:r>
    </w:p>
    <w:p w:rsidR="007C390F" w:rsidRPr="00F818C6" w:rsidRDefault="007C390F" w:rsidP="00A3660E">
      <w:pPr>
        <w:pStyle w:val="a3"/>
        <w:numPr>
          <w:ilvl w:val="0"/>
          <w:numId w:val="93"/>
        </w:numPr>
        <w:spacing w:before="0" w:beforeAutospacing="0" w:after="0" w:afterAutospacing="0"/>
        <w:ind w:left="0"/>
        <w:jc w:val="both"/>
      </w:pPr>
      <w:r w:rsidRPr="00F818C6">
        <w:t>Восприятие музыки, художественной литературы, фольклора.</w:t>
      </w:r>
    </w:p>
    <w:p w:rsidR="007C390F" w:rsidRPr="00F818C6" w:rsidRDefault="007C390F" w:rsidP="00A3660E">
      <w:pPr>
        <w:pStyle w:val="a3"/>
        <w:numPr>
          <w:ilvl w:val="0"/>
          <w:numId w:val="93"/>
        </w:numPr>
        <w:spacing w:before="0" w:beforeAutospacing="0" w:after="0" w:afterAutospacing="0"/>
        <w:ind w:left="0"/>
        <w:jc w:val="both"/>
      </w:pPr>
      <w:r w:rsidRPr="00F818C6">
        <w:t>Стимулирование сопереживания персонажам художественных произведений.</w:t>
      </w:r>
    </w:p>
    <w:p w:rsidR="007C390F" w:rsidRPr="00F818C6" w:rsidRDefault="007C390F" w:rsidP="00A3660E">
      <w:pPr>
        <w:pStyle w:val="a3"/>
        <w:numPr>
          <w:ilvl w:val="0"/>
          <w:numId w:val="93"/>
        </w:numPr>
        <w:spacing w:before="0" w:beforeAutospacing="0" w:after="0" w:afterAutospacing="0"/>
        <w:ind w:left="0"/>
        <w:jc w:val="both"/>
      </w:pPr>
      <w:r w:rsidRPr="00F818C6">
        <w:t>Реализация самостоятельной творческой деятельности детей (изобразительной, конструкти</w:t>
      </w:r>
      <w:r w:rsidRPr="00F818C6">
        <w:t>в</w:t>
      </w:r>
      <w:r w:rsidRPr="00F818C6">
        <w:t>но-модельной, музыкальной и др.).</w:t>
      </w:r>
    </w:p>
    <w:p w:rsidR="007C390F" w:rsidRPr="00F818C6" w:rsidRDefault="007C390F" w:rsidP="00A3660E">
      <w:pPr>
        <w:pStyle w:val="a3"/>
        <w:spacing w:before="0" w:beforeAutospacing="0" w:after="0" w:afterAutospacing="0"/>
        <w:jc w:val="both"/>
        <w:rPr>
          <w:b/>
          <w:bCs/>
        </w:rPr>
      </w:pPr>
      <w:r w:rsidRPr="00F818C6">
        <w:rPr>
          <w:b/>
          <w:bCs/>
        </w:rPr>
        <w:t>Задачи художественно-эстетического развития в младшем дошкольном возрасте:</w:t>
      </w:r>
    </w:p>
    <w:p w:rsidR="007C390F" w:rsidRPr="001904F5" w:rsidRDefault="001904F5" w:rsidP="001904F5">
      <w:pPr>
        <w:pStyle w:val="a3"/>
        <w:spacing w:before="0" w:beforeAutospacing="0" w:after="0" w:afterAutospacing="0"/>
        <w:jc w:val="both"/>
        <w:rPr>
          <w:bCs/>
          <w:color w:val="000000"/>
          <w:kern w:val="24"/>
          <w:u w:val="single"/>
        </w:rPr>
      </w:pPr>
      <w:r>
        <w:rPr>
          <w:bCs/>
          <w:color w:val="000000"/>
          <w:kern w:val="24"/>
          <w:u w:val="single"/>
        </w:rPr>
        <w:t>1)</w:t>
      </w:r>
      <w:r w:rsidR="007C390F" w:rsidRPr="001904F5">
        <w:rPr>
          <w:bCs/>
          <w:color w:val="000000"/>
          <w:kern w:val="24"/>
          <w:u w:val="single"/>
        </w:rPr>
        <w:t>Эстетическое восприятие мира природы:</w:t>
      </w:r>
    </w:p>
    <w:p w:rsidR="007C390F" w:rsidRPr="00F818C6" w:rsidRDefault="007C390F" w:rsidP="001904F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Побуждать детей наблюдать за окружающей живой природой, всматриваться, замечать красоту природы.</w:t>
      </w:r>
    </w:p>
    <w:p w:rsidR="001904F5" w:rsidRDefault="007C390F" w:rsidP="001904F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Обогащать яркими впечатлениями </w:t>
      </w:r>
      <w:r w:rsidR="001904F5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от разнообразия красоты приро</w:t>
      </w: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Воспитывать эмоционал</w:t>
      </w: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ь</w:t>
      </w: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ный отклик на окружающую природу.</w:t>
      </w:r>
    </w:p>
    <w:p w:rsidR="007C390F" w:rsidRPr="00F818C6" w:rsidRDefault="007C390F" w:rsidP="001904F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Воспитывать любовь ко всему живому, умение любоваться, видеть красоту вокруг себя.</w:t>
      </w:r>
    </w:p>
    <w:p w:rsidR="007C390F" w:rsidRPr="001904F5" w:rsidRDefault="001904F5" w:rsidP="001904F5">
      <w:pPr>
        <w:pStyle w:val="a3"/>
        <w:spacing w:before="0" w:beforeAutospacing="0" w:after="0" w:afterAutospacing="0"/>
        <w:jc w:val="both"/>
        <w:rPr>
          <w:u w:val="single"/>
        </w:rPr>
      </w:pPr>
      <w:r>
        <w:rPr>
          <w:bCs/>
          <w:u w:val="single"/>
        </w:rPr>
        <w:t>2)</w:t>
      </w:r>
      <w:r w:rsidR="007C390F" w:rsidRPr="001904F5">
        <w:rPr>
          <w:bCs/>
          <w:u w:val="single"/>
        </w:rPr>
        <w:t>Эстетическое восприятие социального мира:</w:t>
      </w:r>
    </w:p>
    <w:p w:rsidR="007C390F" w:rsidRPr="00F818C6" w:rsidRDefault="007C390F" w:rsidP="001904F5">
      <w:pPr>
        <w:pStyle w:val="a3"/>
        <w:spacing w:before="0" w:beforeAutospacing="0" w:after="0" w:afterAutospacing="0"/>
        <w:jc w:val="both"/>
      </w:pPr>
      <w:r w:rsidRPr="00F818C6">
        <w:rPr>
          <w:bCs/>
        </w:rPr>
        <w:t>Дать детям представление о том, что все люди трудятся.</w:t>
      </w:r>
    </w:p>
    <w:p w:rsidR="007C390F" w:rsidRPr="00F818C6" w:rsidRDefault="007C390F" w:rsidP="001904F5">
      <w:pPr>
        <w:pStyle w:val="a3"/>
        <w:spacing w:before="0" w:beforeAutospacing="0" w:after="0" w:afterAutospacing="0"/>
        <w:jc w:val="both"/>
      </w:pPr>
      <w:r w:rsidRPr="00F818C6">
        <w:rPr>
          <w:bCs/>
        </w:rPr>
        <w:t>Воспитывать интерес, уважение к труду, людям труда.</w:t>
      </w:r>
    </w:p>
    <w:p w:rsidR="007C390F" w:rsidRPr="00F818C6" w:rsidRDefault="007C390F" w:rsidP="001904F5">
      <w:pPr>
        <w:pStyle w:val="a3"/>
        <w:spacing w:before="0" w:beforeAutospacing="0" w:after="0" w:afterAutospacing="0"/>
        <w:jc w:val="both"/>
      </w:pPr>
      <w:r w:rsidRPr="00F818C6">
        <w:rPr>
          <w:bCs/>
        </w:rPr>
        <w:t>Воспитывать бережное отношение к окружающему предметному миру.</w:t>
      </w:r>
    </w:p>
    <w:p w:rsidR="007C390F" w:rsidRPr="00F818C6" w:rsidRDefault="007C390F" w:rsidP="001904F5">
      <w:pPr>
        <w:pStyle w:val="a3"/>
        <w:spacing w:before="0" w:beforeAutospacing="0" w:after="0" w:afterAutospacing="0"/>
        <w:jc w:val="both"/>
      </w:pPr>
      <w:r w:rsidRPr="00F818C6">
        <w:rPr>
          <w:bCs/>
        </w:rPr>
        <w:t>Формировать интерес к окружающим предметам.</w:t>
      </w:r>
    </w:p>
    <w:p w:rsidR="007C390F" w:rsidRPr="00F818C6" w:rsidRDefault="007C390F" w:rsidP="001904F5">
      <w:pPr>
        <w:pStyle w:val="a3"/>
        <w:spacing w:before="0" w:beforeAutospacing="0" w:after="0" w:afterAutospacing="0"/>
        <w:jc w:val="both"/>
      </w:pPr>
      <w:r w:rsidRPr="00F818C6">
        <w:rPr>
          <w:bCs/>
        </w:rPr>
        <w:t>Уметь обследовать их, осуществлять простейший сенсорный анализ, выделять ярко выраже</w:t>
      </w:r>
      <w:r w:rsidRPr="00F818C6">
        <w:rPr>
          <w:bCs/>
        </w:rPr>
        <w:t>н</w:t>
      </w:r>
      <w:r w:rsidRPr="00F818C6">
        <w:rPr>
          <w:bCs/>
        </w:rPr>
        <w:t>ные свойства, качества предмета.</w:t>
      </w:r>
    </w:p>
    <w:p w:rsidR="001904F5" w:rsidRDefault="007C390F" w:rsidP="001904F5">
      <w:pPr>
        <w:pStyle w:val="a3"/>
        <w:spacing w:before="0" w:beforeAutospacing="0" w:after="0" w:afterAutospacing="0"/>
        <w:jc w:val="both"/>
      </w:pPr>
      <w:r w:rsidRPr="00F818C6">
        <w:rPr>
          <w:bCs/>
        </w:rPr>
        <w:t>Различать эмоциональное состояние людей. Воспитывать чувство симпатии к другим детям.</w:t>
      </w:r>
    </w:p>
    <w:p w:rsidR="007C390F" w:rsidRPr="001904F5" w:rsidRDefault="001904F5" w:rsidP="001904F5">
      <w:pPr>
        <w:pStyle w:val="a3"/>
        <w:spacing w:before="0" w:beforeAutospacing="0" w:after="0" w:afterAutospacing="0"/>
        <w:jc w:val="both"/>
        <w:rPr>
          <w:u w:val="single"/>
        </w:rPr>
      </w:pPr>
      <w:r w:rsidRPr="001904F5">
        <w:rPr>
          <w:u w:val="single"/>
        </w:rPr>
        <w:t>3)</w:t>
      </w:r>
      <w:r w:rsidR="007C390F" w:rsidRPr="001904F5">
        <w:rPr>
          <w:u w:val="single"/>
        </w:rPr>
        <w:t>Художественное восприятие произведений искусства:</w:t>
      </w:r>
    </w:p>
    <w:p w:rsidR="007C390F" w:rsidRPr="00F818C6" w:rsidRDefault="007C390F" w:rsidP="001904F5">
      <w:pPr>
        <w:pStyle w:val="a3"/>
        <w:spacing w:before="0" w:beforeAutospacing="0" w:after="0" w:afterAutospacing="0"/>
        <w:jc w:val="both"/>
      </w:pPr>
      <w:r w:rsidRPr="00F818C6">
        <w:t>Развивать эстетические чувства, художественное восприятие ребенка.</w:t>
      </w:r>
    </w:p>
    <w:p w:rsidR="007C390F" w:rsidRPr="00F818C6" w:rsidRDefault="007C390F" w:rsidP="001904F5">
      <w:pPr>
        <w:pStyle w:val="a3"/>
        <w:spacing w:before="0" w:beforeAutospacing="0" w:after="0" w:afterAutospacing="0"/>
        <w:jc w:val="both"/>
      </w:pPr>
      <w:r w:rsidRPr="00F818C6">
        <w:t>Воспитывать эмоциональный отклик на произведения искусства.</w:t>
      </w:r>
    </w:p>
    <w:p w:rsidR="007C390F" w:rsidRPr="00F818C6" w:rsidRDefault="007C390F" w:rsidP="001904F5">
      <w:pPr>
        <w:pStyle w:val="a3"/>
        <w:spacing w:before="0" w:beforeAutospacing="0" w:after="0" w:afterAutospacing="0"/>
        <w:jc w:val="both"/>
      </w:pPr>
      <w:r w:rsidRPr="00F818C6">
        <w:t>Учить замечать яркость цветовых образов изобразительного и прикладного искусства.</w:t>
      </w:r>
    </w:p>
    <w:p w:rsidR="007C390F" w:rsidRPr="00F818C6" w:rsidRDefault="007C390F" w:rsidP="001904F5">
      <w:pPr>
        <w:pStyle w:val="a3"/>
        <w:spacing w:before="0" w:beforeAutospacing="0" w:after="0" w:afterAutospacing="0"/>
        <w:jc w:val="both"/>
      </w:pPr>
      <w:r w:rsidRPr="00F818C6">
        <w:t>Учить выделять средства выразительности в произведениях искусства.</w:t>
      </w:r>
    </w:p>
    <w:p w:rsidR="007C390F" w:rsidRPr="00F818C6" w:rsidRDefault="007C390F" w:rsidP="001904F5">
      <w:pPr>
        <w:pStyle w:val="a3"/>
        <w:spacing w:before="0" w:beforeAutospacing="0" w:after="0" w:afterAutospacing="0"/>
        <w:jc w:val="both"/>
      </w:pPr>
      <w:r w:rsidRPr="00F818C6">
        <w:t>Дать элементарные представления об архитектуре.</w:t>
      </w:r>
    </w:p>
    <w:p w:rsidR="007C390F" w:rsidRPr="00F818C6" w:rsidRDefault="007C390F" w:rsidP="001904F5">
      <w:pPr>
        <w:pStyle w:val="a3"/>
        <w:spacing w:before="0" w:beforeAutospacing="0" w:after="0" w:afterAutospacing="0"/>
        <w:jc w:val="both"/>
      </w:pPr>
      <w:r w:rsidRPr="00F818C6">
        <w:t>Учить делиться своими впечатлениями со взрослыми, сверстниками.</w:t>
      </w:r>
    </w:p>
    <w:p w:rsidR="007C390F" w:rsidRPr="00F818C6" w:rsidRDefault="007C390F" w:rsidP="001904F5">
      <w:pPr>
        <w:pStyle w:val="a3"/>
        <w:spacing w:before="0" w:beforeAutospacing="0" w:after="0" w:afterAutospacing="0"/>
        <w:jc w:val="both"/>
      </w:pPr>
      <w:r w:rsidRPr="00F818C6">
        <w:t>Формировать эмоционально-эстетическое отношение ребенка к народной культуре.</w:t>
      </w:r>
    </w:p>
    <w:p w:rsidR="007C390F" w:rsidRPr="001904F5" w:rsidRDefault="007C390F" w:rsidP="001904F5">
      <w:pPr>
        <w:pStyle w:val="a3"/>
        <w:spacing w:before="0" w:beforeAutospacing="0" w:after="0" w:afterAutospacing="0"/>
        <w:jc w:val="both"/>
        <w:rPr>
          <w:u w:val="single"/>
        </w:rPr>
      </w:pPr>
      <w:r w:rsidRPr="001904F5">
        <w:rPr>
          <w:bCs/>
          <w:u w:val="single"/>
        </w:rPr>
        <w:t>Художественно-изобразительная деятельность:</w:t>
      </w:r>
    </w:p>
    <w:p w:rsidR="007C390F" w:rsidRPr="00F818C6" w:rsidRDefault="007C390F" w:rsidP="001904F5">
      <w:pPr>
        <w:pStyle w:val="a3"/>
        <w:spacing w:before="0" w:beforeAutospacing="0" w:after="0" w:afterAutospacing="0"/>
        <w:jc w:val="both"/>
      </w:pPr>
      <w:r w:rsidRPr="00F818C6">
        <w:rPr>
          <w:bCs/>
        </w:rPr>
        <w:t>Развивать интерес детей к изобразительной деятельности, к образному отражению увиденн</w:t>
      </w:r>
      <w:r w:rsidRPr="00F818C6">
        <w:rPr>
          <w:bCs/>
        </w:rPr>
        <w:t>о</w:t>
      </w:r>
      <w:r w:rsidRPr="00F818C6">
        <w:rPr>
          <w:bCs/>
        </w:rPr>
        <w:t>го, услышанного, прочувствованного.</w:t>
      </w:r>
    </w:p>
    <w:p w:rsidR="007C390F" w:rsidRPr="00F818C6" w:rsidRDefault="007C390F" w:rsidP="001904F5">
      <w:pPr>
        <w:pStyle w:val="a3"/>
        <w:spacing w:before="0" w:beforeAutospacing="0" w:after="0" w:afterAutospacing="0"/>
        <w:jc w:val="both"/>
      </w:pPr>
      <w:r w:rsidRPr="00F818C6">
        <w:rPr>
          <w:bCs/>
        </w:rPr>
        <w:t>Формировать представления о форме, величине, строении, цвете предметов, упражнять в п</w:t>
      </w:r>
      <w:r w:rsidRPr="00F818C6">
        <w:rPr>
          <w:bCs/>
        </w:rPr>
        <w:t>е</w:t>
      </w:r>
      <w:r w:rsidRPr="00F818C6">
        <w:rPr>
          <w:bCs/>
        </w:rPr>
        <w:t>редаче своего отношения к изображаемому, выделять главное в предмете и его признаки, н</w:t>
      </w:r>
      <w:r w:rsidRPr="00F818C6">
        <w:rPr>
          <w:bCs/>
        </w:rPr>
        <w:t>а</w:t>
      </w:r>
      <w:r w:rsidRPr="00F818C6">
        <w:rPr>
          <w:bCs/>
        </w:rPr>
        <w:t>строение.</w:t>
      </w:r>
    </w:p>
    <w:p w:rsidR="007C390F" w:rsidRPr="00F818C6" w:rsidRDefault="007C390F" w:rsidP="00A952F9">
      <w:pPr>
        <w:pStyle w:val="a3"/>
        <w:spacing w:before="0" w:beforeAutospacing="0" w:after="0" w:afterAutospacing="0"/>
        <w:jc w:val="both"/>
      </w:pPr>
      <w:r w:rsidRPr="00F818C6">
        <w:rPr>
          <w:bCs/>
        </w:rPr>
        <w:t>Учить создавать образ из округлых форм и цветовых пятен.Учить гармонично располагать предметы на плоскости листа.</w:t>
      </w:r>
    </w:p>
    <w:p w:rsidR="007C390F" w:rsidRPr="00F818C6" w:rsidRDefault="007C390F" w:rsidP="00A952F9">
      <w:pPr>
        <w:pStyle w:val="a3"/>
        <w:spacing w:before="0" w:beforeAutospacing="0" w:after="0" w:afterAutospacing="0"/>
        <w:jc w:val="both"/>
      </w:pPr>
      <w:r w:rsidRPr="00F818C6">
        <w:rPr>
          <w:bCs/>
        </w:rPr>
        <w:t>Развивать воображение, творческие способности.</w:t>
      </w:r>
    </w:p>
    <w:p w:rsidR="007C390F" w:rsidRPr="00F818C6" w:rsidRDefault="007C390F" w:rsidP="00A952F9">
      <w:pPr>
        <w:pStyle w:val="a3"/>
        <w:spacing w:before="0" w:beforeAutospacing="0" w:after="0" w:afterAutospacing="0"/>
        <w:jc w:val="both"/>
      </w:pPr>
      <w:r w:rsidRPr="00F818C6">
        <w:rPr>
          <w:bCs/>
        </w:rPr>
        <w:t>Учить видеть средства выразительности в произведениях искусства (цвет, ритм, объем).</w:t>
      </w:r>
    </w:p>
    <w:p w:rsidR="007C390F" w:rsidRPr="00F818C6" w:rsidRDefault="007C390F" w:rsidP="00A952F9">
      <w:pPr>
        <w:pStyle w:val="a3"/>
        <w:spacing w:before="0" w:beforeAutospacing="0" w:after="0" w:afterAutospacing="0"/>
        <w:jc w:val="both"/>
      </w:pPr>
      <w:r w:rsidRPr="00F818C6">
        <w:rPr>
          <w:bCs/>
        </w:rPr>
        <w:t>Знакомить с разнообразием  изобразительных материалов.</w:t>
      </w:r>
    </w:p>
    <w:p w:rsidR="00414125" w:rsidRDefault="00414125" w:rsidP="00A3660E">
      <w:pPr>
        <w:pStyle w:val="a3"/>
        <w:spacing w:before="0" w:beforeAutospacing="0" w:after="0" w:afterAutospacing="0"/>
        <w:jc w:val="both"/>
        <w:rPr>
          <w:b/>
        </w:rPr>
      </w:pPr>
    </w:p>
    <w:p w:rsidR="007C390F" w:rsidRPr="00F818C6" w:rsidRDefault="007C390F" w:rsidP="00A3660E">
      <w:pPr>
        <w:pStyle w:val="a3"/>
        <w:spacing w:before="0" w:beforeAutospacing="0" w:after="0" w:afterAutospacing="0"/>
        <w:jc w:val="both"/>
        <w:rPr>
          <w:b/>
        </w:rPr>
      </w:pPr>
      <w:r w:rsidRPr="00F818C6">
        <w:rPr>
          <w:b/>
        </w:rPr>
        <w:t>Задачи художественно-эстетического развития в старшем дошкольном возрасте:</w:t>
      </w:r>
    </w:p>
    <w:p w:rsidR="007C390F" w:rsidRPr="00CC29A5" w:rsidRDefault="007C390F" w:rsidP="00A3660E">
      <w:pPr>
        <w:pStyle w:val="a3"/>
        <w:numPr>
          <w:ilvl w:val="0"/>
          <w:numId w:val="99"/>
        </w:numPr>
        <w:spacing w:before="0" w:beforeAutospacing="0" w:after="0" w:afterAutospacing="0"/>
        <w:ind w:left="0"/>
        <w:jc w:val="both"/>
        <w:rPr>
          <w:u w:val="single"/>
        </w:rPr>
      </w:pPr>
      <w:r w:rsidRPr="00CC29A5">
        <w:rPr>
          <w:bCs/>
          <w:u w:val="single"/>
        </w:rPr>
        <w:t>Эстетическое восприятие мира природы:</w:t>
      </w:r>
    </w:p>
    <w:p w:rsidR="007C390F" w:rsidRPr="00F818C6" w:rsidRDefault="007C390F" w:rsidP="00CC29A5">
      <w:pPr>
        <w:pStyle w:val="a3"/>
        <w:spacing w:before="0" w:beforeAutospacing="0" w:after="0" w:afterAutospacing="0"/>
        <w:ind w:left="360"/>
        <w:jc w:val="both"/>
      </w:pPr>
      <w:r w:rsidRPr="00F818C6">
        <w:rPr>
          <w:bCs/>
        </w:rPr>
        <w:t>Развивать интерес, желание и умение наблюдать за живой и неживой природой</w:t>
      </w:r>
    </w:p>
    <w:p w:rsidR="007C390F" w:rsidRPr="00F818C6" w:rsidRDefault="007C390F" w:rsidP="00CC29A5">
      <w:pPr>
        <w:pStyle w:val="a3"/>
        <w:spacing w:before="0" w:beforeAutospacing="0" w:after="0" w:afterAutospacing="0"/>
        <w:ind w:left="360"/>
        <w:jc w:val="both"/>
      </w:pPr>
      <w:r w:rsidRPr="00F818C6">
        <w:rPr>
          <w:bCs/>
        </w:rPr>
        <w:t>Воспитывать эмоциональный отклик на красоту природы, любовь к природе, основы эк</w:t>
      </w:r>
      <w:r w:rsidRPr="00F818C6">
        <w:rPr>
          <w:bCs/>
        </w:rPr>
        <w:t>о</w:t>
      </w:r>
      <w:r w:rsidRPr="00F818C6">
        <w:rPr>
          <w:bCs/>
        </w:rPr>
        <w:t>логической культуры</w:t>
      </w:r>
    </w:p>
    <w:p w:rsidR="007C390F" w:rsidRPr="00F818C6" w:rsidRDefault="007C390F" w:rsidP="00CC29A5">
      <w:pPr>
        <w:pStyle w:val="a3"/>
        <w:spacing w:before="0" w:beforeAutospacing="0" w:after="0" w:afterAutospacing="0"/>
        <w:ind w:left="360"/>
        <w:jc w:val="both"/>
      </w:pPr>
      <w:r w:rsidRPr="00F818C6">
        <w:rPr>
          <w:bCs/>
        </w:rPr>
        <w:t>Подводить к умению одухотворять природу, представлять себя в роли животного, раст</w:t>
      </w:r>
      <w:r w:rsidRPr="00F818C6">
        <w:rPr>
          <w:bCs/>
        </w:rPr>
        <w:t>е</w:t>
      </w:r>
      <w:r w:rsidRPr="00F818C6">
        <w:rPr>
          <w:bCs/>
        </w:rPr>
        <w:t>ния, передавать его облик, характер, настроение</w:t>
      </w:r>
    </w:p>
    <w:p w:rsidR="00CC29A5" w:rsidRDefault="007C390F" w:rsidP="00CC29A5">
      <w:pPr>
        <w:pStyle w:val="a3"/>
        <w:numPr>
          <w:ilvl w:val="0"/>
          <w:numId w:val="99"/>
        </w:numPr>
        <w:spacing w:before="0" w:beforeAutospacing="0" w:after="0" w:afterAutospacing="0"/>
        <w:ind w:left="0"/>
        <w:jc w:val="both"/>
        <w:rPr>
          <w:u w:val="single"/>
        </w:rPr>
      </w:pPr>
      <w:r w:rsidRPr="00CC29A5">
        <w:rPr>
          <w:u w:val="single"/>
        </w:rPr>
        <w:t>Эстетическое восприятие социального мира:</w:t>
      </w:r>
    </w:p>
    <w:p w:rsidR="007C390F" w:rsidRPr="00CC29A5" w:rsidRDefault="007C390F" w:rsidP="00CC29A5">
      <w:pPr>
        <w:pStyle w:val="a3"/>
        <w:spacing w:before="0" w:beforeAutospacing="0" w:after="0" w:afterAutospacing="0"/>
        <w:jc w:val="both"/>
        <w:rPr>
          <w:u w:val="single"/>
        </w:rPr>
      </w:pPr>
      <w:r w:rsidRPr="00CC29A5">
        <w:rPr>
          <w:bCs/>
        </w:rPr>
        <w:t>Дать детям представление о труде взрослых, о профессиях</w:t>
      </w:r>
    </w:p>
    <w:p w:rsidR="007C390F" w:rsidRPr="00F818C6" w:rsidRDefault="007C390F" w:rsidP="00CC29A5">
      <w:pPr>
        <w:pStyle w:val="a3"/>
        <w:spacing w:before="0" w:beforeAutospacing="0" w:after="0" w:afterAutospacing="0"/>
        <w:jc w:val="both"/>
      </w:pPr>
      <w:r w:rsidRPr="00F818C6">
        <w:rPr>
          <w:bCs/>
        </w:rPr>
        <w:t>Воспитывать интерес, уважение к людям, которые трудятся на благо других людей</w:t>
      </w:r>
    </w:p>
    <w:p w:rsidR="007C390F" w:rsidRPr="00F818C6" w:rsidRDefault="007C390F" w:rsidP="00CC29A5">
      <w:pPr>
        <w:pStyle w:val="a3"/>
        <w:spacing w:before="0" w:beforeAutospacing="0" w:after="0" w:afterAutospacing="0"/>
        <w:jc w:val="both"/>
      </w:pPr>
      <w:r w:rsidRPr="00F818C6">
        <w:rPr>
          <w:bCs/>
        </w:rPr>
        <w:t>Воспитывать предметное отношение к предметам рукотворного мира</w:t>
      </w:r>
    </w:p>
    <w:p w:rsidR="007C390F" w:rsidRPr="00F818C6" w:rsidRDefault="007C390F" w:rsidP="00CC29A5">
      <w:pPr>
        <w:pStyle w:val="a3"/>
        <w:spacing w:before="0" w:beforeAutospacing="0" w:after="0" w:afterAutospacing="0"/>
        <w:jc w:val="both"/>
      </w:pPr>
      <w:r w:rsidRPr="00F818C6">
        <w:rPr>
          <w:bCs/>
        </w:rPr>
        <w:t>Формировать знания о Родине, Москве</w:t>
      </w:r>
    </w:p>
    <w:p w:rsidR="007C390F" w:rsidRPr="00F818C6" w:rsidRDefault="007C390F" w:rsidP="00CC29A5">
      <w:pPr>
        <w:pStyle w:val="a3"/>
        <w:spacing w:before="0" w:beforeAutospacing="0" w:after="0" w:afterAutospacing="0"/>
        <w:jc w:val="both"/>
      </w:pPr>
      <w:r w:rsidRPr="00F818C6">
        <w:rPr>
          <w:bCs/>
        </w:rPr>
        <w:t>Знакомить с ближайшим окружением, учить любоваться красотой окружающих предметов</w:t>
      </w:r>
    </w:p>
    <w:p w:rsidR="007C390F" w:rsidRPr="00F818C6" w:rsidRDefault="007C390F" w:rsidP="00CC29A5">
      <w:pPr>
        <w:pStyle w:val="a3"/>
        <w:spacing w:before="0" w:beforeAutospacing="0" w:after="0" w:afterAutospacing="0"/>
        <w:jc w:val="both"/>
      </w:pPr>
      <w:r w:rsidRPr="00F818C6">
        <w:rPr>
          <w:bCs/>
        </w:rPr>
        <w:t>Учить выделять особенности строения предметов, их свойства и качества, назначение</w:t>
      </w:r>
    </w:p>
    <w:p w:rsidR="007C390F" w:rsidRPr="00F818C6" w:rsidRDefault="007C390F" w:rsidP="00CC29A5">
      <w:pPr>
        <w:pStyle w:val="a3"/>
        <w:spacing w:before="0" w:beforeAutospacing="0" w:after="0" w:afterAutospacing="0"/>
        <w:jc w:val="both"/>
      </w:pPr>
      <w:r w:rsidRPr="00F818C6">
        <w:rPr>
          <w:bCs/>
        </w:rPr>
        <w:t>Знакомить с изменениями, происходящими в окружающем мире</w:t>
      </w:r>
    </w:p>
    <w:p w:rsidR="007C390F" w:rsidRPr="00F818C6" w:rsidRDefault="007C390F" w:rsidP="00CC29A5">
      <w:pPr>
        <w:pStyle w:val="a3"/>
        <w:spacing w:before="0" w:beforeAutospacing="0" w:after="0" w:afterAutospacing="0"/>
        <w:jc w:val="both"/>
      </w:pPr>
      <w:r w:rsidRPr="00F818C6">
        <w:rPr>
          <w:bCs/>
        </w:rPr>
        <w:t xml:space="preserve">Развивать эмоциональный отклик на человеческие взаимоотношения, поступки </w:t>
      </w:r>
    </w:p>
    <w:p w:rsidR="007C390F" w:rsidRPr="00CC29A5" w:rsidRDefault="007C390F" w:rsidP="00A3660E">
      <w:pPr>
        <w:pStyle w:val="a3"/>
        <w:numPr>
          <w:ilvl w:val="0"/>
          <w:numId w:val="99"/>
        </w:numPr>
        <w:spacing w:before="0" w:beforeAutospacing="0" w:after="0" w:afterAutospacing="0"/>
        <w:ind w:left="0"/>
        <w:jc w:val="both"/>
        <w:rPr>
          <w:u w:val="single"/>
        </w:rPr>
      </w:pPr>
      <w:r w:rsidRPr="00CC29A5">
        <w:rPr>
          <w:u w:val="single"/>
        </w:rPr>
        <w:t>Художественное восприятие произведений искусства</w:t>
      </w:r>
      <w:r w:rsidR="00CC29A5">
        <w:rPr>
          <w:u w:val="single"/>
        </w:rPr>
        <w:t>:</w:t>
      </w:r>
    </w:p>
    <w:p w:rsidR="007C390F" w:rsidRPr="00F818C6" w:rsidRDefault="007C390F" w:rsidP="00CC29A5">
      <w:pPr>
        <w:pStyle w:val="a3"/>
        <w:spacing w:before="0" w:beforeAutospacing="0" w:after="0" w:afterAutospacing="0"/>
        <w:jc w:val="both"/>
      </w:pPr>
      <w:r w:rsidRPr="00F818C6">
        <w:t>Развивать эстетическое восприятие, умение понимать содержание произведений искусства, всматриваться в картину, сравнивать произведения, проявляя к ним устойчивый интерес</w:t>
      </w:r>
    </w:p>
    <w:p w:rsidR="007C390F" w:rsidRPr="00F818C6" w:rsidRDefault="007C390F" w:rsidP="00CC29A5">
      <w:pPr>
        <w:pStyle w:val="a3"/>
        <w:spacing w:before="0" w:beforeAutospacing="0" w:after="0" w:afterAutospacing="0"/>
        <w:jc w:val="both"/>
      </w:pPr>
      <w:r w:rsidRPr="00F818C6">
        <w:t>Развивать эмоционально-эстетическую отзывчивость на произведения искусства</w:t>
      </w:r>
    </w:p>
    <w:p w:rsidR="007C390F" w:rsidRPr="00F818C6" w:rsidRDefault="007C390F" w:rsidP="00CC29A5">
      <w:pPr>
        <w:pStyle w:val="a3"/>
        <w:spacing w:before="0" w:beforeAutospacing="0" w:after="0" w:afterAutospacing="0"/>
        <w:jc w:val="both"/>
      </w:pPr>
      <w:r w:rsidRPr="00F818C6">
        <w:t>Учить выделять средства выразительности в произведениях искусства</w:t>
      </w:r>
    </w:p>
    <w:p w:rsidR="007C390F" w:rsidRPr="00F818C6" w:rsidRDefault="007C390F" w:rsidP="00CC29A5">
      <w:pPr>
        <w:pStyle w:val="a3"/>
        <w:spacing w:before="0" w:beforeAutospacing="0" w:after="0" w:afterAutospacing="0"/>
        <w:jc w:val="both"/>
      </w:pPr>
      <w:r w:rsidRPr="00F818C6">
        <w:t>Воспитывать эмоциональный отклик на отраженные в произведениях искусства поступки, с</w:t>
      </w:r>
      <w:r w:rsidRPr="00F818C6">
        <w:t>о</w:t>
      </w:r>
      <w:r w:rsidRPr="00F818C6">
        <w:t>бытия, соотносить со своими представлениями о красивом, радостном, печальном и т.д.</w:t>
      </w:r>
    </w:p>
    <w:p w:rsidR="007C390F" w:rsidRPr="00F818C6" w:rsidRDefault="007C390F" w:rsidP="00CC29A5">
      <w:pPr>
        <w:pStyle w:val="a3"/>
        <w:spacing w:before="0" w:beforeAutospacing="0" w:after="0" w:afterAutospacing="0"/>
        <w:jc w:val="both"/>
      </w:pPr>
      <w:r w:rsidRPr="00F818C6">
        <w:t>Развивать представления детей об архитектуре</w:t>
      </w:r>
    </w:p>
    <w:p w:rsidR="007C390F" w:rsidRPr="00F818C6" w:rsidRDefault="007C390F" w:rsidP="00CC29A5">
      <w:pPr>
        <w:pStyle w:val="a3"/>
        <w:spacing w:before="0" w:beforeAutospacing="0" w:after="0" w:afterAutospacing="0"/>
        <w:jc w:val="both"/>
      </w:pPr>
      <w:r w:rsidRPr="00F818C6">
        <w:t>Формировать чувство цвета, его гармонии, симметрии, формы, ритма</w:t>
      </w:r>
    </w:p>
    <w:p w:rsidR="007C390F" w:rsidRPr="00F818C6" w:rsidRDefault="007C390F" w:rsidP="00CC29A5">
      <w:pPr>
        <w:pStyle w:val="a3"/>
        <w:spacing w:before="0" w:beforeAutospacing="0" w:after="0" w:afterAutospacing="0"/>
        <w:jc w:val="both"/>
      </w:pPr>
      <w:r w:rsidRPr="00F818C6">
        <w:t>Знакомить с произведениями искусства, знать, для чего создаются красивые вещи</w:t>
      </w:r>
    </w:p>
    <w:p w:rsidR="007C390F" w:rsidRPr="00F818C6" w:rsidRDefault="007C390F" w:rsidP="00CC29A5">
      <w:pPr>
        <w:pStyle w:val="a3"/>
        <w:spacing w:before="0" w:beforeAutospacing="0" w:after="0" w:afterAutospacing="0"/>
        <w:jc w:val="both"/>
      </w:pPr>
      <w:r w:rsidRPr="00F818C6">
        <w:t>Содействовать эмоциональному общению</w:t>
      </w:r>
    </w:p>
    <w:p w:rsidR="007C390F" w:rsidRPr="00CC29A5" w:rsidRDefault="007C390F" w:rsidP="00A3660E">
      <w:pPr>
        <w:pStyle w:val="a3"/>
        <w:numPr>
          <w:ilvl w:val="0"/>
          <w:numId w:val="99"/>
        </w:numPr>
        <w:spacing w:before="0" w:beforeAutospacing="0" w:after="0" w:afterAutospacing="0"/>
        <w:ind w:left="0"/>
        <w:jc w:val="both"/>
        <w:rPr>
          <w:u w:val="single"/>
        </w:rPr>
      </w:pPr>
      <w:r w:rsidRPr="00CC29A5">
        <w:rPr>
          <w:u w:val="single"/>
        </w:rPr>
        <w:t>Художественно-</w:t>
      </w:r>
      <w:r w:rsidR="00CC29A5" w:rsidRPr="00CC29A5">
        <w:rPr>
          <w:u w:val="single"/>
        </w:rPr>
        <w:t>изобразительная деятельность</w:t>
      </w:r>
    </w:p>
    <w:p w:rsidR="007C390F" w:rsidRPr="00F818C6" w:rsidRDefault="007C390F" w:rsidP="00CC29A5">
      <w:pPr>
        <w:pStyle w:val="a3"/>
        <w:spacing w:before="0" w:beforeAutospacing="0" w:after="0" w:afterAutospacing="0"/>
        <w:jc w:val="both"/>
      </w:pPr>
      <w:r w:rsidRPr="00F818C6">
        <w:t>Развивать устойчивый интерес детей к разным видам изобразительной деятельности</w:t>
      </w:r>
    </w:p>
    <w:p w:rsidR="007C390F" w:rsidRPr="00F818C6" w:rsidRDefault="007C390F" w:rsidP="00CC29A5">
      <w:pPr>
        <w:pStyle w:val="a3"/>
        <w:spacing w:before="0" w:beforeAutospacing="0" w:after="0" w:afterAutospacing="0"/>
        <w:jc w:val="both"/>
      </w:pPr>
      <w:r w:rsidRPr="00F818C6">
        <w:t>Развивать эстетические чувства</w:t>
      </w:r>
    </w:p>
    <w:p w:rsidR="007C390F" w:rsidRPr="00F818C6" w:rsidRDefault="007C390F" w:rsidP="00CC29A5">
      <w:pPr>
        <w:pStyle w:val="a3"/>
        <w:spacing w:before="0" w:beforeAutospacing="0" w:after="0" w:afterAutospacing="0"/>
        <w:jc w:val="both"/>
      </w:pPr>
      <w:r w:rsidRPr="00F818C6">
        <w:t>Учить создавать художественный образ</w:t>
      </w:r>
    </w:p>
    <w:p w:rsidR="007C390F" w:rsidRPr="00F818C6" w:rsidRDefault="007C390F" w:rsidP="00CC29A5">
      <w:pPr>
        <w:pStyle w:val="a3"/>
        <w:spacing w:before="0" w:beforeAutospacing="0" w:after="0" w:afterAutospacing="0"/>
        <w:jc w:val="both"/>
      </w:pPr>
      <w:r w:rsidRPr="00F818C6">
        <w:t>Учить отражать свои впечатления от окружающего мира в продуктивной деятельности, пр</w:t>
      </w:r>
      <w:r w:rsidRPr="00F818C6">
        <w:t>и</w:t>
      </w:r>
      <w:r w:rsidRPr="00F818C6">
        <w:t>думывать, фантазировать, экспериментировать</w:t>
      </w:r>
    </w:p>
    <w:p w:rsidR="007C390F" w:rsidRPr="00F818C6" w:rsidRDefault="007C390F" w:rsidP="00CC29A5">
      <w:pPr>
        <w:pStyle w:val="a3"/>
        <w:spacing w:before="0" w:beforeAutospacing="0" w:after="0" w:afterAutospacing="0"/>
        <w:jc w:val="both"/>
      </w:pPr>
      <w:r w:rsidRPr="00F818C6">
        <w:t>Учить изображать себя в общении с близкими, животными, растениями, отражать обществе</w:t>
      </w:r>
      <w:r w:rsidRPr="00F818C6">
        <w:t>н</w:t>
      </w:r>
      <w:r w:rsidRPr="00F818C6">
        <w:t>ные события</w:t>
      </w:r>
    </w:p>
    <w:p w:rsidR="007C390F" w:rsidRPr="00F818C6" w:rsidRDefault="007C390F" w:rsidP="00CC29A5">
      <w:pPr>
        <w:pStyle w:val="a3"/>
        <w:spacing w:before="0" w:beforeAutospacing="0" w:after="0" w:afterAutospacing="0"/>
        <w:jc w:val="both"/>
      </w:pPr>
      <w:r w:rsidRPr="00F818C6">
        <w:t>Развивать художественное творчество детей</w:t>
      </w:r>
    </w:p>
    <w:p w:rsidR="007C390F" w:rsidRPr="00F818C6" w:rsidRDefault="007C390F" w:rsidP="00CC29A5">
      <w:pPr>
        <w:pStyle w:val="a3"/>
        <w:spacing w:before="0" w:beforeAutospacing="0" w:after="0" w:afterAutospacing="0"/>
        <w:jc w:val="both"/>
      </w:pPr>
      <w:r w:rsidRPr="00F818C6">
        <w:t>Учить передавать животных, человека в движении</w:t>
      </w:r>
    </w:p>
    <w:p w:rsidR="00616F08" w:rsidRPr="00F818C6" w:rsidRDefault="007C390F" w:rsidP="00CC29A5">
      <w:pPr>
        <w:pStyle w:val="a3"/>
        <w:spacing w:before="0" w:beforeAutospacing="0" w:after="0" w:afterAutospacing="0"/>
        <w:jc w:val="both"/>
      </w:pPr>
      <w:r w:rsidRPr="00F818C6">
        <w:t>Учить использовать в изодеятельности разнообразные изобразительные материалы</w:t>
      </w:r>
    </w:p>
    <w:p w:rsidR="005A78F2" w:rsidRDefault="005A78F2" w:rsidP="007D579C">
      <w:pPr>
        <w:pStyle w:val="a3"/>
        <w:spacing w:before="0" w:beforeAutospacing="0" w:after="0" w:afterAutospacing="0"/>
        <w:rPr>
          <w:b/>
        </w:rPr>
      </w:pPr>
    </w:p>
    <w:p w:rsidR="00B25F6F" w:rsidRPr="00F818C6" w:rsidRDefault="00B25F6F" w:rsidP="00A3660E">
      <w:pPr>
        <w:pStyle w:val="a3"/>
        <w:spacing w:before="0" w:beforeAutospacing="0" w:after="0" w:afterAutospacing="0"/>
        <w:jc w:val="center"/>
        <w:rPr>
          <w:b/>
        </w:rPr>
      </w:pPr>
      <w:r w:rsidRPr="00F818C6">
        <w:rPr>
          <w:b/>
        </w:rPr>
        <w:t>Прикладное творчество</w:t>
      </w:r>
    </w:p>
    <w:p w:rsidR="007C390F" w:rsidRPr="00B01669" w:rsidRDefault="007C390F" w:rsidP="00A3660E">
      <w:pPr>
        <w:pStyle w:val="a3"/>
        <w:spacing w:before="0" w:beforeAutospacing="0" w:after="0" w:afterAutospacing="0"/>
        <w:jc w:val="both"/>
        <w:rPr>
          <w:u w:val="single"/>
        </w:rPr>
      </w:pPr>
      <w:r w:rsidRPr="00B01669">
        <w:rPr>
          <w:u w:val="single"/>
        </w:rPr>
        <w:t>Виды:</w:t>
      </w:r>
    </w:p>
    <w:p w:rsidR="007C390F" w:rsidRPr="00F818C6" w:rsidRDefault="00B25F6F" w:rsidP="00A3660E">
      <w:pPr>
        <w:pStyle w:val="a3"/>
        <w:numPr>
          <w:ilvl w:val="0"/>
          <w:numId w:val="109"/>
        </w:numPr>
        <w:spacing w:before="0" w:beforeAutospacing="0" w:after="0" w:afterAutospacing="0"/>
        <w:ind w:left="0"/>
        <w:jc w:val="both"/>
      </w:pPr>
      <w:r w:rsidRPr="00F818C6">
        <w:t>Конструирование и</w:t>
      </w:r>
      <w:r w:rsidR="007C390F" w:rsidRPr="00F818C6">
        <w:t>з строительного материала.</w:t>
      </w:r>
    </w:p>
    <w:p w:rsidR="007C390F" w:rsidRPr="00F818C6" w:rsidRDefault="007C390F" w:rsidP="00A3660E">
      <w:pPr>
        <w:pStyle w:val="a3"/>
        <w:numPr>
          <w:ilvl w:val="0"/>
          <w:numId w:val="109"/>
        </w:numPr>
        <w:spacing w:before="0" w:beforeAutospacing="0" w:after="0" w:afterAutospacing="0"/>
        <w:ind w:left="0"/>
        <w:jc w:val="both"/>
      </w:pPr>
      <w:r w:rsidRPr="00F818C6">
        <w:t>Из бумаги.</w:t>
      </w:r>
    </w:p>
    <w:p w:rsidR="007C390F" w:rsidRPr="00F818C6" w:rsidRDefault="007C390F" w:rsidP="00A3660E">
      <w:pPr>
        <w:pStyle w:val="a3"/>
        <w:numPr>
          <w:ilvl w:val="0"/>
          <w:numId w:val="109"/>
        </w:numPr>
        <w:spacing w:before="0" w:beforeAutospacing="0" w:after="0" w:afterAutospacing="0"/>
        <w:ind w:left="0"/>
        <w:jc w:val="both"/>
      </w:pPr>
      <w:r w:rsidRPr="00F818C6">
        <w:t>Ил природного материала.</w:t>
      </w:r>
    </w:p>
    <w:p w:rsidR="007C390F" w:rsidRPr="00F818C6" w:rsidRDefault="007C390F" w:rsidP="00A3660E">
      <w:pPr>
        <w:pStyle w:val="a3"/>
        <w:numPr>
          <w:ilvl w:val="0"/>
          <w:numId w:val="109"/>
        </w:numPr>
        <w:spacing w:before="0" w:beforeAutospacing="0" w:after="0" w:afterAutospacing="0"/>
        <w:ind w:left="0"/>
        <w:jc w:val="both"/>
      </w:pPr>
      <w:r w:rsidRPr="00F818C6">
        <w:t>Из промышленных отходов.</w:t>
      </w:r>
    </w:p>
    <w:p w:rsidR="007C390F" w:rsidRPr="00F818C6" w:rsidRDefault="007C390F" w:rsidP="00A3660E">
      <w:pPr>
        <w:pStyle w:val="a3"/>
        <w:numPr>
          <w:ilvl w:val="0"/>
          <w:numId w:val="109"/>
        </w:numPr>
        <w:spacing w:before="0" w:beforeAutospacing="0" w:after="0" w:afterAutospacing="0"/>
        <w:ind w:left="0"/>
        <w:jc w:val="both"/>
      </w:pPr>
      <w:r w:rsidRPr="00F818C6">
        <w:t>Из деталей конструкторов.</w:t>
      </w:r>
    </w:p>
    <w:p w:rsidR="007C390F" w:rsidRPr="00F818C6" w:rsidRDefault="007C390F" w:rsidP="00A3660E">
      <w:pPr>
        <w:pStyle w:val="a3"/>
        <w:numPr>
          <w:ilvl w:val="0"/>
          <w:numId w:val="109"/>
        </w:numPr>
        <w:spacing w:before="0" w:beforeAutospacing="0" w:after="0" w:afterAutospacing="0"/>
        <w:ind w:left="0"/>
        <w:jc w:val="both"/>
      </w:pPr>
      <w:r w:rsidRPr="00F818C6">
        <w:t>Из крупно- габаритных модулей.</w:t>
      </w:r>
    </w:p>
    <w:p w:rsidR="007C390F" w:rsidRPr="00F818C6" w:rsidRDefault="007C390F" w:rsidP="00A3660E">
      <w:pPr>
        <w:pStyle w:val="a3"/>
        <w:numPr>
          <w:ilvl w:val="0"/>
          <w:numId w:val="109"/>
        </w:numPr>
        <w:spacing w:before="0" w:beforeAutospacing="0" w:after="0" w:afterAutospacing="0"/>
        <w:ind w:left="0"/>
        <w:jc w:val="both"/>
      </w:pPr>
      <w:r w:rsidRPr="00F818C6">
        <w:t>Практическое и компьютерное.</w:t>
      </w:r>
    </w:p>
    <w:p w:rsidR="007C390F" w:rsidRPr="00B01669" w:rsidRDefault="007C390F" w:rsidP="00A3660E">
      <w:pPr>
        <w:pStyle w:val="a3"/>
        <w:spacing w:before="0" w:beforeAutospacing="0" w:after="0" w:afterAutospacing="0"/>
        <w:jc w:val="both"/>
        <w:rPr>
          <w:bCs/>
          <w:u w:val="single"/>
        </w:rPr>
      </w:pPr>
      <w:r w:rsidRPr="00B01669">
        <w:rPr>
          <w:bCs/>
          <w:u w:val="single"/>
        </w:rPr>
        <w:t>Формы организации обучения конструированию:</w:t>
      </w:r>
    </w:p>
    <w:p w:rsidR="007C390F" w:rsidRPr="00F818C6" w:rsidRDefault="007C390F" w:rsidP="00A3660E">
      <w:pPr>
        <w:pStyle w:val="a3"/>
        <w:numPr>
          <w:ilvl w:val="0"/>
          <w:numId w:val="110"/>
        </w:numPr>
        <w:spacing w:before="0" w:beforeAutospacing="0" w:after="0" w:afterAutospacing="0"/>
        <w:ind w:left="0"/>
        <w:jc w:val="both"/>
      </w:pPr>
      <w:r w:rsidRPr="00F818C6">
        <w:t>Конструирование по модели.</w:t>
      </w:r>
    </w:p>
    <w:p w:rsidR="007C390F" w:rsidRPr="00F818C6" w:rsidRDefault="007C390F" w:rsidP="00A3660E">
      <w:pPr>
        <w:pStyle w:val="a3"/>
        <w:numPr>
          <w:ilvl w:val="0"/>
          <w:numId w:val="110"/>
        </w:numPr>
        <w:spacing w:before="0" w:beforeAutospacing="0" w:after="0" w:afterAutospacing="0"/>
        <w:ind w:left="0"/>
        <w:jc w:val="both"/>
      </w:pPr>
      <w:r w:rsidRPr="00F818C6">
        <w:lastRenderedPageBreak/>
        <w:t>Конструирование по условиям.</w:t>
      </w:r>
    </w:p>
    <w:p w:rsidR="007C390F" w:rsidRPr="00F818C6" w:rsidRDefault="007C390F" w:rsidP="00A3660E">
      <w:pPr>
        <w:pStyle w:val="a3"/>
        <w:numPr>
          <w:ilvl w:val="0"/>
          <w:numId w:val="110"/>
        </w:numPr>
        <w:spacing w:before="0" w:beforeAutospacing="0" w:after="0" w:afterAutospacing="0"/>
        <w:ind w:left="0"/>
        <w:jc w:val="both"/>
      </w:pPr>
      <w:r w:rsidRPr="00F818C6">
        <w:t>Конструирование по образцу.</w:t>
      </w:r>
    </w:p>
    <w:p w:rsidR="007C390F" w:rsidRPr="00F818C6" w:rsidRDefault="007C390F" w:rsidP="00A3660E">
      <w:pPr>
        <w:pStyle w:val="a3"/>
        <w:numPr>
          <w:ilvl w:val="0"/>
          <w:numId w:val="110"/>
        </w:numPr>
        <w:spacing w:before="0" w:beforeAutospacing="0" w:after="0" w:afterAutospacing="0"/>
        <w:ind w:left="0"/>
        <w:jc w:val="both"/>
      </w:pPr>
      <w:r w:rsidRPr="00F818C6">
        <w:t>Конструирование по замыслу.</w:t>
      </w:r>
    </w:p>
    <w:p w:rsidR="007C390F" w:rsidRPr="00F818C6" w:rsidRDefault="007C390F" w:rsidP="00A3660E">
      <w:pPr>
        <w:pStyle w:val="a3"/>
        <w:numPr>
          <w:ilvl w:val="0"/>
          <w:numId w:val="110"/>
        </w:numPr>
        <w:spacing w:before="0" w:beforeAutospacing="0" w:after="0" w:afterAutospacing="0"/>
        <w:ind w:left="0"/>
        <w:jc w:val="both"/>
      </w:pPr>
      <w:r w:rsidRPr="00F818C6">
        <w:t xml:space="preserve">Конструирование по теме. </w:t>
      </w:r>
    </w:p>
    <w:p w:rsidR="007C390F" w:rsidRPr="00F818C6" w:rsidRDefault="007C390F" w:rsidP="00A3660E">
      <w:pPr>
        <w:pStyle w:val="a3"/>
        <w:numPr>
          <w:ilvl w:val="0"/>
          <w:numId w:val="110"/>
        </w:numPr>
        <w:spacing w:before="0" w:beforeAutospacing="0" w:after="0" w:afterAutospacing="0"/>
        <w:ind w:left="0"/>
        <w:jc w:val="both"/>
      </w:pPr>
      <w:r w:rsidRPr="00F818C6">
        <w:t>Каркасное конструирование.</w:t>
      </w:r>
    </w:p>
    <w:p w:rsidR="007C390F" w:rsidRPr="00F818C6" w:rsidRDefault="007C390F" w:rsidP="00A3660E">
      <w:pPr>
        <w:pStyle w:val="a3"/>
        <w:numPr>
          <w:ilvl w:val="0"/>
          <w:numId w:val="110"/>
        </w:numPr>
        <w:spacing w:before="0" w:beforeAutospacing="0" w:after="0" w:afterAutospacing="0"/>
        <w:ind w:left="0"/>
        <w:jc w:val="both"/>
      </w:pPr>
      <w:r w:rsidRPr="00F818C6">
        <w:t>Конструирование по чертежам и схемам.</w:t>
      </w:r>
    </w:p>
    <w:p w:rsidR="007C390F" w:rsidRPr="00B01669" w:rsidRDefault="007C390F" w:rsidP="00A3660E">
      <w:pPr>
        <w:pStyle w:val="a3"/>
        <w:spacing w:before="0" w:beforeAutospacing="0" w:after="0" w:afterAutospacing="0"/>
        <w:jc w:val="both"/>
        <w:rPr>
          <w:bCs/>
          <w:u w:val="single"/>
        </w:rPr>
      </w:pPr>
      <w:r w:rsidRPr="00B01669">
        <w:rPr>
          <w:bCs/>
          <w:u w:val="single"/>
        </w:rPr>
        <w:t>Взаимосвязь конструирования и игры:</w:t>
      </w:r>
    </w:p>
    <w:p w:rsidR="007C390F" w:rsidRPr="00F818C6" w:rsidRDefault="007C390F" w:rsidP="00B01669">
      <w:pPr>
        <w:pStyle w:val="a3"/>
        <w:spacing w:before="0" w:beforeAutospacing="0" w:after="0" w:afterAutospacing="0"/>
        <w:jc w:val="both"/>
      </w:pPr>
      <w:r w:rsidRPr="00B01669">
        <w:rPr>
          <w:i/>
        </w:rPr>
        <w:t>Ранний возраст</w:t>
      </w:r>
      <w:r w:rsidRPr="00F818C6">
        <w:t>: конструирование слито с игрой.</w:t>
      </w:r>
    </w:p>
    <w:p w:rsidR="007C390F" w:rsidRPr="00F818C6" w:rsidRDefault="007C390F" w:rsidP="00B01669">
      <w:pPr>
        <w:pStyle w:val="a3"/>
        <w:spacing w:before="0" w:beforeAutospacing="0" w:after="0" w:afterAutospacing="0"/>
        <w:jc w:val="both"/>
      </w:pPr>
      <w:r w:rsidRPr="00B01669">
        <w:rPr>
          <w:i/>
        </w:rPr>
        <w:t>Младший дошкольный возраст:</w:t>
      </w:r>
      <w:r w:rsidRPr="00F818C6">
        <w:t xml:space="preserve"> игра становится побудителем к конструированию, которое начинает приобретать для детей самостоятельное значение.</w:t>
      </w:r>
    </w:p>
    <w:p w:rsidR="007C390F" w:rsidRPr="00F818C6" w:rsidRDefault="007C390F" w:rsidP="00B01669">
      <w:pPr>
        <w:pStyle w:val="a3"/>
        <w:spacing w:before="0" w:beforeAutospacing="0" w:after="0" w:afterAutospacing="0"/>
        <w:jc w:val="both"/>
      </w:pPr>
      <w:r w:rsidRPr="00B01669">
        <w:rPr>
          <w:i/>
        </w:rPr>
        <w:t>Старший дошкольный возраст:</w:t>
      </w:r>
      <w:r w:rsidRPr="00F818C6">
        <w:t xml:space="preserve"> сформированная способность к полноценному конструиров</w:t>
      </w:r>
      <w:r w:rsidRPr="00F818C6">
        <w:t>а</w:t>
      </w:r>
      <w:r w:rsidRPr="00F818C6">
        <w:t>нию стимулирует развитие сюжетной линии игры и само, порой, приобретает сюжетный х</w:t>
      </w:r>
      <w:r w:rsidRPr="00F818C6">
        <w:t>а</w:t>
      </w:r>
      <w:r w:rsidRPr="00F818C6">
        <w:t>рактер, когда создается несколько конструкций, объединенных общим сюжетом.</w:t>
      </w:r>
    </w:p>
    <w:p w:rsidR="007C390F" w:rsidRPr="00F818C6" w:rsidRDefault="00B25F6F" w:rsidP="00A3660E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818C6">
        <w:rPr>
          <w:b/>
          <w:bCs/>
        </w:rPr>
        <w:t>Музыкальная деятельность</w:t>
      </w:r>
      <w:r w:rsidR="007C390F" w:rsidRPr="00F818C6">
        <w:rPr>
          <w:b/>
          <w:bCs/>
        </w:rPr>
        <w:t>.</w:t>
      </w:r>
    </w:p>
    <w:p w:rsidR="007C390F" w:rsidRPr="00F818C6" w:rsidRDefault="007C390F" w:rsidP="00A3660E">
      <w:pPr>
        <w:pStyle w:val="a3"/>
        <w:spacing w:before="0" w:beforeAutospacing="0" w:after="0" w:afterAutospacing="0"/>
        <w:jc w:val="both"/>
      </w:pPr>
      <w:r w:rsidRPr="00B01669">
        <w:rPr>
          <w:u w:val="single"/>
        </w:rPr>
        <w:t>Основные цели:</w:t>
      </w:r>
      <w:r w:rsidRPr="00F818C6">
        <w:t xml:space="preserve"> развитие музыкальности детей и их способности эмоционально воспринимать музыку.</w:t>
      </w:r>
    </w:p>
    <w:p w:rsidR="007C390F" w:rsidRPr="00B01669" w:rsidRDefault="007C390F" w:rsidP="00A3660E">
      <w:pPr>
        <w:pStyle w:val="a3"/>
        <w:spacing w:before="0" w:beforeAutospacing="0" w:after="0" w:afterAutospacing="0"/>
        <w:jc w:val="both"/>
        <w:rPr>
          <w:u w:val="single"/>
        </w:rPr>
      </w:pPr>
      <w:r w:rsidRPr="00B01669">
        <w:rPr>
          <w:u w:val="single"/>
        </w:rPr>
        <w:t>Задачи:</w:t>
      </w:r>
    </w:p>
    <w:p w:rsidR="007C390F" w:rsidRPr="00F818C6" w:rsidRDefault="007C390F" w:rsidP="00A3660E">
      <w:pPr>
        <w:pStyle w:val="a3"/>
        <w:numPr>
          <w:ilvl w:val="0"/>
          <w:numId w:val="112"/>
        </w:numPr>
        <w:spacing w:before="0" w:beforeAutospacing="0" w:after="0" w:afterAutospacing="0"/>
        <w:ind w:left="0"/>
        <w:jc w:val="both"/>
      </w:pPr>
      <w:r w:rsidRPr="00F818C6">
        <w:t>Развитие музыкально-художественной деятельности.</w:t>
      </w:r>
    </w:p>
    <w:p w:rsidR="007C390F" w:rsidRPr="00F818C6" w:rsidRDefault="007C390F" w:rsidP="00A3660E">
      <w:pPr>
        <w:pStyle w:val="a3"/>
        <w:numPr>
          <w:ilvl w:val="0"/>
          <w:numId w:val="112"/>
        </w:numPr>
        <w:spacing w:before="0" w:beforeAutospacing="0" w:after="0" w:afterAutospacing="0"/>
        <w:ind w:left="0"/>
        <w:jc w:val="both"/>
      </w:pPr>
      <w:r w:rsidRPr="00F818C6">
        <w:t>Приобщение к музыкальному искусству.</w:t>
      </w:r>
    </w:p>
    <w:p w:rsidR="007C390F" w:rsidRPr="00F818C6" w:rsidRDefault="007C390F" w:rsidP="00A3660E">
      <w:pPr>
        <w:pStyle w:val="a3"/>
        <w:numPr>
          <w:ilvl w:val="0"/>
          <w:numId w:val="112"/>
        </w:numPr>
        <w:spacing w:before="0" w:beforeAutospacing="0" w:after="0" w:afterAutospacing="0"/>
        <w:ind w:left="0"/>
        <w:jc w:val="both"/>
      </w:pPr>
      <w:r w:rsidRPr="00F818C6">
        <w:t>Развитие воображения и творческой активности.</w:t>
      </w:r>
    </w:p>
    <w:p w:rsidR="007C390F" w:rsidRPr="00B01669" w:rsidRDefault="007C390F" w:rsidP="00A3660E">
      <w:pPr>
        <w:pStyle w:val="a3"/>
        <w:spacing w:before="0" w:beforeAutospacing="0" w:after="0" w:afterAutospacing="0"/>
        <w:jc w:val="both"/>
        <w:rPr>
          <w:u w:val="single"/>
        </w:rPr>
      </w:pPr>
      <w:r w:rsidRPr="00B01669">
        <w:rPr>
          <w:u w:val="single"/>
        </w:rPr>
        <w:t>Направления образовательной работы:</w:t>
      </w:r>
    </w:p>
    <w:p w:rsidR="007C390F" w:rsidRPr="00F818C6" w:rsidRDefault="007C390F" w:rsidP="00A3660E">
      <w:pPr>
        <w:pStyle w:val="a3"/>
        <w:numPr>
          <w:ilvl w:val="0"/>
          <w:numId w:val="113"/>
        </w:numPr>
        <w:spacing w:before="0" w:beforeAutospacing="0" w:after="0" w:afterAutospacing="0"/>
        <w:ind w:left="0"/>
        <w:jc w:val="both"/>
      </w:pPr>
      <w:r w:rsidRPr="00F818C6">
        <w:t>Слушание.</w:t>
      </w:r>
    </w:p>
    <w:p w:rsidR="007C390F" w:rsidRPr="00F818C6" w:rsidRDefault="007C390F" w:rsidP="00A3660E">
      <w:pPr>
        <w:pStyle w:val="a3"/>
        <w:numPr>
          <w:ilvl w:val="0"/>
          <w:numId w:val="113"/>
        </w:numPr>
        <w:spacing w:before="0" w:beforeAutospacing="0" w:after="0" w:afterAutospacing="0"/>
        <w:ind w:left="0"/>
        <w:jc w:val="both"/>
      </w:pPr>
      <w:r w:rsidRPr="00F818C6">
        <w:t>Пение.</w:t>
      </w:r>
    </w:p>
    <w:p w:rsidR="007C390F" w:rsidRPr="00F818C6" w:rsidRDefault="007C390F" w:rsidP="00A3660E">
      <w:pPr>
        <w:pStyle w:val="a3"/>
        <w:numPr>
          <w:ilvl w:val="0"/>
          <w:numId w:val="113"/>
        </w:numPr>
        <w:spacing w:before="0" w:beforeAutospacing="0" w:after="0" w:afterAutospacing="0"/>
        <w:ind w:left="0"/>
        <w:jc w:val="both"/>
      </w:pPr>
      <w:r w:rsidRPr="00F818C6">
        <w:t>Музыкально-ритмические движения.</w:t>
      </w:r>
    </w:p>
    <w:p w:rsidR="007C390F" w:rsidRPr="00F818C6" w:rsidRDefault="007C390F" w:rsidP="00A3660E">
      <w:pPr>
        <w:pStyle w:val="a3"/>
        <w:numPr>
          <w:ilvl w:val="0"/>
          <w:numId w:val="113"/>
        </w:numPr>
        <w:spacing w:before="0" w:beforeAutospacing="0" w:after="0" w:afterAutospacing="0"/>
        <w:ind w:left="0"/>
        <w:jc w:val="both"/>
      </w:pPr>
      <w:r w:rsidRPr="00F818C6">
        <w:t>Игра на детских музыкальных инструментах.</w:t>
      </w:r>
    </w:p>
    <w:p w:rsidR="007C390F" w:rsidRPr="00F818C6" w:rsidRDefault="007C390F" w:rsidP="00A3660E">
      <w:pPr>
        <w:pStyle w:val="a3"/>
        <w:numPr>
          <w:ilvl w:val="0"/>
          <w:numId w:val="113"/>
        </w:numPr>
        <w:spacing w:before="0" w:beforeAutospacing="0" w:after="0" w:afterAutospacing="0"/>
        <w:ind w:left="0"/>
        <w:jc w:val="both"/>
      </w:pPr>
      <w:r w:rsidRPr="00F818C6">
        <w:t>Развитие детского творчества (песенного, музыкально-игрового, танцевального).</w:t>
      </w:r>
    </w:p>
    <w:p w:rsidR="007C390F" w:rsidRPr="00B01669" w:rsidRDefault="007C390F" w:rsidP="00A3660E">
      <w:pPr>
        <w:pStyle w:val="a3"/>
        <w:spacing w:before="0" w:beforeAutospacing="0" w:after="0" w:afterAutospacing="0"/>
        <w:jc w:val="both"/>
        <w:rPr>
          <w:u w:val="single"/>
        </w:rPr>
      </w:pPr>
      <w:r w:rsidRPr="00B01669">
        <w:rPr>
          <w:u w:val="single"/>
        </w:rPr>
        <w:t>Методы музыкального развития:</w:t>
      </w:r>
    </w:p>
    <w:p w:rsidR="007C390F" w:rsidRPr="00F818C6" w:rsidRDefault="007C390F" w:rsidP="00A3660E">
      <w:pPr>
        <w:pStyle w:val="a3"/>
        <w:numPr>
          <w:ilvl w:val="0"/>
          <w:numId w:val="114"/>
        </w:numPr>
        <w:spacing w:before="0" w:beforeAutospacing="0" w:after="0" w:afterAutospacing="0"/>
        <w:ind w:left="0"/>
        <w:jc w:val="both"/>
      </w:pPr>
      <w:r w:rsidRPr="00F818C6">
        <w:t>Наглядный: сопровождение музыкального ряда изобразительным, показ движений.</w:t>
      </w:r>
    </w:p>
    <w:p w:rsidR="007C390F" w:rsidRPr="00F818C6" w:rsidRDefault="007C390F" w:rsidP="00A3660E">
      <w:pPr>
        <w:pStyle w:val="a3"/>
        <w:numPr>
          <w:ilvl w:val="0"/>
          <w:numId w:val="114"/>
        </w:numPr>
        <w:spacing w:before="0" w:beforeAutospacing="0" w:after="0" w:afterAutospacing="0"/>
        <w:ind w:left="0"/>
        <w:jc w:val="both"/>
      </w:pPr>
      <w:r w:rsidRPr="00F818C6">
        <w:t>Словесный: беседы о различных музыкальных жанрах.</w:t>
      </w:r>
    </w:p>
    <w:p w:rsidR="007C390F" w:rsidRPr="00F818C6" w:rsidRDefault="007C390F" w:rsidP="00A3660E">
      <w:pPr>
        <w:pStyle w:val="a3"/>
        <w:numPr>
          <w:ilvl w:val="0"/>
          <w:numId w:val="114"/>
        </w:numPr>
        <w:spacing w:before="0" w:beforeAutospacing="0" w:after="0" w:afterAutospacing="0"/>
        <w:ind w:left="0"/>
        <w:jc w:val="both"/>
      </w:pPr>
      <w:r w:rsidRPr="00F818C6">
        <w:t>Словесно-слуховой: пение.</w:t>
      </w:r>
    </w:p>
    <w:p w:rsidR="007C390F" w:rsidRPr="00F818C6" w:rsidRDefault="007C390F" w:rsidP="00A3660E">
      <w:pPr>
        <w:pStyle w:val="a3"/>
        <w:numPr>
          <w:ilvl w:val="0"/>
          <w:numId w:val="114"/>
        </w:numPr>
        <w:spacing w:before="0" w:beforeAutospacing="0" w:after="0" w:afterAutospacing="0"/>
        <w:ind w:left="0"/>
        <w:jc w:val="both"/>
      </w:pPr>
      <w:r w:rsidRPr="00F818C6">
        <w:t>Слуховой: слушание музыки.</w:t>
      </w:r>
    </w:p>
    <w:p w:rsidR="007C390F" w:rsidRPr="00F818C6" w:rsidRDefault="007C390F" w:rsidP="00A3660E">
      <w:pPr>
        <w:pStyle w:val="a3"/>
        <w:numPr>
          <w:ilvl w:val="0"/>
          <w:numId w:val="114"/>
        </w:numPr>
        <w:spacing w:before="0" w:beforeAutospacing="0" w:after="0" w:afterAutospacing="0"/>
        <w:ind w:left="0"/>
        <w:jc w:val="both"/>
      </w:pPr>
      <w:r w:rsidRPr="00F818C6">
        <w:t>Игровой: музыкальные игры.</w:t>
      </w:r>
    </w:p>
    <w:p w:rsidR="007C390F" w:rsidRPr="00F818C6" w:rsidRDefault="007C390F" w:rsidP="00A3660E">
      <w:pPr>
        <w:pStyle w:val="a3"/>
        <w:numPr>
          <w:ilvl w:val="0"/>
          <w:numId w:val="114"/>
        </w:numPr>
        <w:spacing w:before="0" w:beforeAutospacing="0" w:after="0" w:afterAutospacing="0"/>
        <w:ind w:left="0"/>
        <w:jc w:val="both"/>
      </w:pPr>
      <w:r w:rsidRPr="00F818C6">
        <w:t xml:space="preserve">Практический: разучивание песен, танцев, воспроизведение мелодий. </w:t>
      </w:r>
    </w:p>
    <w:p w:rsidR="007C390F" w:rsidRPr="00B01669" w:rsidRDefault="007C390F" w:rsidP="00A3660E">
      <w:pPr>
        <w:pStyle w:val="a3"/>
        <w:spacing w:before="0" w:beforeAutospacing="0" w:after="0" w:afterAutospacing="0"/>
        <w:jc w:val="both"/>
        <w:rPr>
          <w:u w:val="single"/>
        </w:rPr>
      </w:pPr>
      <w:r w:rsidRPr="00B01669">
        <w:rPr>
          <w:bCs/>
          <w:u w:val="single"/>
        </w:rPr>
        <w:t>Содержание работы: «Слушание»:</w:t>
      </w:r>
    </w:p>
    <w:p w:rsidR="007C390F" w:rsidRPr="00F818C6" w:rsidRDefault="007C390F" w:rsidP="00B01669">
      <w:pPr>
        <w:pStyle w:val="a3"/>
        <w:spacing w:before="0" w:beforeAutospacing="0" w:after="0" w:afterAutospacing="0"/>
        <w:jc w:val="both"/>
      </w:pPr>
      <w:r w:rsidRPr="00F818C6">
        <w:t>ознакомление с музыкальными произведениями, их запоминание, накопление музыкальных впечатлений;</w:t>
      </w:r>
    </w:p>
    <w:p w:rsidR="007C390F" w:rsidRPr="00F818C6" w:rsidRDefault="007C390F" w:rsidP="00B01669">
      <w:pPr>
        <w:pStyle w:val="a3"/>
        <w:spacing w:before="0" w:beforeAutospacing="0" w:after="0" w:afterAutospacing="0"/>
        <w:jc w:val="both"/>
      </w:pPr>
      <w:r w:rsidRPr="00F818C6">
        <w:t>развитие музыкальных способностей и навык</w:t>
      </w:r>
      <w:r w:rsidR="00B01669">
        <w:t>ов культурного слушания музыки;</w:t>
      </w:r>
      <w:r w:rsidRPr="00F818C6">
        <w:t>развитие сп</w:t>
      </w:r>
      <w:r w:rsidRPr="00F818C6">
        <w:t>о</w:t>
      </w:r>
      <w:r w:rsidRPr="00F818C6">
        <w:t>собности различать характер песен, инструментальных пьес, средств их выразительности; формирование музыкального вкуса;</w:t>
      </w:r>
    </w:p>
    <w:p w:rsidR="007C390F" w:rsidRPr="00F818C6" w:rsidRDefault="007C390F" w:rsidP="00B01669">
      <w:pPr>
        <w:pStyle w:val="a3"/>
        <w:spacing w:before="0" w:beforeAutospacing="0" w:after="0" w:afterAutospacing="0"/>
        <w:jc w:val="both"/>
      </w:pPr>
      <w:r w:rsidRPr="00F818C6">
        <w:t>развитие способности эмоционально воспринимать музыку.</w:t>
      </w:r>
    </w:p>
    <w:p w:rsidR="007C390F" w:rsidRPr="00B01669" w:rsidRDefault="007C390F" w:rsidP="00A3660E">
      <w:pPr>
        <w:pStyle w:val="a3"/>
        <w:spacing w:before="0" w:beforeAutospacing="0" w:after="0" w:afterAutospacing="0"/>
        <w:jc w:val="both"/>
        <w:rPr>
          <w:u w:val="single"/>
        </w:rPr>
      </w:pPr>
      <w:r w:rsidRPr="00B01669">
        <w:rPr>
          <w:bCs/>
          <w:u w:val="single"/>
        </w:rPr>
        <w:t>Содержание работы: «Пение»</w:t>
      </w:r>
    </w:p>
    <w:p w:rsidR="007C390F" w:rsidRPr="00F818C6" w:rsidRDefault="007C390F" w:rsidP="00B01669">
      <w:pPr>
        <w:pStyle w:val="a3"/>
        <w:spacing w:before="0" w:beforeAutospacing="0" w:after="0" w:afterAutospacing="0"/>
        <w:jc w:val="both"/>
      </w:pPr>
      <w:r w:rsidRPr="00F818C6">
        <w:t>формирование у детей певческих умений и навыков;</w:t>
      </w:r>
    </w:p>
    <w:p w:rsidR="007C390F" w:rsidRPr="00F818C6" w:rsidRDefault="007C390F" w:rsidP="00B01669">
      <w:pPr>
        <w:pStyle w:val="a3"/>
        <w:spacing w:before="0" w:beforeAutospacing="0" w:after="0" w:afterAutospacing="0"/>
        <w:jc w:val="both"/>
      </w:pPr>
      <w:r w:rsidRPr="00F818C6">
        <w:t>обучение детей исполнению песен на занятиях и в быту, с помощью воспитателя и самосто</w:t>
      </w:r>
      <w:r w:rsidRPr="00F818C6">
        <w:t>я</w:t>
      </w:r>
      <w:r w:rsidRPr="00F818C6">
        <w:t>тельно, с сопровождением и без сопровождения инструмента;</w:t>
      </w:r>
    </w:p>
    <w:p w:rsidR="007C390F" w:rsidRPr="00F818C6" w:rsidRDefault="007C390F" w:rsidP="00B01669">
      <w:pPr>
        <w:pStyle w:val="a3"/>
        <w:spacing w:before="0" w:beforeAutospacing="0" w:after="0" w:afterAutospacing="0"/>
        <w:jc w:val="both"/>
      </w:pPr>
      <w:r w:rsidRPr="00F818C6">
        <w:t>развитие музыкального слуха, т.е. различение интонационно точного и неточного пения, зв</w:t>
      </w:r>
      <w:r w:rsidRPr="00F818C6">
        <w:t>у</w:t>
      </w:r>
      <w:r w:rsidRPr="00F818C6">
        <w:t>ков по высоте, длительности, слушание себя при пении и исправление своих ошибок;</w:t>
      </w:r>
    </w:p>
    <w:p w:rsidR="007C390F" w:rsidRPr="00F818C6" w:rsidRDefault="007C390F" w:rsidP="00B01669">
      <w:pPr>
        <w:pStyle w:val="a3"/>
        <w:spacing w:before="0" w:beforeAutospacing="0" w:after="0" w:afterAutospacing="0"/>
        <w:jc w:val="both"/>
      </w:pPr>
      <w:r w:rsidRPr="00F818C6">
        <w:t>развитие певческого голоса, укрепление и расширение его диапазона.</w:t>
      </w:r>
    </w:p>
    <w:p w:rsidR="007C390F" w:rsidRPr="00B01669" w:rsidRDefault="007C390F" w:rsidP="00A3660E">
      <w:pPr>
        <w:pStyle w:val="a3"/>
        <w:spacing w:before="0" w:beforeAutospacing="0" w:after="0" w:afterAutospacing="0"/>
        <w:jc w:val="both"/>
        <w:rPr>
          <w:u w:val="single"/>
        </w:rPr>
      </w:pPr>
      <w:r w:rsidRPr="00B01669">
        <w:rPr>
          <w:bCs/>
          <w:u w:val="single"/>
        </w:rPr>
        <w:t>Содержание раздела «Музыкально-ритмические движения»</w:t>
      </w:r>
    </w:p>
    <w:p w:rsidR="00E52E96" w:rsidRDefault="007C390F" w:rsidP="00E52E96">
      <w:pPr>
        <w:pStyle w:val="a3"/>
        <w:spacing w:before="0" w:beforeAutospacing="0" w:after="0" w:afterAutospacing="0"/>
        <w:jc w:val="both"/>
      </w:pPr>
      <w:r w:rsidRPr="00F818C6">
        <w:t>развитие музыкального восприятия, музыкально-ритмического чувства и в свя</w:t>
      </w:r>
      <w:r w:rsidR="00E52E96">
        <w:t>зи с этим ри</w:t>
      </w:r>
      <w:r w:rsidR="00E52E96">
        <w:t>т</w:t>
      </w:r>
      <w:r w:rsidR="00E52E96">
        <w:t>мичности движений;</w:t>
      </w:r>
    </w:p>
    <w:p w:rsidR="007C390F" w:rsidRPr="00F818C6" w:rsidRDefault="007C390F" w:rsidP="00E52E96">
      <w:pPr>
        <w:pStyle w:val="a3"/>
        <w:spacing w:before="0" w:beforeAutospacing="0" w:after="0" w:afterAutospacing="0"/>
        <w:jc w:val="both"/>
      </w:pPr>
      <w:r w:rsidRPr="00F818C6">
        <w:lastRenderedPageBreak/>
        <w:t>обучение детей согласованию движений с характером музыкального произведения, наиболее яркими средствами музыкальной выразительности, развитие пространственных и временных ориентировок;</w:t>
      </w:r>
    </w:p>
    <w:p w:rsidR="007C390F" w:rsidRPr="00F818C6" w:rsidRDefault="007C390F" w:rsidP="00E52E96">
      <w:pPr>
        <w:pStyle w:val="a3"/>
        <w:spacing w:before="0" w:beforeAutospacing="0" w:after="0" w:afterAutospacing="0"/>
        <w:jc w:val="both"/>
      </w:pPr>
      <w:r w:rsidRPr="00F818C6">
        <w:t>обучение детей музыкально-ритмическим умениям и навыкам через игры, пляски и упражн</w:t>
      </w:r>
      <w:r w:rsidRPr="00F818C6">
        <w:t>е</w:t>
      </w:r>
      <w:r w:rsidRPr="00F818C6">
        <w:t>ния;</w:t>
      </w:r>
    </w:p>
    <w:p w:rsidR="007C390F" w:rsidRPr="00F818C6" w:rsidRDefault="007C390F" w:rsidP="00E52E96">
      <w:pPr>
        <w:pStyle w:val="a3"/>
        <w:spacing w:before="0" w:beforeAutospacing="0" w:after="0" w:afterAutospacing="0"/>
        <w:jc w:val="both"/>
      </w:pPr>
      <w:r w:rsidRPr="00F818C6">
        <w:t>развитие художественно-творческих способностей.</w:t>
      </w:r>
    </w:p>
    <w:p w:rsidR="007C390F" w:rsidRPr="00E52E96" w:rsidRDefault="007C390F" w:rsidP="00A3660E">
      <w:pPr>
        <w:pStyle w:val="a3"/>
        <w:spacing w:before="0" w:beforeAutospacing="0" w:after="0" w:afterAutospacing="0"/>
        <w:jc w:val="both"/>
        <w:rPr>
          <w:u w:val="single"/>
        </w:rPr>
      </w:pPr>
      <w:r w:rsidRPr="00E52E96">
        <w:rPr>
          <w:bCs/>
          <w:u w:val="single"/>
        </w:rPr>
        <w:t>Содержание работы: «Игра на детских музыкальных инструментах»</w:t>
      </w:r>
    </w:p>
    <w:p w:rsidR="007C390F" w:rsidRPr="00F818C6" w:rsidRDefault="007C390F" w:rsidP="00E52E96">
      <w:pPr>
        <w:pStyle w:val="a3"/>
        <w:spacing w:before="0" w:beforeAutospacing="0" w:after="0" w:afterAutospacing="0"/>
        <w:jc w:val="both"/>
      </w:pPr>
      <w:r w:rsidRPr="00F818C6">
        <w:t>совершенствование эстетического восприятия и чувства ребенка;</w:t>
      </w:r>
    </w:p>
    <w:p w:rsidR="007C390F" w:rsidRPr="00F818C6" w:rsidRDefault="007C390F" w:rsidP="00E52E96">
      <w:pPr>
        <w:pStyle w:val="a3"/>
        <w:spacing w:before="0" w:beforeAutospacing="0" w:after="0" w:afterAutospacing="0"/>
        <w:jc w:val="both"/>
      </w:pPr>
      <w:r w:rsidRPr="00F818C6">
        <w:t>становление и развитие волевых качеств: выдержка, настойчивость, целеустремленность, усидчивость;</w:t>
      </w:r>
    </w:p>
    <w:p w:rsidR="007C390F" w:rsidRPr="00F818C6" w:rsidRDefault="007C390F" w:rsidP="00E52E96">
      <w:pPr>
        <w:pStyle w:val="a3"/>
        <w:spacing w:before="0" w:beforeAutospacing="0" w:after="0" w:afterAutospacing="0"/>
        <w:jc w:val="both"/>
      </w:pPr>
      <w:r w:rsidRPr="00F818C6">
        <w:t>развитие сосредоточенности, памяти, фантазии, творческих способностей, музыкального вк</w:t>
      </w:r>
      <w:r w:rsidRPr="00F818C6">
        <w:t>у</w:t>
      </w:r>
      <w:r w:rsidRPr="00F818C6">
        <w:t>са;</w:t>
      </w:r>
    </w:p>
    <w:p w:rsidR="007C390F" w:rsidRPr="00F818C6" w:rsidRDefault="007C390F" w:rsidP="00E52E96">
      <w:pPr>
        <w:pStyle w:val="a3"/>
        <w:spacing w:before="0" w:beforeAutospacing="0" w:after="0" w:afterAutospacing="0"/>
        <w:jc w:val="both"/>
      </w:pPr>
      <w:r w:rsidRPr="00F818C6">
        <w:t>знакомство с детскими музыкальными инструментами и обучение детей игре на них;</w:t>
      </w:r>
    </w:p>
    <w:p w:rsidR="007C390F" w:rsidRPr="00F818C6" w:rsidRDefault="007C390F" w:rsidP="00E52E96">
      <w:pPr>
        <w:pStyle w:val="a3"/>
        <w:spacing w:before="0" w:beforeAutospacing="0" w:after="0" w:afterAutospacing="0"/>
        <w:jc w:val="both"/>
      </w:pPr>
      <w:r w:rsidRPr="00F818C6">
        <w:t>развитие координации музыкального мышления и двигательных функций организма.</w:t>
      </w:r>
    </w:p>
    <w:p w:rsidR="007C390F" w:rsidRPr="00E52E96" w:rsidRDefault="007C390F" w:rsidP="00A3660E">
      <w:pPr>
        <w:pStyle w:val="a3"/>
        <w:spacing w:before="0" w:beforeAutospacing="0" w:after="0" w:afterAutospacing="0"/>
        <w:jc w:val="both"/>
        <w:rPr>
          <w:u w:val="single"/>
        </w:rPr>
      </w:pPr>
      <w:r w:rsidRPr="00E52E96">
        <w:rPr>
          <w:bCs/>
          <w:u w:val="single"/>
        </w:rPr>
        <w:t>Содержание работы: «Творчество»: песенное, музыкально-игровое, танцевальное; импровиз</w:t>
      </w:r>
      <w:r w:rsidRPr="00E52E96">
        <w:rPr>
          <w:bCs/>
          <w:u w:val="single"/>
        </w:rPr>
        <w:t>а</w:t>
      </w:r>
      <w:r w:rsidRPr="00E52E96">
        <w:rPr>
          <w:bCs/>
          <w:u w:val="single"/>
        </w:rPr>
        <w:t>ция на детских музыкальных инструментах </w:t>
      </w:r>
    </w:p>
    <w:p w:rsidR="007C390F" w:rsidRPr="00F818C6" w:rsidRDefault="007C390F" w:rsidP="00E52E96">
      <w:pPr>
        <w:pStyle w:val="a3"/>
        <w:spacing w:before="0" w:beforeAutospacing="0" w:after="0" w:afterAutospacing="0"/>
        <w:jc w:val="both"/>
      </w:pPr>
      <w:r w:rsidRPr="00F818C6">
        <w:t>развивать способность творческого воображения при восприятии музыки;</w:t>
      </w:r>
    </w:p>
    <w:p w:rsidR="007C390F" w:rsidRPr="00F818C6" w:rsidRDefault="007C390F" w:rsidP="00E52E96">
      <w:pPr>
        <w:pStyle w:val="a3"/>
        <w:spacing w:before="0" w:beforeAutospacing="0" w:after="0" w:afterAutospacing="0"/>
        <w:jc w:val="both"/>
      </w:pPr>
      <w:r w:rsidRPr="00F818C6">
        <w:t>способствовать активизации фантазии ребенка, стремлению к достижению самостоятельно поставленной задачи, к поискам форм для воплощения своего замысла;</w:t>
      </w:r>
    </w:p>
    <w:p w:rsidR="007C390F" w:rsidRPr="00F818C6" w:rsidRDefault="007C390F" w:rsidP="00E52E96">
      <w:pPr>
        <w:pStyle w:val="a3"/>
        <w:spacing w:before="0" w:beforeAutospacing="0" w:after="0" w:afterAutospacing="0"/>
        <w:jc w:val="both"/>
      </w:pPr>
      <w:r w:rsidRPr="00F818C6">
        <w:t>развивать способность к песенному, музыкально-игровому, танцевальному творчеству, к и</w:t>
      </w:r>
      <w:r w:rsidRPr="00F818C6">
        <w:t>м</w:t>
      </w:r>
      <w:r w:rsidRPr="00F818C6">
        <w:t>провизации на инструментах.</w:t>
      </w:r>
    </w:p>
    <w:p w:rsidR="005A78F2" w:rsidRDefault="005A78F2" w:rsidP="007D579C">
      <w:pPr>
        <w:pStyle w:val="a3"/>
        <w:spacing w:before="0" w:beforeAutospacing="0" w:after="0" w:afterAutospacing="0"/>
        <w:rPr>
          <w:b/>
        </w:rPr>
      </w:pPr>
    </w:p>
    <w:p w:rsidR="007C390F" w:rsidRPr="00162A1C" w:rsidRDefault="007C390F" w:rsidP="00A3660E">
      <w:pPr>
        <w:pStyle w:val="a3"/>
        <w:spacing w:before="0" w:beforeAutospacing="0" w:after="0" w:afterAutospacing="0"/>
        <w:jc w:val="center"/>
        <w:rPr>
          <w:b/>
        </w:rPr>
      </w:pPr>
      <w:r w:rsidRPr="00F818C6">
        <w:rPr>
          <w:b/>
        </w:rPr>
        <w:t>Формы  работы  с детьми  по образовательной области «Художественно- эстетическое развитие»</w:t>
      </w:r>
    </w:p>
    <w:tbl>
      <w:tblPr>
        <w:tblStyle w:val="a5"/>
        <w:tblW w:w="0" w:type="auto"/>
        <w:tblLook w:val="01E0"/>
      </w:tblPr>
      <w:tblGrid>
        <w:gridCol w:w="2291"/>
        <w:gridCol w:w="986"/>
        <w:gridCol w:w="2402"/>
        <w:gridCol w:w="1914"/>
        <w:gridCol w:w="2402"/>
      </w:tblGrid>
      <w:tr w:rsidR="007C390F" w:rsidRPr="00F818C6" w:rsidTr="007C390F">
        <w:trPr>
          <w:trHeight w:val="93"/>
        </w:trPr>
        <w:tc>
          <w:tcPr>
            <w:tcW w:w="2563" w:type="dxa"/>
          </w:tcPr>
          <w:p w:rsidR="007C390F" w:rsidRPr="00F818C6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F818C6">
              <w:t xml:space="preserve">Содержание  </w:t>
            </w:r>
          </w:p>
        </w:tc>
        <w:tc>
          <w:tcPr>
            <w:tcW w:w="1362" w:type="dxa"/>
          </w:tcPr>
          <w:p w:rsidR="007C390F" w:rsidRPr="00F818C6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F818C6">
              <w:t>Во</w:t>
            </w:r>
            <w:r w:rsidRPr="00F818C6">
              <w:t>з</w:t>
            </w:r>
            <w:r w:rsidRPr="00F818C6">
              <w:t xml:space="preserve">раст </w:t>
            </w:r>
          </w:p>
        </w:tc>
        <w:tc>
          <w:tcPr>
            <w:tcW w:w="3838" w:type="dxa"/>
          </w:tcPr>
          <w:p w:rsidR="007C390F" w:rsidRPr="00F818C6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F818C6">
              <w:t>Совместная  де</w:t>
            </w:r>
            <w:r w:rsidRPr="00F818C6">
              <w:t>я</w:t>
            </w:r>
            <w:r w:rsidRPr="00F818C6">
              <w:t xml:space="preserve">тельность </w:t>
            </w:r>
          </w:p>
        </w:tc>
        <w:tc>
          <w:tcPr>
            <w:tcW w:w="3544" w:type="dxa"/>
          </w:tcPr>
          <w:p w:rsidR="007C390F" w:rsidRPr="00F818C6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F818C6">
              <w:t>Режимные  м</w:t>
            </w:r>
            <w:r w:rsidRPr="00F818C6">
              <w:t>о</w:t>
            </w:r>
            <w:r w:rsidRPr="00F818C6">
              <w:t xml:space="preserve">менты </w:t>
            </w:r>
          </w:p>
        </w:tc>
        <w:tc>
          <w:tcPr>
            <w:tcW w:w="3260" w:type="dxa"/>
          </w:tcPr>
          <w:p w:rsidR="007C390F" w:rsidRPr="00F818C6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F818C6">
              <w:t xml:space="preserve">Самостоятельная  деятельность </w:t>
            </w:r>
          </w:p>
        </w:tc>
      </w:tr>
      <w:tr w:rsidR="007C390F" w:rsidRPr="00F818C6" w:rsidTr="007C390F">
        <w:trPr>
          <w:trHeight w:val="93"/>
        </w:trPr>
        <w:tc>
          <w:tcPr>
            <w:tcW w:w="2563" w:type="dxa"/>
            <w:vMerge w:val="restart"/>
          </w:tcPr>
          <w:p w:rsidR="007C390F" w:rsidRPr="00F818C6" w:rsidRDefault="007C390F" w:rsidP="00A3660E">
            <w:pPr>
              <w:pStyle w:val="a3"/>
              <w:numPr>
                <w:ilvl w:val="1"/>
                <w:numId w:val="15"/>
              </w:numPr>
              <w:spacing w:before="0" w:beforeAutospacing="0" w:after="0" w:afterAutospacing="0"/>
              <w:ind w:left="0"/>
              <w:jc w:val="both"/>
            </w:pPr>
            <w:r w:rsidRPr="00F818C6">
              <w:t>Развитие</w:t>
            </w:r>
          </w:p>
          <w:p w:rsidR="007C390F" w:rsidRPr="00F818C6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F818C6">
              <w:t>продуктивной  де</w:t>
            </w:r>
            <w:r w:rsidRPr="00F818C6">
              <w:t>я</w:t>
            </w:r>
            <w:r w:rsidRPr="00F818C6">
              <w:t>тельности</w:t>
            </w:r>
          </w:p>
          <w:p w:rsidR="007C390F" w:rsidRPr="00F818C6" w:rsidRDefault="007C390F" w:rsidP="00A3660E">
            <w:pPr>
              <w:pStyle w:val="a3"/>
              <w:numPr>
                <w:ilvl w:val="0"/>
                <w:numId w:val="116"/>
              </w:numPr>
              <w:spacing w:before="0" w:beforeAutospacing="0" w:after="0" w:afterAutospacing="0"/>
              <w:ind w:left="0" w:hanging="284"/>
              <w:jc w:val="both"/>
            </w:pPr>
            <w:r w:rsidRPr="00F818C6">
              <w:t>рисование</w:t>
            </w:r>
          </w:p>
          <w:p w:rsidR="007C390F" w:rsidRPr="00F818C6" w:rsidRDefault="007C390F" w:rsidP="00A3660E">
            <w:pPr>
              <w:pStyle w:val="a3"/>
              <w:numPr>
                <w:ilvl w:val="0"/>
                <w:numId w:val="116"/>
              </w:numPr>
              <w:spacing w:before="0" w:beforeAutospacing="0" w:after="0" w:afterAutospacing="0"/>
              <w:ind w:left="0" w:hanging="284"/>
              <w:jc w:val="both"/>
            </w:pPr>
            <w:r w:rsidRPr="00F818C6">
              <w:t xml:space="preserve">лепка </w:t>
            </w:r>
          </w:p>
          <w:p w:rsidR="007C390F" w:rsidRPr="00F818C6" w:rsidRDefault="007C390F" w:rsidP="00A3660E">
            <w:pPr>
              <w:pStyle w:val="a3"/>
              <w:numPr>
                <w:ilvl w:val="0"/>
                <w:numId w:val="116"/>
              </w:numPr>
              <w:spacing w:before="0" w:beforeAutospacing="0" w:after="0" w:afterAutospacing="0"/>
              <w:ind w:left="0" w:hanging="284"/>
              <w:jc w:val="both"/>
            </w:pPr>
            <w:r w:rsidRPr="00F818C6">
              <w:t>аппликация</w:t>
            </w:r>
          </w:p>
          <w:p w:rsidR="007C390F" w:rsidRPr="00F818C6" w:rsidRDefault="007C390F" w:rsidP="00A3660E">
            <w:pPr>
              <w:pStyle w:val="a3"/>
              <w:numPr>
                <w:ilvl w:val="0"/>
                <w:numId w:val="116"/>
              </w:numPr>
              <w:spacing w:before="0" w:beforeAutospacing="0" w:after="0" w:afterAutospacing="0"/>
              <w:ind w:left="0" w:hanging="284"/>
              <w:jc w:val="both"/>
            </w:pPr>
            <w:r w:rsidRPr="00F818C6">
              <w:t>конструирование</w:t>
            </w:r>
          </w:p>
          <w:p w:rsidR="007C390F" w:rsidRPr="00F818C6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  <w:p w:rsidR="007C390F" w:rsidRPr="00F818C6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  <w:p w:rsidR="007C390F" w:rsidRPr="00F818C6" w:rsidRDefault="007C390F" w:rsidP="00A3660E">
            <w:pPr>
              <w:pStyle w:val="a3"/>
              <w:numPr>
                <w:ilvl w:val="1"/>
                <w:numId w:val="15"/>
              </w:numPr>
              <w:spacing w:before="0" w:beforeAutospacing="0" w:after="0" w:afterAutospacing="0"/>
              <w:ind w:left="0"/>
              <w:jc w:val="both"/>
            </w:pPr>
            <w:r w:rsidRPr="00F818C6">
              <w:t>Развитие</w:t>
            </w:r>
          </w:p>
          <w:p w:rsidR="007C390F" w:rsidRPr="00F818C6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F818C6">
              <w:t>детского творчества</w:t>
            </w:r>
          </w:p>
          <w:p w:rsidR="007C390F" w:rsidRPr="00F818C6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  <w:p w:rsidR="007C390F" w:rsidRPr="00F818C6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F818C6">
              <w:t>3. Приобщение  к  изобразительному искусству</w:t>
            </w:r>
          </w:p>
        </w:tc>
        <w:tc>
          <w:tcPr>
            <w:tcW w:w="1362" w:type="dxa"/>
          </w:tcPr>
          <w:p w:rsidR="007C390F" w:rsidRPr="00F818C6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F818C6">
              <w:t xml:space="preserve">3-5 лет  </w:t>
            </w:r>
          </w:p>
        </w:tc>
        <w:tc>
          <w:tcPr>
            <w:tcW w:w="3838" w:type="dxa"/>
          </w:tcPr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Наблюдения по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Занимательные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казы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Наблюдения по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Индивидуальная 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бота с детьми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Сюжетно-игровая ситуация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</w:p>
          <w:p w:rsidR="007C390F" w:rsidRPr="00F818C6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F818C6">
              <w:t>Конкурсы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</w:t>
            </w:r>
          </w:p>
          <w:p w:rsidR="007C390F" w:rsidRPr="00F818C6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544" w:type="dxa"/>
          </w:tcPr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детская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Игровое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нение 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Проблемная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туация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работа с детьми</w:t>
            </w:r>
          </w:p>
          <w:p w:rsidR="007C390F" w:rsidRPr="00F818C6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260" w:type="dxa"/>
          </w:tcPr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художественная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F818C6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F818C6">
              <w:t>Проблемная ситу</w:t>
            </w:r>
            <w:r w:rsidRPr="00F818C6">
              <w:t>а</w:t>
            </w:r>
            <w:r w:rsidRPr="00F818C6">
              <w:t>ция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со строител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ным материалом</w:t>
            </w:r>
          </w:p>
          <w:p w:rsidR="007C390F" w:rsidRPr="00F818C6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F818C6">
              <w:t>Постройки для с</w:t>
            </w:r>
            <w:r w:rsidRPr="00F818C6">
              <w:t>ю</w:t>
            </w:r>
            <w:r w:rsidRPr="00F818C6">
              <w:t>жетных игр</w:t>
            </w:r>
          </w:p>
        </w:tc>
      </w:tr>
      <w:tr w:rsidR="007C390F" w:rsidRPr="00F818C6" w:rsidTr="007C390F">
        <w:trPr>
          <w:trHeight w:val="1430"/>
        </w:trPr>
        <w:tc>
          <w:tcPr>
            <w:tcW w:w="2563" w:type="dxa"/>
            <w:vMerge/>
          </w:tcPr>
          <w:p w:rsidR="007C390F" w:rsidRPr="00F818C6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362" w:type="dxa"/>
          </w:tcPr>
          <w:p w:rsidR="007C390F" w:rsidRPr="00F818C6" w:rsidRDefault="007C390F" w:rsidP="00A3660E">
            <w:pPr>
              <w:pStyle w:val="3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 xml:space="preserve">5-7 лет </w:t>
            </w:r>
          </w:p>
        </w:tc>
        <w:tc>
          <w:tcPr>
            <w:tcW w:w="3838" w:type="dxa"/>
          </w:tcPr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 предметов искусства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 с материалом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Аппликация 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Художественный досуг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Выставки работ 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коративно-прикладного иску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Интегрирова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детская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Игровое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нение 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Проблемная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туация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работа с детьми Проек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ко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лекций Выста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 репродукций произведений живописи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 чертежей и схем</w:t>
            </w:r>
          </w:p>
        </w:tc>
        <w:tc>
          <w:tcPr>
            <w:tcW w:w="3260" w:type="dxa"/>
          </w:tcPr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художественное творчество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Проблемная ситу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</w:tr>
      <w:tr w:rsidR="007C390F" w:rsidRPr="00F818C6" w:rsidTr="007C390F">
        <w:trPr>
          <w:trHeight w:val="1430"/>
        </w:trPr>
        <w:tc>
          <w:tcPr>
            <w:tcW w:w="2563" w:type="dxa"/>
            <w:vMerge w:val="restart"/>
          </w:tcPr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4.Развитие 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кально-художественной деятельности;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приобщение к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зыкальному иску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ству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*Слушание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Пение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Песенное    тво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чество 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Музыкально-ритмические  дв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Развитие танц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вально-игрового творчества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Игра на детских музыкальных инс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рументах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F818C6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362" w:type="dxa"/>
          </w:tcPr>
          <w:p w:rsidR="007C390F" w:rsidRPr="00F818C6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F818C6">
              <w:t xml:space="preserve">3-5 лет  </w:t>
            </w:r>
          </w:p>
        </w:tc>
        <w:tc>
          <w:tcPr>
            <w:tcW w:w="3838" w:type="dxa"/>
          </w:tcPr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Праздники, развл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Музыка в повс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дневной жизни: 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-Слушание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кальных сказок, 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-Просмотр муль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фильмов, фрагме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тов детских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кальных фильмов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картинок, иллюстр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ций в детских кн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гах, репродукций, предметов окр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жающей действ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тельности;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Игры, хороводы 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Рассматривание портретов композ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торов (ср. гр.)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3544" w:type="dxa"/>
          </w:tcPr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Использование музыки: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на музыкал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занятиях;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во время ум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 продукти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 видах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во время 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гулки (в теплое время) 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перед дневным сном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при пробу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дении</w:t>
            </w:r>
          </w:p>
          <w:p w:rsidR="007C390F" w:rsidRPr="00F818C6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F818C6">
              <w:t>- на праздниках и развлечениях</w:t>
            </w:r>
          </w:p>
        </w:tc>
        <w:tc>
          <w:tcPr>
            <w:tcW w:w="3260" w:type="dxa"/>
          </w:tcPr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самостоятельной музыкальной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 в группе: подбор музыкальных инструментов (озв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ченных и неозвуче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ных), музыкальных игрушек, театрал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кукол, атриб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тов для ряжения, ТСО.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 со звуками,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пользуя музыкал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ные игрушки и ш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мовые инструменты</w:t>
            </w:r>
          </w:p>
          <w:p w:rsidR="007C390F" w:rsidRPr="00F818C6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F818C6">
              <w:t>Игры в «праздники», «концерт»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Стимулирование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мостоятельного 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полнения танцевал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движений под плясовые мелодии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Импровизация та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цевальных движений в образах животных,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Концерты-импровизации Игра на шумовых музы-кальных инструме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тах; эксперимент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рование со звуками,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Музыкально-дид. игры</w:t>
            </w:r>
          </w:p>
        </w:tc>
      </w:tr>
      <w:tr w:rsidR="007C390F" w:rsidRPr="00F818C6" w:rsidTr="007C390F">
        <w:trPr>
          <w:trHeight w:val="1430"/>
        </w:trPr>
        <w:tc>
          <w:tcPr>
            <w:tcW w:w="2563" w:type="dxa"/>
            <w:vMerge/>
          </w:tcPr>
          <w:p w:rsidR="007C390F" w:rsidRPr="00F818C6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362" w:type="dxa"/>
          </w:tcPr>
          <w:p w:rsidR="007C390F" w:rsidRPr="00F818C6" w:rsidRDefault="007C390F" w:rsidP="00A3660E">
            <w:pPr>
              <w:pStyle w:val="a3"/>
              <w:spacing w:before="0" w:beforeAutospacing="0" w:after="0" w:afterAutospacing="0"/>
              <w:jc w:val="both"/>
            </w:pPr>
            <w:r w:rsidRPr="00F818C6">
              <w:t xml:space="preserve">5-7 лет </w:t>
            </w:r>
          </w:p>
        </w:tc>
        <w:tc>
          <w:tcPr>
            <w:tcW w:w="3838" w:type="dxa"/>
          </w:tcPr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Праздники, развл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Музыка в повс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дневной жизни: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-Слушание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кальных сказок, 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Беседы с детьми о музыке;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-Просмотр муль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фильмов, фрагме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тов детских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кальных фильмов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в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ских книгах, репр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дукций, предметов окружающей дейс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вительности;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Рассматривание портретов композ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торов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3544" w:type="dxa"/>
          </w:tcPr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Использование музыки: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на музыкал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занятиях;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во время ум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во время 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гулки (в теплое время) 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перед дневным сном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при пробу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дении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на праздниках и развлечениях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Инсцениров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 песен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-Формирование танцевального творчества,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-Импровизация образов сказо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животных и птиц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  <w:p w:rsidR="007C390F" w:rsidRPr="00F818C6" w:rsidRDefault="007C390F" w:rsidP="00A3660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260" w:type="dxa"/>
          </w:tcPr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самостоятельной музыкальной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 в группе: подбор музыкальных инструментов (озв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ченных и неозвуче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ных), музыкальных игрушек, театрал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кукол, атриб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тов, элементов ко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тюмов для театрал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зованной деятельн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сти. ТСО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в «праздники», «концерт», «о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кестр», «музыкал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ные занятия», «тел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визор» Придумыв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 простейших танцевальных дв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жений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Инсценирование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держания песен, х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роводов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Составление комп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зиций танца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кально-дидактические игры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Игры-драматизации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Аккомпанемент в пении, танце и др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Детский ансамбль, оркестр </w:t>
            </w:r>
          </w:p>
          <w:p w:rsidR="007C390F" w:rsidRPr="00F818C6" w:rsidRDefault="007C390F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 в «концерт», «музыкальные зан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тия»  </w:t>
            </w:r>
          </w:p>
        </w:tc>
      </w:tr>
    </w:tbl>
    <w:p w:rsidR="00414125" w:rsidRDefault="00414125" w:rsidP="007D57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2E96" w:rsidRDefault="00E52E96" w:rsidP="00A3660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D18" w:rsidRPr="00B25F6F" w:rsidRDefault="00872D18" w:rsidP="00A3660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F6F">
        <w:rPr>
          <w:rFonts w:ascii="Times New Roman" w:hAnsi="Times New Roman" w:cs="Times New Roman"/>
          <w:b/>
          <w:sz w:val="28"/>
          <w:szCs w:val="28"/>
        </w:rPr>
        <w:t>2.3. Описание вариативных форм, способов, методов и средств реал</w:t>
      </w:r>
      <w:r w:rsidRPr="00B25F6F">
        <w:rPr>
          <w:rFonts w:ascii="Times New Roman" w:hAnsi="Times New Roman" w:cs="Times New Roman"/>
          <w:b/>
          <w:sz w:val="28"/>
          <w:szCs w:val="28"/>
        </w:rPr>
        <w:t>и</w:t>
      </w:r>
      <w:r w:rsidRPr="00B25F6F">
        <w:rPr>
          <w:rFonts w:ascii="Times New Roman" w:hAnsi="Times New Roman" w:cs="Times New Roman"/>
          <w:b/>
          <w:sz w:val="28"/>
          <w:szCs w:val="28"/>
        </w:rPr>
        <w:t>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:rsidR="00872D18" w:rsidRPr="00F818C6" w:rsidRDefault="007E46A7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="004414B3">
        <w:rPr>
          <w:rFonts w:ascii="Times New Roman" w:hAnsi="Times New Roman" w:cs="Times New Roman"/>
          <w:sz w:val="24"/>
          <w:szCs w:val="24"/>
        </w:rPr>
        <w:t xml:space="preserve"> работает по программе </w:t>
      </w:r>
      <w:r w:rsidR="00872D18" w:rsidRPr="00F818C6">
        <w:rPr>
          <w:rFonts w:ascii="Times New Roman" w:hAnsi="Times New Roman" w:cs="Times New Roman"/>
          <w:sz w:val="24"/>
          <w:szCs w:val="24"/>
        </w:rPr>
        <w:t>«От рождения до школы» под редакцией Н.Е Вераксы. Программа имеет полный комплект методического обеспечения и представляет собой целос</w:t>
      </w:r>
      <w:r w:rsidR="00872D18" w:rsidRPr="00F818C6">
        <w:rPr>
          <w:rFonts w:ascii="Times New Roman" w:hAnsi="Times New Roman" w:cs="Times New Roman"/>
          <w:sz w:val="24"/>
          <w:szCs w:val="24"/>
        </w:rPr>
        <w:t>т</w:t>
      </w:r>
      <w:r w:rsidR="00872D18" w:rsidRPr="00F818C6">
        <w:rPr>
          <w:rFonts w:ascii="Times New Roman" w:hAnsi="Times New Roman" w:cs="Times New Roman"/>
          <w:sz w:val="24"/>
          <w:szCs w:val="24"/>
        </w:rPr>
        <w:t xml:space="preserve">ную, личностно-ориентированную систему воспитания, развития и обучения детей в условиях детского сада. </w:t>
      </w:r>
    </w:p>
    <w:p w:rsidR="00872D18" w:rsidRPr="00F818C6" w:rsidRDefault="00872D18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Для повышения качества образования педагогического процесса и учета запроса род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телей в МБДОУ реализуются дополнительные программы, методические пособия и технол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 xml:space="preserve">гии, цели и задачи которых схожи с программой «От рождения до школы». </w:t>
      </w:r>
    </w:p>
    <w:p w:rsidR="00872D18" w:rsidRPr="00F818C6" w:rsidRDefault="00872D18" w:rsidP="00A3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lastRenderedPageBreak/>
        <w:t>В программе устанавливается принцип интеграции обр</w:t>
      </w:r>
      <w:r w:rsidR="004414B3">
        <w:rPr>
          <w:rFonts w:ascii="Times New Roman" w:hAnsi="Times New Roman" w:cs="Times New Roman"/>
          <w:sz w:val="24"/>
          <w:szCs w:val="24"/>
        </w:rPr>
        <w:t xml:space="preserve">азовательных областей, который </w:t>
      </w:r>
      <w:r w:rsidRPr="00F818C6">
        <w:rPr>
          <w:rFonts w:ascii="Times New Roman" w:hAnsi="Times New Roman" w:cs="Times New Roman"/>
          <w:sz w:val="24"/>
          <w:szCs w:val="24"/>
        </w:rPr>
        <w:t>примен</w:t>
      </w:r>
      <w:r w:rsidR="004414B3">
        <w:rPr>
          <w:rFonts w:ascii="Times New Roman" w:hAnsi="Times New Roman" w:cs="Times New Roman"/>
          <w:sz w:val="24"/>
          <w:szCs w:val="24"/>
        </w:rPr>
        <w:t xml:space="preserve">яется в нескольких вариантах: </w:t>
      </w:r>
      <w:r w:rsidRPr="00F818C6">
        <w:rPr>
          <w:rFonts w:ascii="Times New Roman" w:hAnsi="Times New Roman" w:cs="Times New Roman"/>
          <w:sz w:val="24"/>
          <w:szCs w:val="24"/>
        </w:rPr>
        <w:t>интеграция содержания и задач психолого-педагогической работы и интеграция детских деятельностей.</w:t>
      </w:r>
    </w:p>
    <w:p w:rsidR="00872D18" w:rsidRPr="00F818C6" w:rsidRDefault="00872D18" w:rsidP="00A3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Согласно теории Л.С. Выготского и его последователей, процессы воспитания и обуч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ния не сами по себе непосредственно развивают ребенка, а лишь тогда, когда они имеют де</w:t>
      </w:r>
      <w:r w:rsidRPr="00F818C6">
        <w:rPr>
          <w:rFonts w:ascii="Times New Roman" w:hAnsi="Times New Roman" w:cs="Times New Roman"/>
          <w:sz w:val="24"/>
          <w:szCs w:val="24"/>
        </w:rPr>
        <w:t>я</w:t>
      </w:r>
      <w:r w:rsidRPr="00F818C6">
        <w:rPr>
          <w:rFonts w:ascii="Times New Roman" w:hAnsi="Times New Roman" w:cs="Times New Roman"/>
          <w:sz w:val="24"/>
          <w:szCs w:val="24"/>
        </w:rPr>
        <w:t>тельностные формы и обладают соответствующим содержанием, поэтому содержание  пр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граммы реализуется в  приемлемых формах для ребенка дошкольного возраста: игровой, ко</w:t>
      </w:r>
      <w:r w:rsidRPr="00F818C6">
        <w:rPr>
          <w:rFonts w:ascii="Times New Roman" w:hAnsi="Times New Roman" w:cs="Times New Roman"/>
          <w:sz w:val="24"/>
          <w:szCs w:val="24"/>
        </w:rPr>
        <w:t>м</w:t>
      </w:r>
      <w:r w:rsidRPr="00F818C6">
        <w:rPr>
          <w:rFonts w:ascii="Times New Roman" w:hAnsi="Times New Roman" w:cs="Times New Roman"/>
          <w:sz w:val="24"/>
          <w:szCs w:val="24"/>
        </w:rPr>
        <w:t>муникативной, трудовой, двигательной, познавательно-исследовательской, музыкально-художественной, восприятия художественной литературы, как особый вид детской деятельн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сти и продуктивной.</w:t>
      </w:r>
    </w:p>
    <w:p w:rsidR="00872D18" w:rsidRPr="00F818C6" w:rsidRDefault="00872D18" w:rsidP="00A3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Схема развития любого вида деятельности такова: сначала она осуществляется в с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вместной деятельности со взрослым, затем в совместной деятельности со сверстни</w:t>
      </w:r>
      <w:r w:rsidR="004414B3">
        <w:rPr>
          <w:rFonts w:ascii="Times New Roman" w:hAnsi="Times New Roman" w:cs="Times New Roman"/>
          <w:sz w:val="24"/>
          <w:szCs w:val="24"/>
        </w:rPr>
        <w:t>ками и ст</w:t>
      </w:r>
      <w:r w:rsidR="004414B3">
        <w:rPr>
          <w:rFonts w:ascii="Times New Roman" w:hAnsi="Times New Roman" w:cs="Times New Roman"/>
          <w:sz w:val="24"/>
          <w:szCs w:val="24"/>
        </w:rPr>
        <w:t>а</w:t>
      </w:r>
      <w:r w:rsidR="004414B3">
        <w:rPr>
          <w:rFonts w:ascii="Times New Roman" w:hAnsi="Times New Roman" w:cs="Times New Roman"/>
          <w:sz w:val="24"/>
          <w:szCs w:val="24"/>
        </w:rPr>
        <w:t>новится само</w:t>
      </w:r>
      <w:r w:rsidRPr="00F818C6">
        <w:rPr>
          <w:rFonts w:ascii="Times New Roman" w:hAnsi="Times New Roman" w:cs="Times New Roman"/>
          <w:sz w:val="24"/>
          <w:szCs w:val="24"/>
        </w:rPr>
        <w:t>деятельностью Образовательный процесс построен на адекватных возрасту фо</w:t>
      </w:r>
      <w:r w:rsidRPr="00F818C6">
        <w:rPr>
          <w:rFonts w:ascii="Times New Roman" w:hAnsi="Times New Roman" w:cs="Times New Roman"/>
          <w:sz w:val="24"/>
          <w:szCs w:val="24"/>
        </w:rPr>
        <w:t>р</w:t>
      </w:r>
      <w:r w:rsidRPr="00F818C6">
        <w:rPr>
          <w:rFonts w:ascii="Times New Roman" w:hAnsi="Times New Roman" w:cs="Times New Roman"/>
          <w:sz w:val="24"/>
          <w:szCs w:val="24"/>
        </w:rPr>
        <w:t>мах работы с детьми. Соотношение видов детской деятельности и форм образовательной де</w:t>
      </w:r>
      <w:r w:rsidRPr="00F818C6">
        <w:rPr>
          <w:rFonts w:ascii="Times New Roman" w:hAnsi="Times New Roman" w:cs="Times New Roman"/>
          <w:sz w:val="24"/>
          <w:szCs w:val="24"/>
        </w:rPr>
        <w:t>я</w:t>
      </w:r>
      <w:r w:rsidRPr="00F818C6">
        <w:rPr>
          <w:rFonts w:ascii="Times New Roman" w:hAnsi="Times New Roman" w:cs="Times New Roman"/>
          <w:sz w:val="24"/>
          <w:szCs w:val="24"/>
        </w:rPr>
        <w:t>тельности показано в табл.</w:t>
      </w:r>
    </w:p>
    <w:p w:rsidR="00C73876" w:rsidRDefault="00C73876" w:rsidP="00A366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D18" w:rsidRPr="00F818C6" w:rsidRDefault="00872D18" w:rsidP="00A366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</w:p>
    <w:p w:rsidR="00872D18" w:rsidRPr="00F818C6" w:rsidRDefault="00872D18" w:rsidP="00A3660E">
      <w:pPr>
        <w:pStyle w:val="55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</w:p>
    <w:tbl>
      <w:tblPr>
        <w:tblStyle w:val="a5"/>
        <w:tblW w:w="9639" w:type="dxa"/>
        <w:tblInd w:w="534" w:type="dxa"/>
        <w:tblLook w:val="04A0"/>
      </w:tblPr>
      <w:tblGrid>
        <w:gridCol w:w="3711"/>
        <w:gridCol w:w="5928"/>
      </w:tblGrid>
      <w:tr w:rsidR="00872D18" w:rsidRPr="00F818C6" w:rsidTr="00363564">
        <w:tc>
          <w:tcPr>
            <w:tcW w:w="3402" w:type="dxa"/>
          </w:tcPr>
          <w:p w:rsidR="00872D18" w:rsidRPr="00F818C6" w:rsidRDefault="00872D18" w:rsidP="00A3660E">
            <w:pPr>
              <w:pStyle w:val="112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Деятельность</w:t>
            </w:r>
          </w:p>
        </w:tc>
        <w:tc>
          <w:tcPr>
            <w:tcW w:w="6237" w:type="dxa"/>
          </w:tcPr>
          <w:p w:rsidR="00872D18" w:rsidRPr="00F818C6" w:rsidRDefault="00872D18" w:rsidP="00A3660E">
            <w:pPr>
              <w:pStyle w:val="112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Виды деятельности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A3660E">
            <w:pPr>
              <w:pStyle w:val="112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Игровая деятельность</w:t>
            </w:r>
            <w:r w:rsidRPr="00F818C6">
              <w:rPr>
                <w:rStyle w:val="113"/>
                <w:sz w:val="24"/>
                <w:szCs w:val="24"/>
              </w:rPr>
              <w:t xml:space="preserve"> – форма </w:t>
            </w:r>
            <w:r w:rsidRPr="00F818C6">
              <w:rPr>
                <w:b w:val="0"/>
                <w:sz w:val="24"/>
                <w:szCs w:val="24"/>
              </w:rPr>
              <w:t>активности ребенка, направле</w:t>
            </w:r>
            <w:r w:rsidRPr="00F818C6">
              <w:rPr>
                <w:b w:val="0"/>
                <w:sz w:val="24"/>
                <w:szCs w:val="24"/>
              </w:rPr>
              <w:t>н</w:t>
            </w:r>
            <w:r w:rsidRPr="00F818C6">
              <w:rPr>
                <w:b w:val="0"/>
                <w:sz w:val="24"/>
                <w:szCs w:val="24"/>
              </w:rPr>
              <w:t>ная не на результат, а на процесс действия и способы его осущ</w:t>
            </w:r>
            <w:r w:rsidRPr="00F818C6">
              <w:rPr>
                <w:b w:val="0"/>
                <w:sz w:val="24"/>
                <w:szCs w:val="24"/>
              </w:rPr>
              <w:t>е</w:t>
            </w:r>
            <w:r w:rsidRPr="00F818C6">
              <w:rPr>
                <w:b w:val="0"/>
                <w:sz w:val="24"/>
                <w:szCs w:val="24"/>
              </w:rPr>
              <w:t>ствления и характеризующаяся принятием ребенком условной (в отличии от его реальной жи</w:t>
            </w:r>
            <w:r w:rsidRPr="00F818C6">
              <w:rPr>
                <w:b w:val="0"/>
                <w:sz w:val="24"/>
                <w:szCs w:val="24"/>
              </w:rPr>
              <w:t>з</w:t>
            </w:r>
            <w:r w:rsidRPr="00F818C6">
              <w:rPr>
                <w:b w:val="0"/>
                <w:sz w:val="24"/>
                <w:szCs w:val="24"/>
              </w:rPr>
              <w:t>ненной) позиции.</w:t>
            </w:r>
          </w:p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Творческие игры:</w:t>
            </w:r>
          </w:p>
          <w:p w:rsidR="00872D18" w:rsidRPr="00F818C6" w:rsidRDefault="00872D18" w:rsidP="00A3660E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режиссерские (на основе готового содержания, пре</w:t>
            </w:r>
            <w:r w:rsidRPr="00F818C6">
              <w:rPr>
                <w:sz w:val="24"/>
                <w:szCs w:val="24"/>
              </w:rPr>
              <w:t>д</w:t>
            </w:r>
            <w:r w:rsidRPr="00F818C6">
              <w:rPr>
                <w:sz w:val="24"/>
                <w:szCs w:val="24"/>
              </w:rPr>
              <w:t>ложенного взрослым; по мотивам литературных пр</w:t>
            </w:r>
            <w:r w:rsidRPr="00F818C6">
              <w:rPr>
                <w:sz w:val="24"/>
                <w:szCs w:val="24"/>
              </w:rPr>
              <w:t>о</w:t>
            </w:r>
            <w:r w:rsidRPr="00F818C6">
              <w:rPr>
                <w:sz w:val="24"/>
                <w:szCs w:val="24"/>
              </w:rPr>
              <w:t>изведений; с сюжетами, самостоятельно придума</w:t>
            </w:r>
            <w:r w:rsidRPr="00F818C6">
              <w:rPr>
                <w:sz w:val="24"/>
                <w:szCs w:val="24"/>
              </w:rPr>
              <w:t>н</w:t>
            </w:r>
            <w:r w:rsidRPr="00F818C6">
              <w:rPr>
                <w:sz w:val="24"/>
                <w:szCs w:val="24"/>
              </w:rPr>
              <w:t>ными детьми); сюжетно-ролевые; игры-драматизации; театрализованные; игры со строительным материалом (со специально созданным материалом: напольным и настольным строительным материалом, строител</w:t>
            </w:r>
            <w:r w:rsidRPr="00F818C6">
              <w:rPr>
                <w:sz w:val="24"/>
                <w:szCs w:val="24"/>
              </w:rPr>
              <w:t>ь</w:t>
            </w:r>
            <w:r w:rsidRPr="00F818C6">
              <w:rPr>
                <w:sz w:val="24"/>
                <w:szCs w:val="24"/>
              </w:rPr>
              <w:t>ными наборами, конструкторами и т. п.; с природным материалом; с бросовым материалом); игра-фантазирование; импровизационные игры - этюды.</w:t>
            </w:r>
          </w:p>
          <w:p w:rsidR="00872D18" w:rsidRPr="00F818C6" w:rsidRDefault="00872D18" w:rsidP="00A3660E">
            <w:pPr>
              <w:pStyle w:val="112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Игры с правилами:</w:t>
            </w:r>
          </w:p>
          <w:p w:rsidR="00872D18" w:rsidRPr="00F818C6" w:rsidRDefault="00872D18" w:rsidP="00A3660E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дидактические (по содержанию: математические, р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чевые, экологические; по дидактическому материалу: игры с предметами, настольно-печатные, словесные (игры-поручения, игры-беседы, игры- путешествия, игры предположения, игры- загадки);</w:t>
            </w:r>
          </w:p>
          <w:p w:rsidR="00872D18" w:rsidRPr="00F818C6" w:rsidRDefault="00872D18" w:rsidP="00A3660E">
            <w:pPr>
              <w:pStyle w:val="510"/>
              <w:numPr>
                <w:ilvl w:val="0"/>
                <w:numId w:val="9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подвижные (по степени подвижности: малой, средней и большой подвижности; по преобладающим движ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ниям: игры с прыжками, с бегом, лазаньем и т.п.; по предметам: игры с мячом, с обручем, скакалкой и т.д.);</w:t>
            </w:r>
          </w:p>
          <w:p w:rsidR="00872D18" w:rsidRPr="00F818C6" w:rsidRDefault="00872D18" w:rsidP="00A3660E">
            <w:pPr>
              <w:pStyle w:val="510"/>
              <w:numPr>
                <w:ilvl w:val="0"/>
                <w:numId w:val="9"/>
              </w:numPr>
              <w:shd w:val="clear" w:color="auto" w:fill="auto"/>
              <w:tabs>
                <w:tab w:val="left" w:pos="762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развивающие;</w:t>
            </w:r>
          </w:p>
          <w:p w:rsidR="00872D18" w:rsidRPr="00F818C6" w:rsidRDefault="00872D18" w:rsidP="00A3660E">
            <w:pPr>
              <w:pStyle w:val="510"/>
              <w:numPr>
                <w:ilvl w:val="0"/>
                <w:numId w:val="9"/>
              </w:numPr>
              <w:shd w:val="clear" w:color="auto" w:fill="auto"/>
              <w:tabs>
                <w:tab w:val="left" w:pos="766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музыкальные;</w:t>
            </w:r>
          </w:p>
          <w:p w:rsidR="00872D18" w:rsidRPr="00F818C6" w:rsidRDefault="00872D18" w:rsidP="00A3660E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компьютерные (основанные на сюжетах художес</w:t>
            </w:r>
            <w:r w:rsidRPr="00F818C6">
              <w:rPr>
                <w:sz w:val="24"/>
                <w:szCs w:val="24"/>
              </w:rPr>
              <w:t>т</w:t>
            </w:r>
            <w:r w:rsidRPr="00F818C6">
              <w:rPr>
                <w:sz w:val="24"/>
                <w:szCs w:val="24"/>
              </w:rPr>
              <w:t>венных произведений; стратегии; обучающие).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A3660E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rStyle w:val="520"/>
                <w:sz w:val="24"/>
                <w:szCs w:val="24"/>
              </w:rPr>
              <w:t>познавательно- исследов</w:t>
            </w:r>
            <w:r w:rsidRPr="00F818C6">
              <w:rPr>
                <w:rStyle w:val="520"/>
                <w:sz w:val="24"/>
                <w:szCs w:val="24"/>
              </w:rPr>
              <w:t>а</w:t>
            </w:r>
            <w:r w:rsidRPr="00F818C6">
              <w:rPr>
                <w:rStyle w:val="520"/>
                <w:sz w:val="24"/>
                <w:szCs w:val="24"/>
              </w:rPr>
              <w:t>тельская деятельность</w:t>
            </w:r>
            <w:r w:rsidRPr="00F818C6">
              <w:rPr>
                <w:sz w:val="24"/>
                <w:szCs w:val="24"/>
              </w:rPr>
              <w:t xml:space="preserve"> - форма активности ребенка, направле</w:t>
            </w:r>
            <w:r w:rsidRPr="00F818C6">
              <w:rPr>
                <w:sz w:val="24"/>
                <w:szCs w:val="24"/>
              </w:rPr>
              <w:t>н</w:t>
            </w:r>
            <w:r w:rsidRPr="00F818C6">
              <w:rPr>
                <w:sz w:val="24"/>
                <w:szCs w:val="24"/>
              </w:rPr>
              <w:t>ная на познание свойств и связей объектов и явлений, освоение способов познания, способс</w:t>
            </w:r>
            <w:r w:rsidRPr="00F818C6">
              <w:rPr>
                <w:sz w:val="24"/>
                <w:szCs w:val="24"/>
              </w:rPr>
              <w:t>т</w:t>
            </w:r>
            <w:r w:rsidRPr="00F818C6">
              <w:rPr>
                <w:sz w:val="24"/>
                <w:szCs w:val="24"/>
              </w:rPr>
              <w:lastRenderedPageBreak/>
              <w:t>вующая формированию целос</w:t>
            </w:r>
            <w:r w:rsidRPr="00F818C6">
              <w:rPr>
                <w:sz w:val="24"/>
                <w:szCs w:val="24"/>
              </w:rPr>
              <w:t>т</w:t>
            </w:r>
            <w:r w:rsidRPr="00F818C6">
              <w:rPr>
                <w:sz w:val="24"/>
                <w:szCs w:val="24"/>
              </w:rPr>
              <w:t>ной картины мира.</w:t>
            </w:r>
          </w:p>
          <w:p w:rsidR="00872D18" w:rsidRPr="00F818C6" w:rsidRDefault="00872D18" w:rsidP="00A3660E">
            <w:pPr>
              <w:pStyle w:val="72"/>
              <w:shd w:val="clear" w:color="auto" w:fill="auto"/>
              <w:spacing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6237" w:type="dxa"/>
          </w:tcPr>
          <w:p w:rsidR="00872D18" w:rsidRPr="00F818C6" w:rsidRDefault="00872D18" w:rsidP="00A3660E">
            <w:pPr>
              <w:pStyle w:val="510"/>
              <w:numPr>
                <w:ilvl w:val="0"/>
                <w:numId w:val="10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lastRenderedPageBreak/>
              <w:t>Экспериментирование;</w:t>
            </w:r>
          </w:p>
          <w:p w:rsidR="00872D18" w:rsidRPr="00F818C6" w:rsidRDefault="00872D18" w:rsidP="00A3660E">
            <w:pPr>
              <w:pStyle w:val="510"/>
              <w:numPr>
                <w:ilvl w:val="0"/>
                <w:numId w:val="10"/>
              </w:numPr>
              <w:shd w:val="clear" w:color="auto" w:fill="auto"/>
              <w:tabs>
                <w:tab w:val="left" w:pos="766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исследование;</w:t>
            </w:r>
          </w:p>
          <w:p w:rsidR="00872D18" w:rsidRPr="00F818C6" w:rsidRDefault="00872D18" w:rsidP="00A3660E">
            <w:pPr>
              <w:pStyle w:val="510"/>
              <w:numPr>
                <w:ilvl w:val="0"/>
                <w:numId w:val="10"/>
              </w:numPr>
              <w:shd w:val="clear" w:color="auto" w:fill="auto"/>
              <w:tabs>
                <w:tab w:val="left" w:pos="762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моделирование: замещение, составление моделей, деятельность с использованием моделей; по характеру моделей: предметное моделирование, знаковое мод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лирование, мысленное моделирование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A3660E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rStyle w:val="520"/>
                <w:sz w:val="24"/>
                <w:szCs w:val="24"/>
              </w:rPr>
              <w:lastRenderedPageBreak/>
              <w:t>Коммуникативная деятел</w:t>
            </w:r>
            <w:r w:rsidRPr="00F818C6">
              <w:rPr>
                <w:rStyle w:val="520"/>
                <w:sz w:val="24"/>
                <w:szCs w:val="24"/>
              </w:rPr>
              <w:t>ь</w:t>
            </w:r>
            <w:r w:rsidRPr="00F818C6">
              <w:rPr>
                <w:rStyle w:val="520"/>
                <w:sz w:val="24"/>
                <w:szCs w:val="24"/>
              </w:rPr>
              <w:t>ность</w:t>
            </w:r>
            <w:r w:rsidRPr="00F818C6">
              <w:rPr>
                <w:sz w:val="24"/>
                <w:szCs w:val="24"/>
              </w:rPr>
              <w:t xml:space="preserve"> - форма активности р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бенка, направленная на взаим</w:t>
            </w:r>
            <w:r w:rsidRPr="00F818C6">
              <w:rPr>
                <w:sz w:val="24"/>
                <w:szCs w:val="24"/>
              </w:rPr>
              <w:t>о</w:t>
            </w:r>
            <w:r w:rsidRPr="00F818C6">
              <w:rPr>
                <w:sz w:val="24"/>
                <w:szCs w:val="24"/>
              </w:rPr>
              <w:t>действие с другим человеком как субъектом, потенциальным партнером по общению, предп</w:t>
            </w:r>
            <w:r w:rsidRPr="00F818C6">
              <w:rPr>
                <w:sz w:val="24"/>
                <w:szCs w:val="24"/>
              </w:rPr>
              <w:t>о</w:t>
            </w:r>
            <w:r w:rsidRPr="00F818C6">
              <w:rPr>
                <w:sz w:val="24"/>
                <w:szCs w:val="24"/>
              </w:rPr>
              <w:t>лагающая согласование и объ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динение усилий с целью нал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живания отношений и достиж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ния общего результата</w:t>
            </w:r>
          </w:p>
          <w:p w:rsidR="00872D18" w:rsidRPr="00F818C6" w:rsidRDefault="00872D18" w:rsidP="00A3660E">
            <w:pPr>
              <w:pStyle w:val="72"/>
              <w:shd w:val="clear" w:color="auto" w:fill="auto"/>
              <w:spacing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6237" w:type="dxa"/>
          </w:tcPr>
          <w:p w:rsidR="00872D18" w:rsidRPr="00F818C6" w:rsidRDefault="00872D18" w:rsidP="00A3660E">
            <w:pPr>
              <w:pStyle w:val="72"/>
              <w:shd w:val="clear" w:color="auto" w:fill="auto"/>
              <w:spacing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rStyle w:val="73"/>
                <w:sz w:val="24"/>
                <w:szCs w:val="24"/>
              </w:rPr>
              <w:t>Формы общения</w:t>
            </w:r>
            <w:r w:rsidRPr="00F818C6">
              <w:rPr>
                <w:i w:val="0"/>
                <w:sz w:val="24"/>
                <w:szCs w:val="24"/>
              </w:rPr>
              <w:t xml:space="preserve"> со взрослым:</w:t>
            </w:r>
          </w:p>
          <w:p w:rsidR="00872D18" w:rsidRPr="00F818C6" w:rsidRDefault="00872D18" w:rsidP="00A3660E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66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ситуативно-деловое;</w:t>
            </w:r>
          </w:p>
          <w:p w:rsidR="00872D18" w:rsidRPr="00F818C6" w:rsidRDefault="00872D18" w:rsidP="00A3660E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внеситуативно- познавательное;</w:t>
            </w:r>
          </w:p>
          <w:p w:rsidR="00872D18" w:rsidRPr="00F818C6" w:rsidRDefault="00872D18" w:rsidP="00A3660E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внеситуативно-личностное.</w:t>
            </w:r>
          </w:p>
          <w:p w:rsidR="00872D18" w:rsidRPr="00F818C6" w:rsidRDefault="00872D18" w:rsidP="00A3660E">
            <w:pPr>
              <w:pStyle w:val="510"/>
              <w:shd w:val="clear" w:color="auto" w:fill="auto"/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Формы общения</w:t>
            </w:r>
            <w:r w:rsidRPr="00F818C6">
              <w:rPr>
                <w:rStyle w:val="511"/>
                <w:sz w:val="24"/>
                <w:szCs w:val="24"/>
              </w:rPr>
              <w:t xml:space="preserve"> со</w:t>
            </w:r>
          </w:p>
          <w:p w:rsidR="00872D18" w:rsidRPr="00F818C6" w:rsidRDefault="00872D18" w:rsidP="00A3660E">
            <w:pPr>
              <w:pStyle w:val="72"/>
              <w:shd w:val="clear" w:color="auto" w:fill="auto"/>
              <w:spacing w:line="240" w:lineRule="auto"/>
              <w:ind w:hanging="32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сверстником:</w:t>
            </w:r>
          </w:p>
          <w:p w:rsidR="00872D18" w:rsidRPr="00F818C6" w:rsidRDefault="00872D18" w:rsidP="00A3660E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76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Эмоционально-практическое;</w:t>
            </w:r>
          </w:p>
          <w:p w:rsidR="00872D18" w:rsidRPr="00F818C6" w:rsidRDefault="00872D18" w:rsidP="00A3660E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66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Внеситуативно-деловое;</w:t>
            </w:r>
          </w:p>
          <w:p w:rsidR="00872D18" w:rsidRPr="00F818C6" w:rsidRDefault="00872D18" w:rsidP="00A3660E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Ситуативно-деловое.</w:t>
            </w:r>
          </w:p>
          <w:p w:rsidR="00872D18" w:rsidRPr="00F818C6" w:rsidRDefault="00872D18" w:rsidP="00A3660E">
            <w:pPr>
              <w:pStyle w:val="72"/>
              <w:shd w:val="clear" w:color="auto" w:fill="auto"/>
              <w:spacing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Конструктивное общение и взаимодействие со взро</w:t>
            </w:r>
            <w:r w:rsidRPr="00F818C6">
              <w:rPr>
                <w:i w:val="0"/>
                <w:sz w:val="24"/>
                <w:szCs w:val="24"/>
              </w:rPr>
              <w:t>с</w:t>
            </w:r>
            <w:r w:rsidRPr="00F818C6">
              <w:rPr>
                <w:i w:val="0"/>
                <w:sz w:val="24"/>
                <w:szCs w:val="24"/>
              </w:rPr>
              <w:t>лыми и сверстниками, устная речь как основное сре</w:t>
            </w:r>
            <w:r w:rsidRPr="00F818C6">
              <w:rPr>
                <w:i w:val="0"/>
                <w:sz w:val="24"/>
                <w:szCs w:val="24"/>
              </w:rPr>
              <w:t>д</w:t>
            </w:r>
            <w:r w:rsidRPr="00F818C6">
              <w:rPr>
                <w:i w:val="0"/>
                <w:sz w:val="24"/>
                <w:szCs w:val="24"/>
              </w:rPr>
              <w:t>ство общения.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A3660E">
            <w:pPr>
              <w:pStyle w:val="112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Двигательная деятельность -</w:t>
            </w:r>
          </w:p>
          <w:p w:rsidR="00872D18" w:rsidRPr="00F818C6" w:rsidRDefault="00872D18" w:rsidP="00A3660E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форма активности ребенка, п</w:t>
            </w:r>
            <w:r w:rsidRPr="00F818C6">
              <w:rPr>
                <w:sz w:val="24"/>
                <w:szCs w:val="24"/>
              </w:rPr>
              <w:t>о</w:t>
            </w:r>
            <w:r w:rsidRPr="00F818C6">
              <w:rPr>
                <w:sz w:val="24"/>
                <w:szCs w:val="24"/>
              </w:rPr>
              <w:t>зволяющая ему решать двиг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тельные задачи путем реализ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ции двигательной функции.</w:t>
            </w:r>
          </w:p>
          <w:p w:rsidR="00872D18" w:rsidRPr="00F818C6" w:rsidRDefault="00872D18" w:rsidP="00A3660E">
            <w:pPr>
              <w:pStyle w:val="72"/>
              <w:shd w:val="clear" w:color="auto" w:fill="auto"/>
              <w:spacing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6237" w:type="dxa"/>
          </w:tcPr>
          <w:p w:rsidR="00872D18" w:rsidRPr="00F818C6" w:rsidRDefault="00872D18" w:rsidP="00A3660E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Гимнастика:</w:t>
            </w:r>
          </w:p>
          <w:p w:rsidR="00872D18" w:rsidRPr="00F818C6" w:rsidRDefault="00872D18" w:rsidP="00A3660E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основные движения (ходьба, бег, метание, прыжки, лазанье, равновесие);</w:t>
            </w:r>
          </w:p>
          <w:p w:rsidR="00872D18" w:rsidRPr="00F818C6" w:rsidRDefault="00872D18" w:rsidP="00A3660E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строевые упражнения;</w:t>
            </w:r>
          </w:p>
          <w:p w:rsidR="00872D18" w:rsidRPr="00F818C6" w:rsidRDefault="00872D18" w:rsidP="00A3660E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66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танцевальные упражнения.</w:t>
            </w:r>
          </w:p>
          <w:p w:rsidR="00872D18" w:rsidRPr="00F818C6" w:rsidRDefault="00872D18" w:rsidP="00A3660E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 элементами спортивных игр:</w:t>
            </w:r>
          </w:p>
          <w:p w:rsidR="00872D18" w:rsidRPr="00F818C6" w:rsidRDefault="00872D18" w:rsidP="00A3660E">
            <w:pPr>
              <w:pStyle w:val="510"/>
              <w:numPr>
                <w:ilvl w:val="0"/>
                <w:numId w:val="13"/>
              </w:numPr>
              <w:shd w:val="clear" w:color="auto" w:fill="auto"/>
              <w:tabs>
                <w:tab w:val="left" w:pos="924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летние виды спорта;</w:t>
            </w:r>
          </w:p>
          <w:p w:rsidR="00872D18" w:rsidRDefault="00872D18" w:rsidP="00A3660E">
            <w:pPr>
              <w:pStyle w:val="510"/>
              <w:numPr>
                <w:ilvl w:val="0"/>
                <w:numId w:val="13"/>
              </w:numPr>
              <w:shd w:val="clear" w:color="auto" w:fill="auto"/>
              <w:tabs>
                <w:tab w:val="left" w:pos="924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зимние виды спорта.</w:t>
            </w:r>
          </w:p>
          <w:p w:rsidR="00414125" w:rsidRPr="00F818C6" w:rsidRDefault="00414125" w:rsidP="00A3660E">
            <w:pPr>
              <w:pStyle w:val="510"/>
              <w:numPr>
                <w:ilvl w:val="0"/>
                <w:numId w:val="13"/>
              </w:numPr>
              <w:shd w:val="clear" w:color="auto" w:fill="auto"/>
              <w:tabs>
                <w:tab w:val="left" w:pos="924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872D18" w:rsidRPr="00F818C6" w:rsidRDefault="00872D18" w:rsidP="00A3660E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Игры:</w:t>
            </w:r>
          </w:p>
          <w:p w:rsidR="00872D18" w:rsidRPr="00F818C6" w:rsidRDefault="00872D18" w:rsidP="00A3660E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подвижные;</w:t>
            </w:r>
          </w:p>
          <w:p w:rsidR="00351FC8" w:rsidRDefault="00872D18" w:rsidP="00414125">
            <w:pPr>
              <w:pStyle w:val="510"/>
              <w:shd w:val="clear" w:color="auto" w:fill="auto"/>
              <w:tabs>
                <w:tab w:val="left" w:pos="777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 элементами спорта.</w:t>
            </w:r>
          </w:p>
          <w:p w:rsidR="00351FC8" w:rsidRDefault="00872D18" w:rsidP="00A3660E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Катание на самокате, санках, велосипеде,</w:t>
            </w:r>
          </w:p>
          <w:p w:rsidR="00872D18" w:rsidRPr="00F818C6" w:rsidRDefault="00872D18" w:rsidP="00A3660E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 xml:space="preserve"> ходьба на лыжах и др.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A3660E">
            <w:pPr>
              <w:pStyle w:val="112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Трудовая деятельность</w:t>
            </w:r>
            <w:r w:rsidRPr="00F818C6">
              <w:rPr>
                <w:rStyle w:val="1110"/>
                <w:sz w:val="24"/>
                <w:szCs w:val="24"/>
              </w:rPr>
              <w:t xml:space="preserve"> - это</w:t>
            </w:r>
          </w:p>
          <w:p w:rsidR="00872D18" w:rsidRPr="00F818C6" w:rsidRDefault="00872D18" w:rsidP="00A3660E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форма активности ребенка, тр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бующая приложения усилий для удовлетворения физиологич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ских и моральных потребностей и приносящая конкретный р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зультат, который можно</w:t>
            </w:r>
          </w:p>
          <w:p w:rsidR="00872D18" w:rsidRPr="00F818C6" w:rsidRDefault="00872D18" w:rsidP="00A3660E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увидеть/потрогать/почувствовать</w:t>
            </w:r>
          </w:p>
          <w:p w:rsidR="00872D18" w:rsidRPr="00F818C6" w:rsidRDefault="00872D18" w:rsidP="00A3660E">
            <w:pPr>
              <w:pStyle w:val="72"/>
              <w:shd w:val="clear" w:color="auto" w:fill="auto"/>
              <w:spacing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элементарная трудовая деятел</w:t>
            </w:r>
            <w:r w:rsidRPr="00F818C6">
              <w:rPr>
                <w:i w:val="0"/>
                <w:sz w:val="24"/>
                <w:szCs w:val="24"/>
              </w:rPr>
              <w:t>ь</w:t>
            </w:r>
            <w:r w:rsidRPr="00F818C6">
              <w:rPr>
                <w:i w:val="0"/>
                <w:sz w:val="24"/>
                <w:szCs w:val="24"/>
              </w:rPr>
              <w:t>ность</w:t>
            </w:r>
          </w:p>
        </w:tc>
        <w:tc>
          <w:tcPr>
            <w:tcW w:w="6237" w:type="dxa"/>
          </w:tcPr>
          <w:p w:rsidR="00872D18" w:rsidRPr="00F818C6" w:rsidRDefault="00872D18" w:rsidP="00A3660E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Самообслуживание; хозяйственно-бытовой труд; труд в природе; ручной труд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A3660E">
            <w:pPr>
              <w:pStyle w:val="112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Продуктивная деятельность -</w:t>
            </w:r>
          </w:p>
          <w:p w:rsidR="00872D18" w:rsidRPr="00F818C6" w:rsidRDefault="00872D18" w:rsidP="00A3660E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форма активности ребенка, в р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зультате которой создается м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териальный или идеальный пр</w:t>
            </w:r>
            <w:r w:rsidRPr="00F818C6">
              <w:rPr>
                <w:sz w:val="24"/>
                <w:szCs w:val="24"/>
              </w:rPr>
              <w:t>о</w:t>
            </w:r>
            <w:r w:rsidRPr="00F818C6">
              <w:rPr>
                <w:sz w:val="24"/>
                <w:szCs w:val="24"/>
              </w:rPr>
              <w:t>дукт.</w:t>
            </w:r>
          </w:p>
          <w:p w:rsidR="00872D18" w:rsidRPr="00F818C6" w:rsidRDefault="00872D18" w:rsidP="00A3660E">
            <w:pPr>
              <w:pStyle w:val="72"/>
              <w:shd w:val="clear" w:color="auto" w:fill="auto"/>
              <w:spacing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конструирование из различных материалов;</w:t>
            </w:r>
          </w:p>
          <w:p w:rsidR="00872D18" w:rsidRPr="00F818C6" w:rsidRDefault="00872D18" w:rsidP="00A3660E">
            <w:pPr>
              <w:pStyle w:val="72"/>
              <w:shd w:val="clear" w:color="auto" w:fill="auto"/>
              <w:spacing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6237" w:type="dxa"/>
          </w:tcPr>
          <w:p w:rsidR="00872D18" w:rsidRPr="00F818C6" w:rsidRDefault="00872D18" w:rsidP="00A3660E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Рисование, лепка, аппликация:</w:t>
            </w:r>
          </w:p>
          <w:p w:rsidR="00872D18" w:rsidRPr="00F818C6" w:rsidRDefault="00872D18" w:rsidP="00A3660E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предметные;</w:t>
            </w:r>
          </w:p>
          <w:p w:rsidR="00872D18" w:rsidRPr="00F818C6" w:rsidRDefault="00872D18" w:rsidP="00A3660E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6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сюжетные;</w:t>
            </w:r>
          </w:p>
          <w:p w:rsidR="00414125" w:rsidRDefault="00872D18" w:rsidP="00414125">
            <w:pPr>
              <w:pStyle w:val="510"/>
              <w:shd w:val="clear" w:color="auto" w:fill="auto"/>
              <w:tabs>
                <w:tab w:val="left" w:pos="767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 xml:space="preserve">декоративные. </w:t>
            </w:r>
          </w:p>
          <w:p w:rsidR="00872D18" w:rsidRPr="00F818C6" w:rsidRDefault="00872D18" w:rsidP="00414125">
            <w:pPr>
              <w:pStyle w:val="510"/>
              <w:shd w:val="clear" w:color="auto" w:fill="auto"/>
              <w:tabs>
                <w:tab w:val="left" w:pos="767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Художественный труд:</w:t>
            </w:r>
          </w:p>
          <w:p w:rsidR="00872D18" w:rsidRPr="00F818C6" w:rsidRDefault="00872D18" w:rsidP="00A3660E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6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аппликация;</w:t>
            </w:r>
          </w:p>
          <w:p w:rsidR="00351FC8" w:rsidRDefault="00872D18" w:rsidP="00A3660E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7"/>
              </w:tabs>
              <w:spacing w:before="0" w:line="240" w:lineRule="auto"/>
              <w:ind w:firstLine="34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конструирование из бумаги.</w:t>
            </w:r>
          </w:p>
          <w:p w:rsidR="00872D18" w:rsidRPr="00F818C6" w:rsidRDefault="00872D18" w:rsidP="00A3660E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7"/>
              </w:tabs>
              <w:spacing w:before="0" w:line="240" w:lineRule="auto"/>
              <w:ind w:firstLine="34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 xml:space="preserve"> Конструирование:</w:t>
            </w:r>
          </w:p>
          <w:p w:rsidR="00872D18" w:rsidRPr="00F818C6" w:rsidRDefault="00872D18" w:rsidP="00A3660E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6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из строительных материалов;</w:t>
            </w:r>
          </w:p>
          <w:p w:rsidR="00872D18" w:rsidRPr="00F818C6" w:rsidRDefault="00872D18" w:rsidP="00A3660E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из коробок, катушек и другого бросового материала;</w:t>
            </w:r>
          </w:p>
          <w:p w:rsidR="00872D18" w:rsidRPr="00F818C6" w:rsidRDefault="00872D18" w:rsidP="00A3660E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из природного материала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A3660E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lastRenderedPageBreak/>
              <w:t>Музыкально-художественная деятельность</w:t>
            </w:r>
            <w:r w:rsidRPr="00F818C6">
              <w:rPr>
                <w:rStyle w:val="1110"/>
                <w:b w:val="0"/>
                <w:sz w:val="24"/>
                <w:szCs w:val="24"/>
              </w:rPr>
              <w:t>- это форма</w:t>
            </w:r>
            <w:r w:rsidRPr="00F818C6">
              <w:rPr>
                <w:sz w:val="24"/>
                <w:szCs w:val="24"/>
              </w:rPr>
              <w:t xml:space="preserve"> акти</w:t>
            </w:r>
            <w:r w:rsidRPr="00F818C6">
              <w:rPr>
                <w:sz w:val="24"/>
                <w:szCs w:val="24"/>
              </w:rPr>
              <w:t>в</w:t>
            </w:r>
            <w:r w:rsidRPr="00F818C6">
              <w:rPr>
                <w:sz w:val="24"/>
                <w:szCs w:val="24"/>
              </w:rPr>
              <w:t>ности ребенка, дающая ему во</w:t>
            </w:r>
            <w:r w:rsidRPr="00F818C6">
              <w:rPr>
                <w:sz w:val="24"/>
                <w:szCs w:val="24"/>
              </w:rPr>
              <w:t>з</w:t>
            </w:r>
            <w:r w:rsidRPr="00F818C6">
              <w:rPr>
                <w:sz w:val="24"/>
                <w:szCs w:val="24"/>
              </w:rPr>
              <w:t>можность выбирать наиболее близкие и успешные в реализ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ции позиции: слушателя, испо</w:t>
            </w:r>
            <w:r w:rsidRPr="00F818C6">
              <w:rPr>
                <w:sz w:val="24"/>
                <w:szCs w:val="24"/>
              </w:rPr>
              <w:t>л</w:t>
            </w:r>
            <w:r w:rsidRPr="00F818C6">
              <w:rPr>
                <w:sz w:val="24"/>
                <w:szCs w:val="24"/>
              </w:rPr>
              <w:t>нителя, сочинителя.</w:t>
            </w:r>
          </w:p>
          <w:p w:rsidR="00872D18" w:rsidRPr="00F818C6" w:rsidRDefault="00872D18" w:rsidP="00A3660E">
            <w:pPr>
              <w:pStyle w:val="112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6237" w:type="dxa"/>
          </w:tcPr>
          <w:p w:rsidR="00872D18" w:rsidRPr="00F818C6" w:rsidRDefault="00872D18" w:rsidP="00A3660E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Восприятие музыки (вокальное, инструментальное). Исполнительство (вокальное, инструментальное): п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ние, музыкально-ритмические движения, игра на де</w:t>
            </w:r>
            <w:r w:rsidRPr="00F818C6">
              <w:rPr>
                <w:sz w:val="24"/>
                <w:szCs w:val="24"/>
              </w:rPr>
              <w:t>т</w:t>
            </w:r>
            <w:r w:rsidRPr="00F818C6">
              <w:rPr>
                <w:sz w:val="24"/>
                <w:szCs w:val="24"/>
              </w:rPr>
              <w:t>ских музыкальных инструментах; Творчество (в</w:t>
            </w:r>
            <w:r w:rsidRPr="00F818C6">
              <w:rPr>
                <w:sz w:val="24"/>
                <w:szCs w:val="24"/>
              </w:rPr>
              <w:t>о</w:t>
            </w:r>
            <w:r w:rsidRPr="00F818C6">
              <w:rPr>
                <w:sz w:val="24"/>
                <w:szCs w:val="24"/>
              </w:rPr>
              <w:t>кальное, инструментальное): пение, музыкально-ритмические движения, музыкально-игровая деятел</w:t>
            </w:r>
            <w:r w:rsidRPr="00F818C6">
              <w:rPr>
                <w:sz w:val="24"/>
                <w:szCs w:val="24"/>
              </w:rPr>
              <w:t>ь</w:t>
            </w:r>
            <w:r w:rsidRPr="00F818C6">
              <w:rPr>
                <w:sz w:val="24"/>
                <w:szCs w:val="24"/>
              </w:rPr>
              <w:t>ность, игра на музыкальных инструментах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F7313" w:rsidP="00A3660E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rStyle w:val="512"/>
                <w:b w:val="0"/>
                <w:sz w:val="24"/>
                <w:szCs w:val="24"/>
              </w:rPr>
              <w:t>Приобщение к художественной литературе</w:t>
            </w:r>
            <w:r w:rsidR="00872D18" w:rsidRPr="00F818C6">
              <w:rPr>
                <w:sz w:val="24"/>
                <w:szCs w:val="24"/>
              </w:rPr>
              <w:t xml:space="preserve"> - форма активности ребенка, предполагающая не пассивное созерцание, а де</w:t>
            </w:r>
            <w:r w:rsidR="00872D18" w:rsidRPr="00F818C6">
              <w:rPr>
                <w:sz w:val="24"/>
                <w:szCs w:val="24"/>
              </w:rPr>
              <w:t>я</w:t>
            </w:r>
            <w:r w:rsidR="00872D18" w:rsidRPr="00F818C6">
              <w:rPr>
                <w:sz w:val="24"/>
                <w:szCs w:val="24"/>
              </w:rPr>
              <w:t>тельность, которая воплощается во внутреннем содействии, соп</w:t>
            </w:r>
            <w:r w:rsidR="00872D18" w:rsidRPr="00F818C6">
              <w:rPr>
                <w:sz w:val="24"/>
                <w:szCs w:val="24"/>
              </w:rPr>
              <w:t>е</w:t>
            </w:r>
            <w:r w:rsidR="00872D18" w:rsidRPr="00F818C6">
              <w:rPr>
                <w:sz w:val="24"/>
                <w:szCs w:val="24"/>
              </w:rPr>
              <w:t>реживании героям, в вообража</w:t>
            </w:r>
            <w:r w:rsidR="00872D18" w:rsidRPr="00F818C6">
              <w:rPr>
                <w:sz w:val="24"/>
                <w:szCs w:val="24"/>
              </w:rPr>
              <w:t>е</w:t>
            </w:r>
            <w:r w:rsidR="00872D18" w:rsidRPr="00F818C6">
              <w:rPr>
                <w:sz w:val="24"/>
                <w:szCs w:val="24"/>
              </w:rPr>
              <w:t>мом перенесении на себя соб</w:t>
            </w:r>
            <w:r w:rsidR="00872D18" w:rsidRPr="00F818C6">
              <w:rPr>
                <w:sz w:val="24"/>
                <w:szCs w:val="24"/>
              </w:rPr>
              <w:t>ы</w:t>
            </w:r>
            <w:r w:rsidR="00872D18" w:rsidRPr="00F818C6">
              <w:rPr>
                <w:sz w:val="24"/>
                <w:szCs w:val="24"/>
              </w:rPr>
              <w:t>тий, «мысленном действии», в результате чего возникает э</w:t>
            </w:r>
            <w:r w:rsidR="00872D18" w:rsidRPr="00F818C6">
              <w:rPr>
                <w:sz w:val="24"/>
                <w:szCs w:val="24"/>
              </w:rPr>
              <w:t>ф</w:t>
            </w:r>
            <w:r w:rsidR="00872D18" w:rsidRPr="00F818C6">
              <w:rPr>
                <w:sz w:val="24"/>
                <w:szCs w:val="24"/>
              </w:rPr>
              <w:t>фект личного присутствия, ли</w:t>
            </w:r>
            <w:r w:rsidR="00872D18" w:rsidRPr="00F818C6">
              <w:rPr>
                <w:sz w:val="24"/>
                <w:szCs w:val="24"/>
              </w:rPr>
              <w:t>ч</w:t>
            </w:r>
            <w:r w:rsidR="00872D18" w:rsidRPr="00F818C6">
              <w:rPr>
                <w:sz w:val="24"/>
                <w:szCs w:val="24"/>
              </w:rPr>
              <w:t>ного участия в событиях.</w:t>
            </w:r>
          </w:p>
          <w:p w:rsidR="00872D18" w:rsidRPr="00F818C6" w:rsidRDefault="00872D18" w:rsidP="00A3660E">
            <w:pPr>
              <w:pStyle w:val="72"/>
              <w:shd w:val="clear" w:color="auto" w:fill="auto"/>
              <w:spacing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восприятие художественной л</w:t>
            </w:r>
            <w:r w:rsidRPr="00F818C6">
              <w:rPr>
                <w:i w:val="0"/>
                <w:sz w:val="24"/>
                <w:szCs w:val="24"/>
              </w:rPr>
              <w:t>и</w:t>
            </w:r>
            <w:r w:rsidRPr="00F818C6">
              <w:rPr>
                <w:i w:val="0"/>
                <w:sz w:val="24"/>
                <w:szCs w:val="24"/>
              </w:rPr>
              <w:t>тературы и фольклора</w:t>
            </w:r>
          </w:p>
        </w:tc>
        <w:tc>
          <w:tcPr>
            <w:tcW w:w="6237" w:type="dxa"/>
          </w:tcPr>
          <w:p w:rsidR="00872D18" w:rsidRPr="00F818C6" w:rsidRDefault="00872D18" w:rsidP="00A3660E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Чтение (слушание);</w:t>
            </w:r>
          </w:p>
          <w:p w:rsidR="00872D18" w:rsidRPr="00F818C6" w:rsidRDefault="00872D18" w:rsidP="00A3660E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Обсуждение (рассуждение);</w:t>
            </w:r>
          </w:p>
          <w:p w:rsidR="00872D18" w:rsidRPr="00F818C6" w:rsidRDefault="00872D18" w:rsidP="00A3660E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Рассказывание (пересказывание),</w:t>
            </w:r>
          </w:p>
          <w:p w:rsidR="00872D18" w:rsidRPr="00F818C6" w:rsidRDefault="00872D18" w:rsidP="00A3660E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декламация;</w:t>
            </w:r>
          </w:p>
          <w:p w:rsidR="00872D18" w:rsidRPr="00F818C6" w:rsidRDefault="00872D18" w:rsidP="00A3660E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Разучивание;</w:t>
            </w:r>
          </w:p>
          <w:p w:rsidR="00872D18" w:rsidRPr="00F818C6" w:rsidRDefault="00872D18" w:rsidP="00A3660E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Ситуативный разговор.</w:t>
            </w:r>
          </w:p>
        </w:tc>
      </w:tr>
    </w:tbl>
    <w:p w:rsidR="00872D18" w:rsidRPr="00B25F6F" w:rsidRDefault="00872D18" w:rsidP="00A366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872D18" w:rsidRPr="00162A1C" w:rsidRDefault="00872D18" w:rsidP="00A366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 xml:space="preserve">Соотношение видов детской деятельности и форм </w:t>
      </w:r>
      <w:r w:rsidRPr="00F818C6">
        <w:rPr>
          <w:rFonts w:ascii="Times New Roman" w:hAnsi="Times New Roman" w:cs="Times New Roman"/>
          <w:b/>
          <w:bCs/>
          <w:sz w:val="24"/>
          <w:szCs w:val="24"/>
        </w:rPr>
        <w:t>образовательной деятельности</w:t>
      </w:r>
    </w:p>
    <w:p w:rsidR="00872D18" w:rsidRPr="00F818C6" w:rsidRDefault="00872D18" w:rsidP="00A36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Совместная деятельность предполагает индивидуальную, подгрупповую и групповую формы организации образовательной работы с воспитанниками. Она строится на:</w:t>
      </w:r>
    </w:p>
    <w:p w:rsidR="00872D18" w:rsidRPr="00F818C6" w:rsidRDefault="00872D18" w:rsidP="00A36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субъектной (партнерской, равноправной) позиции взрослого и ребенка;</w:t>
      </w:r>
    </w:p>
    <w:p w:rsidR="00872D18" w:rsidRPr="00F818C6" w:rsidRDefault="00872D18" w:rsidP="00A36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диалогическом (а не монологическом) общении взрослого с детьми;</w:t>
      </w:r>
    </w:p>
    <w:p w:rsidR="00872D18" w:rsidRPr="00F818C6" w:rsidRDefault="00872D18" w:rsidP="00A36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продуктивном взаимодействием ребенка со взрослыми и сверстниками;</w:t>
      </w:r>
    </w:p>
    <w:p w:rsidR="00872D18" w:rsidRPr="00F818C6" w:rsidRDefault="00872D18" w:rsidP="00A36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  - партнерской формой организации образовательной деятельности (возможностью св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бодного размещения, перемещения, общения детей и др.)</w:t>
      </w:r>
    </w:p>
    <w:p w:rsidR="00872D18" w:rsidRPr="00F818C6" w:rsidRDefault="00872D18" w:rsidP="00A3660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Основной мотив участия (неучастия) ребенка в образовательном процессе – наличие (отсутствие) интереса.</w:t>
      </w:r>
    </w:p>
    <w:p w:rsidR="00872D18" w:rsidRPr="00F818C6" w:rsidRDefault="00872D18" w:rsidP="00A366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C6">
        <w:rPr>
          <w:rFonts w:ascii="Times New Roman" w:hAnsi="Times New Roman" w:cs="Times New Roman"/>
          <w:bCs/>
          <w:sz w:val="24"/>
          <w:szCs w:val="24"/>
        </w:rPr>
        <w:t>Непосредственно образовательная деятельностьреализуется через организацию разли</w:t>
      </w:r>
      <w:r w:rsidRPr="00F818C6">
        <w:rPr>
          <w:rFonts w:ascii="Times New Roman" w:hAnsi="Times New Roman" w:cs="Times New Roman"/>
          <w:bCs/>
          <w:sz w:val="24"/>
          <w:szCs w:val="24"/>
        </w:rPr>
        <w:t>ч</w:t>
      </w:r>
      <w:r w:rsidRPr="00F818C6">
        <w:rPr>
          <w:rFonts w:ascii="Times New Roman" w:hAnsi="Times New Roman" w:cs="Times New Roman"/>
          <w:bCs/>
          <w:sz w:val="24"/>
          <w:szCs w:val="24"/>
        </w:rPr>
        <w:t>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</w:t>
      </w:r>
      <w:r w:rsidRPr="00F818C6">
        <w:rPr>
          <w:rFonts w:ascii="Times New Roman" w:hAnsi="Times New Roman" w:cs="Times New Roman"/>
          <w:bCs/>
          <w:sz w:val="24"/>
          <w:szCs w:val="24"/>
        </w:rPr>
        <w:t>а</w:t>
      </w:r>
      <w:r w:rsidRPr="00F818C6">
        <w:rPr>
          <w:rFonts w:ascii="Times New Roman" w:hAnsi="Times New Roman" w:cs="Times New Roman"/>
          <w:bCs/>
          <w:sz w:val="24"/>
          <w:szCs w:val="24"/>
        </w:rPr>
        <w:t>дач.</w:t>
      </w:r>
    </w:p>
    <w:p w:rsidR="00872D18" w:rsidRPr="00F818C6" w:rsidRDefault="00872D18" w:rsidP="00A3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Образовательная деятельность с детьми осуществляется и в процессе проведения 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жимных моментов: утренней гимнастики, прогулки, приема пищи, послеобеденного сна. В режимные моменты активизируется работа по формированию культурно-гигиенических н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выков, воспитанию организованности и дисциплинированности.</w:t>
      </w:r>
    </w:p>
    <w:p w:rsidR="00872D18" w:rsidRPr="00F818C6" w:rsidRDefault="00872D18" w:rsidP="00A3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Место, занимаемое той или иной деятельностью, и время, отведенное для нее в режиме, определяется возрастом детей. В младших группах значительное время отводится на бытовые процессы. Затем оно сокращается, а увеличивается время на другие виды деятельности (игра, труд, совместная деятельность). Игре как основному виду деятельности дошкольников в де</w:t>
      </w:r>
      <w:r w:rsidRPr="00F818C6">
        <w:rPr>
          <w:rFonts w:ascii="Times New Roman" w:hAnsi="Times New Roman" w:cs="Times New Roman"/>
          <w:sz w:val="24"/>
          <w:szCs w:val="24"/>
        </w:rPr>
        <w:t>т</w:t>
      </w:r>
      <w:r w:rsidRPr="00F818C6">
        <w:rPr>
          <w:rFonts w:ascii="Times New Roman" w:hAnsi="Times New Roman" w:cs="Times New Roman"/>
          <w:sz w:val="24"/>
          <w:szCs w:val="24"/>
        </w:rPr>
        <w:t>ском саду отводится много времени: до завтрака и после него, в перерывах между непосредс</w:t>
      </w:r>
      <w:r w:rsidRPr="00F818C6">
        <w:rPr>
          <w:rFonts w:ascii="Times New Roman" w:hAnsi="Times New Roman" w:cs="Times New Roman"/>
          <w:sz w:val="24"/>
          <w:szCs w:val="24"/>
        </w:rPr>
        <w:t>т</w:t>
      </w:r>
      <w:r w:rsidRPr="00F818C6">
        <w:rPr>
          <w:rFonts w:ascii="Times New Roman" w:hAnsi="Times New Roman" w:cs="Times New Roman"/>
          <w:sz w:val="24"/>
          <w:szCs w:val="24"/>
        </w:rPr>
        <w:t xml:space="preserve">венно- образовательной деятельностью, после дневного сна, на дневной и вечерней прогулке. Воспитатель должен создать детям условия для всех видов игр. </w:t>
      </w:r>
    </w:p>
    <w:p w:rsidR="00872D18" w:rsidRPr="00F818C6" w:rsidRDefault="00872D18" w:rsidP="00A3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lastRenderedPageBreak/>
        <w:t>Дети всех групп выходят на прогулку дважды в день: в первую половину – до обеда и во вторую половину дня – после дневного сна или перед уходом детей домой. Прогулка с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 xml:space="preserve">стоит из следующих частей: </w:t>
      </w:r>
    </w:p>
    <w:p w:rsidR="00872D18" w:rsidRPr="00F818C6" w:rsidRDefault="00351FC8" w:rsidP="0035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</w:t>
      </w:r>
      <w:r w:rsidR="00872D18" w:rsidRPr="00F818C6">
        <w:rPr>
          <w:rFonts w:ascii="Times New Roman" w:hAnsi="Times New Roman" w:cs="Times New Roman"/>
          <w:sz w:val="24"/>
          <w:szCs w:val="24"/>
        </w:rPr>
        <w:t>самостоятельная двигате</w:t>
      </w:r>
      <w:r>
        <w:rPr>
          <w:rFonts w:ascii="Times New Roman" w:hAnsi="Times New Roman" w:cs="Times New Roman"/>
          <w:sz w:val="24"/>
          <w:szCs w:val="24"/>
        </w:rPr>
        <w:t xml:space="preserve">льная активность детей и игра - </w:t>
      </w:r>
      <w:r w:rsidR="00872D18" w:rsidRPr="00F818C6">
        <w:rPr>
          <w:rFonts w:ascii="Times New Roman" w:hAnsi="Times New Roman" w:cs="Times New Roman"/>
          <w:sz w:val="24"/>
          <w:szCs w:val="24"/>
        </w:rPr>
        <w:t>35 %;</w:t>
      </w:r>
    </w:p>
    <w:p w:rsidR="00872D18" w:rsidRPr="00F818C6" w:rsidRDefault="00351FC8" w:rsidP="0035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</w:t>
      </w:r>
      <w:r w:rsidR="00872D18" w:rsidRPr="00F818C6">
        <w:rPr>
          <w:rFonts w:ascii="Times New Roman" w:hAnsi="Times New Roman" w:cs="Times New Roman"/>
          <w:sz w:val="24"/>
          <w:szCs w:val="24"/>
        </w:rPr>
        <w:t xml:space="preserve"> самостоятель</w:t>
      </w:r>
      <w:r>
        <w:rPr>
          <w:rFonts w:ascii="Times New Roman" w:hAnsi="Times New Roman" w:cs="Times New Roman"/>
          <w:sz w:val="24"/>
          <w:szCs w:val="24"/>
        </w:rPr>
        <w:t>ная познавательная активность -</w:t>
      </w:r>
      <w:r w:rsidR="00872D18" w:rsidRPr="00F818C6">
        <w:rPr>
          <w:rFonts w:ascii="Times New Roman" w:hAnsi="Times New Roman" w:cs="Times New Roman"/>
          <w:sz w:val="24"/>
          <w:szCs w:val="24"/>
        </w:rPr>
        <w:t>50%;</w:t>
      </w:r>
    </w:p>
    <w:p w:rsidR="00872D18" w:rsidRPr="00F818C6" w:rsidRDefault="00351FC8" w:rsidP="00A3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72D18" w:rsidRPr="00F818C6">
        <w:rPr>
          <w:rFonts w:ascii="Times New Roman" w:hAnsi="Times New Roman" w:cs="Times New Roman"/>
          <w:sz w:val="24"/>
          <w:szCs w:val="24"/>
        </w:rPr>
        <w:t xml:space="preserve"> совместная деятельность взрослого с детьми (д</w:t>
      </w:r>
      <w:r>
        <w:rPr>
          <w:rFonts w:ascii="Times New Roman" w:hAnsi="Times New Roman" w:cs="Times New Roman"/>
          <w:sz w:val="24"/>
          <w:szCs w:val="24"/>
        </w:rPr>
        <w:t>вигательная активность и игра) -</w:t>
      </w:r>
      <w:r w:rsidR="00872D18" w:rsidRPr="00F818C6">
        <w:rPr>
          <w:rFonts w:ascii="Times New Roman" w:hAnsi="Times New Roman" w:cs="Times New Roman"/>
          <w:sz w:val="24"/>
          <w:szCs w:val="24"/>
        </w:rPr>
        <w:t xml:space="preserve"> 15%. Подвижные игры проводят в конце прогулки перед возвращением детей в помещения учре</w:t>
      </w:r>
      <w:r w:rsidR="00872D18" w:rsidRPr="00F818C6">
        <w:rPr>
          <w:rFonts w:ascii="Times New Roman" w:hAnsi="Times New Roman" w:cs="Times New Roman"/>
          <w:sz w:val="24"/>
          <w:szCs w:val="24"/>
        </w:rPr>
        <w:t>ж</w:t>
      </w:r>
      <w:r w:rsidR="00872D18" w:rsidRPr="00F818C6">
        <w:rPr>
          <w:rFonts w:ascii="Times New Roman" w:hAnsi="Times New Roman" w:cs="Times New Roman"/>
          <w:sz w:val="24"/>
          <w:szCs w:val="24"/>
        </w:rPr>
        <w:t>дения.</w:t>
      </w:r>
    </w:p>
    <w:p w:rsidR="00872D18" w:rsidRPr="00F818C6" w:rsidRDefault="00872D18" w:rsidP="00A3660E">
      <w:pPr>
        <w:pStyle w:val="ConsNormal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F818C6">
        <w:rPr>
          <w:rFonts w:ascii="Times New Roman" w:eastAsiaTheme="minorHAnsi" w:hAnsi="Times New Roman"/>
          <w:sz w:val="24"/>
          <w:szCs w:val="24"/>
        </w:rPr>
        <w:t xml:space="preserve">Ежедневная продолжительность прогулки детей составляет не менее 4 – 4,5 часов. </w:t>
      </w:r>
    </w:p>
    <w:p w:rsidR="00872D18" w:rsidRPr="00F818C6" w:rsidRDefault="00872D18" w:rsidP="00A36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Самостоятельная деятельность предполагает свободную деятельность воспитанников в условиях созданной педагогами (в том числе совместно с детьми) предметно-развивающей образовательной среды и:</w:t>
      </w:r>
    </w:p>
    <w:p w:rsidR="00872D18" w:rsidRPr="00F818C6" w:rsidRDefault="00872D18" w:rsidP="00A36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-обеспечивает выбор каждым ребенком деятельности по интересам; </w:t>
      </w:r>
    </w:p>
    <w:p w:rsidR="00872D18" w:rsidRPr="00F818C6" w:rsidRDefault="00872D18" w:rsidP="00A36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-позволяет ему взаимодействовать со сверстниками или действовать индивидуально; </w:t>
      </w:r>
    </w:p>
    <w:p w:rsidR="00872D18" w:rsidRPr="00F818C6" w:rsidRDefault="00872D18" w:rsidP="00A36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-содержит в себе проблемные ситуации и направлена на самостоятельное решение 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 xml:space="preserve">бенком разнообразных задач; </w:t>
      </w:r>
    </w:p>
    <w:p w:rsidR="00872D18" w:rsidRPr="00F818C6" w:rsidRDefault="00872D18" w:rsidP="007A5370">
      <w:pPr>
        <w:pStyle w:val="Style39"/>
        <w:widowControl/>
        <w:spacing w:line="240" w:lineRule="auto"/>
        <w:rPr>
          <w:rStyle w:val="FontStyle46"/>
          <w:bCs/>
        </w:rPr>
      </w:pPr>
      <w:r w:rsidRPr="00F818C6">
        <w:rPr>
          <w:rFonts w:ascii="Times New Roman" w:hAnsi="Times New Roman" w:cs="Times New Roman"/>
        </w:rPr>
        <w:t>-позволяет на уровне самостоятельности освоить (закрепить, апробировать) материал, изуча</w:t>
      </w:r>
      <w:r w:rsidRPr="00F818C6">
        <w:rPr>
          <w:rFonts w:ascii="Times New Roman" w:hAnsi="Times New Roman" w:cs="Times New Roman"/>
        </w:rPr>
        <w:t>е</w:t>
      </w:r>
      <w:r w:rsidRPr="00F818C6">
        <w:rPr>
          <w:rFonts w:ascii="Times New Roman" w:hAnsi="Times New Roman" w:cs="Times New Roman"/>
        </w:rPr>
        <w:t>мый в совместной деятельности со взрослым.</w:t>
      </w:r>
    </w:p>
    <w:p w:rsidR="00872D18" w:rsidRPr="00F818C6" w:rsidRDefault="00872D18" w:rsidP="00A3660E">
      <w:pPr>
        <w:pStyle w:val="Style39"/>
        <w:widowControl/>
        <w:spacing w:line="240" w:lineRule="auto"/>
        <w:jc w:val="center"/>
        <w:rPr>
          <w:rStyle w:val="FontStyle46"/>
          <w:bCs/>
        </w:rPr>
      </w:pPr>
      <w:r w:rsidRPr="00F818C6">
        <w:rPr>
          <w:rStyle w:val="FontStyle46"/>
          <w:bCs/>
        </w:rPr>
        <w:t>Используемые технологии в работе</w:t>
      </w:r>
    </w:p>
    <w:p w:rsidR="00872D18" w:rsidRPr="00F818C6" w:rsidRDefault="00872D18" w:rsidP="00A3660E">
      <w:pPr>
        <w:pStyle w:val="Style39"/>
        <w:widowControl/>
        <w:spacing w:line="240" w:lineRule="auto"/>
        <w:rPr>
          <w:rStyle w:val="FontStyle46"/>
          <w:bCs/>
        </w:rPr>
      </w:pPr>
      <w:r w:rsidRPr="00F818C6">
        <w:rPr>
          <w:rStyle w:val="FontStyle46"/>
          <w:bCs/>
        </w:rPr>
        <w:t>Технологии личностно-ориентированного взаимодействия педагога с детьми</w:t>
      </w:r>
    </w:p>
    <w:p w:rsidR="00872D18" w:rsidRPr="00F818C6" w:rsidRDefault="00872D18" w:rsidP="00A3660E">
      <w:pPr>
        <w:pStyle w:val="Style28"/>
        <w:widowControl/>
        <w:ind w:firstLine="365"/>
        <w:rPr>
          <w:rStyle w:val="FontStyle44"/>
        </w:rPr>
      </w:pPr>
      <w:r w:rsidRPr="00F818C6">
        <w:rPr>
          <w:rStyle w:val="FontStyle44"/>
          <w:b/>
        </w:rPr>
        <w:t>Характерные особенности</w:t>
      </w:r>
      <w:r w:rsidRPr="00F818C6">
        <w:rPr>
          <w:rStyle w:val="FontStyle44"/>
        </w:rPr>
        <w:t>:</w:t>
      </w:r>
    </w:p>
    <w:p w:rsidR="00872D18" w:rsidRPr="00F818C6" w:rsidRDefault="00872D18" w:rsidP="00A3660E">
      <w:pPr>
        <w:pStyle w:val="Style14"/>
        <w:widowControl/>
        <w:numPr>
          <w:ilvl w:val="0"/>
          <w:numId w:val="124"/>
        </w:numPr>
        <w:ind w:left="0"/>
        <w:jc w:val="both"/>
        <w:rPr>
          <w:rStyle w:val="FontStyle44"/>
        </w:rPr>
      </w:pPr>
      <w:r w:rsidRPr="00F818C6">
        <w:rPr>
          <w:rStyle w:val="FontStyle44"/>
        </w:rPr>
        <w:t>смена педагогического воздействия на педагогическое вза</w:t>
      </w:r>
      <w:r w:rsidRPr="00F818C6">
        <w:rPr>
          <w:rStyle w:val="FontStyle44"/>
        </w:rPr>
        <w:softHyphen/>
        <w:t>имодействие; изменение направле</w:t>
      </w:r>
      <w:r w:rsidRPr="00F818C6">
        <w:rPr>
          <w:rStyle w:val="FontStyle44"/>
        </w:rPr>
        <w:t>н</w:t>
      </w:r>
      <w:r w:rsidRPr="00F818C6">
        <w:rPr>
          <w:rStyle w:val="FontStyle44"/>
        </w:rPr>
        <w:t>ности педагогического «вектора» — не только от взрослого к ребенку, но и от ребенка к взрослому;</w:t>
      </w:r>
    </w:p>
    <w:p w:rsidR="00872D18" w:rsidRPr="00F818C6" w:rsidRDefault="00872D18" w:rsidP="00A3660E">
      <w:pPr>
        <w:pStyle w:val="Style14"/>
        <w:widowControl/>
        <w:numPr>
          <w:ilvl w:val="0"/>
          <w:numId w:val="124"/>
        </w:numPr>
        <w:ind w:left="0"/>
        <w:jc w:val="both"/>
        <w:rPr>
          <w:rStyle w:val="FontStyle44"/>
        </w:rPr>
      </w:pPr>
      <w:r w:rsidRPr="00F818C6">
        <w:rPr>
          <w:rStyle w:val="FontStyle44"/>
        </w:rPr>
        <w:t>основной доминантой является выявление личностных особенностей каждого ребенка как индивидуального субъ</w:t>
      </w:r>
      <w:r w:rsidRPr="00F818C6">
        <w:rPr>
          <w:rStyle w:val="FontStyle44"/>
        </w:rPr>
        <w:softHyphen/>
        <w:t>екта познания и других видов деятельности;</w:t>
      </w:r>
    </w:p>
    <w:p w:rsidR="00872D18" w:rsidRPr="00F818C6" w:rsidRDefault="00872D18" w:rsidP="00A3660E">
      <w:pPr>
        <w:pStyle w:val="Style12"/>
        <w:widowControl/>
        <w:numPr>
          <w:ilvl w:val="0"/>
          <w:numId w:val="124"/>
        </w:numPr>
        <w:spacing w:line="240" w:lineRule="auto"/>
        <w:ind w:left="0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содержание образования не должно представлять собой только лишь набор социокультурных образцов в виде правил, приемов действия, поведения, оно должно включая содержание суб</w:t>
      </w:r>
      <w:r w:rsidRPr="00F818C6">
        <w:rPr>
          <w:rStyle w:val="FontStyle44"/>
          <w:lang w:eastAsia="en-US"/>
        </w:rPr>
        <w:t>ъ</w:t>
      </w:r>
      <w:r w:rsidRPr="00F818C6">
        <w:rPr>
          <w:rStyle w:val="FontStyle44"/>
          <w:lang w:eastAsia="en-US"/>
        </w:rPr>
        <w:t>ектного опыта ребенка как опыта его индивидуальной жизнедеятельности, без чего содерж</w:t>
      </w:r>
      <w:r w:rsidRPr="00F818C6">
        <w:rPr>
          <w:rStyle w:val="FontStyle44"/>
          <w:lang w:eastAsia="en-US"/>
        </w:rPr>
        <w:t>а</w:t>
      </w:r>
      <w:r w:rsidRPr="00F818C6">
        <w:rPr>
          <w:rStyle w:val="FontStyle44"/>
          <w:lang w:eastAsia="en-US"/>
        </w:rPr>
        <w:t>ние образования становится обезличенным, формальным, невостребованным.</w:t>
      </w:r>
    </w:p>
    <w:p w:rsidR="00872D18" w:rsidRPr="00F818C6" w:rsidRDefault="00872D18" w:rsidP="00A3660E">
      <w:pPr>
        <w:pStyle w:val="Style13"/>
        <w:widowControl/>
        <w:spacing w:line="240" w:lineRule="auto"/>
        <w:ind w:firstLine="0"/>
        <w:rPr>
          <w:rStyle w:val="FontStyle44"/>
          <w:b/>
        </w:rPr>
      </w:pPr>
      <w:r w:rsidRPr="00F818C6">
        <w:rPr>
          <w:rStyle w:val="FontStyle44"/>
          <w:b/>
        </w:rPr>
        <w:t>Характерные черты личностно-ориентирован</w:t>
      </w:r>
      <w:r w:rsidRPr="00F818C6">
        <w:rPr>
          <w:rStyle w:val="FontStyle44"/>
          <w:b/>
        </w:rPr>
        <w:softHyphen/>
        <w:t>ного взаимодействия педагога с детьми в ДОУ:</w:t>
      </w:r>
    </w:p>
    <w:p w:rsidR="00872D18" w:rsidRPr="00F818C6" w:rsidRDefault="00872D18" w:rsidP="00A3660E">
      <w:pPr>
        <w:pStyle w:val="Style12"/>
        <w:widowControl/>
        <w:numPr>
          <w:ilvl w:val="0"/>
          <w:numId w:val="125"/>
        </w:numPr>
        <w:spacing w:line="240" w:lineRule="auto"/>
        <w:ind w:left="0"/>
        <w:rPr>
          <w:rStyle w:val="FontStyle44"/>
          <w:lang w:eastAsia="en-US"/>
        </w:rPr>
      </w:pPr>
      <w:r w:rsidRPr="00F818C6">
        <w:rPr>
          <w:rStyle w:val="FontStyle44"/>
        </w:rPr>
        <w:t xml:space="preserve">создание педагогом условий для максимального влияния образовательного процесса на развитие индивидуальности ребенка (актуализация субъектного опыта детей; </w:t>
      </w:r>
    </w:p>
    <w:p w:rsidR="00872D18" w:rsidRPr="00F818C6" w:rsidRDefault="00872D18" w:rsidP="00A3660E">
      <w:pPr>
        <w:pStyle w:val="Style12"/>
        <w:widowControl/>
        <w:numPr>
          <w:ilvl w:val="0"/>
          <w:numId w:val="125"/>
        </w:numPr>
        <w:spacing w:line="240" w:lineRule="auto"/>
        <w:ind w:left="0"/>
        <w:rPr>
          <w:rStyle w:val="FontStyle44"/>
          <w:lang w:eastAsia="en-US"/>
        </w:rPr>
      </w:pPr>
      <w:r w:rsidRPr="00F818C6">
        <w:rPr>
          <w:rStyle w:val="FontStyle44"/>
        </w:rPr>
        <w:t>оказание помощи в поиске и обретении своего индивидуального стиля и темпа деятельности, раскрытии и развитии инди</w:t>
      </w:r>
      <w:r w:rsidRPr="00F818C6">
        <w:rPr>
          <w:rStyle w:val="FontStyle44"/>
        </w:rPr>
        <w:softHyphen/>
        <w:t xml:space="preserve">видуальных познавательных процессов и интересов; </w:t>
      </w:r>
    </w:p>
    <w:p w:rsidR="00872D18" w:rsidRPr="00F818C6" w:rsidRDefault="00872D18" w:rsidP="00A3660E">
      <w:pPr>
        <w:pStyle w:val="Style12"/>
        <w:widowControl/>
        <w:numPr>
          <w:ilvl w:val="0"/>
          <w:numId w:val="125"/>
        </w:numPr>
        <w:spacing w:line="240" w:lineRule="auto"/>
        <w:ind w:left="0"/>
        <w:rPr>
          <w:rStyle w:val="FontStyle44"/>
          <w:lang w:eastAsia="en-US"/>
        </w:rPr>
      </w:pPr>
      <w:r w:rsidRPr="00F818C6">
        <w:rPr>
          <w:rStyle w:val="FontStyle44"/>
        </w:rPr>
        <w:t>содей</w:t>
      </w:r>
      <w:r w:rsidRPr="00F818C6">
        <w:rPr>
          <w:rStyle w:val="FontStyle44"/>
        </w:rPr>
        <w:softHyphen/>
        <w:t xml:space="preserve">ствие ребенку в формировании </w:t>
      </w:r>
      <w:r w:rsidR="00E52E96" w:rsidRPr="00F818C6">
        <w:rPr>
          <w:rStyle w:val="FontStyle44"/>
        </w:rPr>
        <w:t>положительной Я</w:t>
      </w:r>
      <w:r w:rsidRPr="00F818C6">
        <w:rPr>
          <w:rStyle w:val="FontStyle44"/>
        </w:rPr>
        <w:t>-концепции, развитии творческих способностей, овладении уме</w:t>
      </w:r>
      <w:r w:rsidRPr="00F818C6">
        <w:rPr>
          <w:rStyle w:val="FontStyle44"/>
        </w:rPr>
        <w:softHyphen/>
        <w:t xml:space="preserve">ниями и навыками самопознания). </w:t>
      </w:r>
    </w:p>
    <w:p w:rsidR="00872D18" w:rsidRPr="00F818C6" w:rsidRDefault="00872D18" w:rsidP="00A3660E">
      <w:pPr>
        <w:pStyle w:val="Style13"/>
        <w:widowControl/>
        <w:spacing w:line="240" w:lineRule="auto"/>
        <w:ind w:firstLine="379"/>
        <w:rPr>
          <w:rStyle w:val="FontStyle44"/>
          <w:i/>
        </w:rPr>
      </w:pPr>
      <w:r w:rsidRPr="00F818C6">
        <w:rPr>
          <w:rStyle w:val="FontStyle44"/>
          <w:i/>
        </w:rPr>
        <w:t>Интегрированные свойства личности педагога, которые в основном определяют успе</w:t>
      </w:r>
      <w:r w:rsidRPr="00F818C6">
        <w:rPr>
          <w:rStyle w:val="FontStyle44"/>
          <w:i/>
        </w:rPr>
        <w:t>ш</w:t>
      </w:r>
      <w:r w:rsidRPr="00F818C6">
        <w:rPr>
          <w:rStyle w:val="FontStyle44"/>
          <w:i/>
        </w:rPr>
        <w:t>ность в личностно-ориентированном взаимодействии:</w:t>
      </w:r>
    </w:p>
    <w:p w:rsidR="00872D18" w:rsidRPr="00F818C6" w:rsidRDefault="00872D18" w:rsidP="00A3660E">
      <w:pPr>
        <w:pStyle w:val="Style28"/>
        <w:widowControl/>
        <w:numPr>
          <w:ilvl w:val="0"/>
          <w:numId w:val="123"/>
        </w:numPr>
        <w:tabs>
          <w:tab w:val="left" w:pos="653"/>
        </w:tabs>
        <w:ind w:left="0"/>
        <w:jc w:val="both"/>
        <w:rPr>
          <w:rStyle w:val="FontStyle44"/>
        </w:rPr>
      </w:pPr>
      <w:r w:rsidRPr="00F818C6">
        <w:rPr>
          <w:rStyle w:val="FontStyle49"/>
          <w:iCs/>
        </w:rPr>
        <w:t xml:space="preserve">Социально-педагогическая ориентация </w:t>
      </w:r>
      <w:r w:rsidRPr="00F818C6">
        <w:rPr>
          <w:rStyle w:val="FontStyle44"/>
        </w:rPr>
        <w:t>— осознание педагогом необходимости отстаивания интересов, прав и свобод ребенка на всех уровнях педагогической деятельности.</w:t>
      </w:r>
    </w:p>
    <w:p w:rsidR="00872D18" w:rsidRPr="00F818C6" w:rsidRDefault="00872D18" w:rsidP="00A3660E">
      <w:pPr>
        <w:pStyle w:val="Style28"/>
        <w:widowControl/>
        <w:numPr>
          <w:ilvl w:val="0"/>
          <w:numId w:val="123"/>
        </w:numPr>
        <w:tabs>
          <w:tab w:val="left" w:pos="653"/>
        </w:tabs>
        <w:ind w:left="0"/>
        <w:jc w:val="both"/>
        <w:rPr>
          <w:rStyle w:val="FontStyle44"/>
        </w:rPr>
      </w:pPr>
      <w:r w:rsidRPr="00F818C6">
        <w:rPr>
          <w:rStyle w:val="FontStyle49"/>
          <w:iCs/>
        </w:rPr>
        <w:t xml:space="preserve">Рефлексивные способности, </w:t>
      </w:r>
      <w:r w:rsidRPr="00F818C6">
        <w:rPr>
          <w:rStyle w:val="FontStyle44"/>
        </w:rPr>
        <w:t>которые помогут педагог остановиться, оглянуться, осмыслить то, что он делает: «Не навредить!»</w:t>
      </w:r>
    </w:p>
    <w:p w:rsidR="00872D18" w:rsidRPr="00F818C6" w:rsidRDefault="00872D18" w:rsidP="00A3660E">
      <w:pPr>
        <w:pStyle w:val="Style28"/>
        <w:widowControl/>
        <w:numPr>
          <w:ilvl w:val="0"/>
          <w:numId w:val="123"/>
        </w:numPr>
        <w:tabs>
          <w:tab w:val="left" w:pos="653"/>
        </w:tabs>
        <w:ind w:left="0"/>
        <w:jc w:val="both"/>
        <w:rPr>
          <w:rStyle w:val="FontStyle44"/>
        </w:rPr>
      </w:pPr>
      <w:r w:rsidRPr="00F818C6">
        <w:rPr>
          <w:rStyle w:val="FontStyle49"/>
          <w:iCs/>
        </w:rPr>
        <w:t xml:space="preserve">Методологическая культура — </w:t>
      </w:r>
      <w:r w:rsidRPr="00F818C6">
        <w:rPr>
          <w:rStyle w:val="FontStyle44"/>
        </w:rPr>
        <w:t>система знаний и способов деятельности, позволяющих грамотно, осознанно выстраивать свою деятельность в условиях выбора образовательных ал</w:t>
      </w:r>
      <w:r w:rsidRPr="00F818C6">
        <w:rPr>
          <w:rStyle w:val="FontStyle44"/>
        </w:rPr>
        <w:t>ь</w:t>
      </w:r>
      <w:r w:rsidRPr="00F818C6">
        <w:rPr>
          <w:rStyle w:val="FontStyle44"/>
        </w:rPr>
        <w:t xml:space="preserve">тернатив; одним из важных элементов этой культуры </w:t>
      </w:r>
      <w:r w:rsidRPr="00F818C6">
        <w:rPr>
          <w:rStyle w:val="FontStyle50"/>
          <w:rFonts w:cs="Times New Roman"/>
          <w:iCs/>
          <w:spacing w:val="-20"/>
          <w:sz w:val="24"/>
        </w:rPr>
        <w:t>явл</w:t>
      </w:r>
      <w:r w:rsidRPr="00F818C6">
        <w:rPr>
          <w:rStyle w:val="FontStyle44"/>
        </w:rPr>
        <w:t>яется умение педагога мотивировать деятельность своих воспитанников.</w:t>
      </w:r>
    </w:p>
    <w:p w:rsidR="00351FC8" w:rsidRDefault="00351FC8" w:rsidP="00A3660E">
      <w:pPr>
        <w:pStyle w:val="Style14"/>
        <w:widowControl/>
        <w:jc w:val="center"/>
        <w:rPr>
          <w:rStyle w:val="FontStyle44"/>
          <w:b/>
        </w:rPr>
      </w:pPr>
    </w:p>
    <w:p w:rsidR="00802C6F" w:rsidRDefault="00802C6F" w:rsidP="00C73876">
      <w:pPr>
        <w:pStyle w:val="Style14"/>
        <w:widowControl/>
        <w:jc w:val="center"/>
        <w:rPr>
          <w:rStyle w:val="FontStyle44"/>
          <w:b/>
        </w:rPr>
      </w:pPr>
    </w:p>
    <w:p w:rsidR="00802C6F" w:rsidRDefault="00802C6F" w:rsidP="00C73876">
      <w:pPr>
        <w:pStyle w:val="Style14"/>
        <w:widowControl/>
        <w:jc w:val="center"/>
        <w:rPr>
          <w:rStyle w:val="FontStyle44"/>
          <w:b/>
        </w:rPr>
      </w:pPr>
    </w:p>
    <w:p w:rsidR="00872D18" w:rsidRPr="00F818C6" w:rsidRDefault="00872D18" w:rsidP="00C73876">
      <w:pPr>
        <w:pStyle w:val="Style14"/>
        <w:widowControl/>
        <w:jc w:val="center"/>
        <w:rPr>
          <w:rStyle w:val="FontStyle44"/>
        </w:rPr>
      </w:pPr>
      <w:r w:rsidRPr="00F818C6">
        <w:rPr>
          <w:rStyle w:val="FontStyle44"/>
          <w:b/>
        </w:rPr>
        <w:lastRenderedPageBreak/>
        <w:t>Составляющие педагогической технологии</w:t>
      </w:r>
      <w:r w:rsidR="00C73876">
        <w:rPr>
          <w:rStyle w:val="FontStyle44"/>
        </w:rPr>
        <w:t>:</w:t>
      </w:r>
    </w:p>
    <w:p w:rsidR="00872D18" w:rsidRPr="00F818C6" w:rsidRDefault="00872D18" w:rsidP="00A3660E">
      <w:pPr>
        <w:pStyle w:val="Style12"/>
        <w:widowControl/>
        <w:numPr>
          <w:ilvl w:val="0"/>
          <w:numId w:val="126"/>
        </w:numPr>
        <w:spacing w:line="240" w:lineRule="auto"/>
        <w:ind w:left="0"/>
        <w:rPr>
          <w:rStyle w:val="FontStyle44"/>
        </w:rPr>
      </w:pPr>
      <w:r w:rsidRPr="00F818C6">
        <w:rPr>
          <w:rStyle w:val="FontStyle44"/>
        </w:rPr>
        <w:t>Построение субъект-субъектного взаимодействия педагога с детьми, которое требует от педагога высокого профессионального мастерства, развитой педагогической рефлексий сп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собности конструировать педагогический процесс на основе педагогической диагностики.</w:t>
      </w:r>
    </w:p>
    <w:p w:rsidR="00872D18" w:rsidRPr="00F818C6" w:rsidRDefault="00872D18" w:rsidP="00A3660E">
      <w:pPr>
        <w:pStyle w:val="Style12"/>
        <w:widowControl/>
        <w:numPr>
          <w:ilvl w:val="0"/>
          <w:numId w:val="126"/>
        </w:numPr>
        <w:spacing w:line="240" w:lineRule="auto"/>
        <w:ind w:left="0"/>
        <w:rPr>
          <w:rStyle w:val="FontStyle44"/>
        </w:rPr>
      </w:pPr>
      <w:r w:rsidRPr="00F818C6">
        <w:rPr>
          <w:rStyle w:val="FontStyle44"/>
        </w:rPr>
        <w:t>Построение педагогического процесса на основе педагоги</w:t>
      </w:r>
      <w:r w:rsidRPr="00F818C6">
        <w:rPr>
          <w:rStyle w:val="FontStyle44"/>
        </w:rPr>
        <w:softHyphen/>
        <w:t>ческой диагностики, которая пре</w:t>
      </w:r>
      <w:r w:rsidRPr="00F818C6">
        <w:rPr>
          <w:rStyle w:val="FontStyle44"/>
        </w:rPr>
        <w:t>д</w:t>
      </w:r>
      <w:r w:rsidRPr="00F818C6">
        <w:rPr>
          <w:rStyle w:val="FontStyle44"/>
        </w:rPr>
        <w:t>ставляет собой набор специально разработанных информативных методик и тес</w:t>
      </w:r>
      <w:r w:rsidRPr="00F818C6">
        <w:rPr>
          <w:rStyle w:val="FontStyle44"/>
        </w:rPr>
        <w:softHyphen/>
        <w:t>товых зад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ний, позволяющих воспитателю в повседневной жизни детского сада диагностировать реал</w:t>
      </w:r>
      <w:r w:rsidRPr="00F818C6">
        <w:rPr>
          <w:rStyle w:val="FontStyle44"/>
        </w:rPr>
        <w:t>ь</w:t>
      </w:r>
      <w:r w:rsidRPr="00F818C6">
        <w:rPr>
          <w:rStyle w:val="FontStyle44"/>
        </w:rPr>
        <w:t>ный уровень развития ребенка, находить пути помощи ребенку в его развитии (задания н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правлены на выявление успешности освоения содержания различных разделов программы, на определение уровня владения ребенком позиции субъекта, на возможность отслеживания о</w:t>
      </w:r>
      <w:r w:rsidRPr="00F818C6">
        <w:rPr>
          <w:rStyle w:val="FontStyle44"/>
        </w:rPr>
        <w:t>с</w:t>
      </w:r>
      <w:r w:rsidRPr="00F818C6">
        <w:rPr>
          <w:rStyle w:val="FontStyle44"/>
        </w:rPr>
        <w:t>новных параметров эмо</w:t>
      </w:r>
      <w:r w:rsidRPr="00F818C6">
        <w:rPr>
          <w:rStyle w:val="FontStyle44"/>
        </w:rPr>
        <w:softHyphen/>
        <w:t>ционального благополучия ребенка в группе сверстников, на выявл</w:t>
      </w:r>
      <w:r w:rsidRPr="00F818C6">
        <w:rPr>
          <w:rStyle w:val="FontStyle44"/>
        </w:rPr>
        <w:t>е</w:t>
      </w:r>
      <w:r w:rsidRPr="00F818C6">
        <w:rPr>
          <w:rStyle w:val="FontStyle44"/>
        </w:rPr>
        <w:t>ние успешности формирования отдельных сто</w:t>
      </w:r>
      <w:r w:rsidRPr="00F818C6">
        <w:rPr>
          <w:rStyle w:val="FontStyle44"/>
        </w:rPr>
        <w:softHyphen/>
        <w:t>рон социальной компетентности (экологическая воспитан</w:t>
      </w:r>
      <w:r w:rsidRPr="00F818C6">
        <w:rPr>
          <w:rStyle w:val="FontStyle44"/>
        </w:rPr>
        <w:softHyphen/>
        <w:t>ность, ориентировка в предметном мире и др).</w:t>
      </w:r>
    </w:p>
    <w:p w:rsidR="00872D18" w:rsidRPr="00F818C6" w:rsidRDefault="00872D18" w:rsidP="00A3660E">
      <w:pPr>
        <w:pStyle w:val="Style12"/>
        <w:widowControl/>
        <w:numPr>
          <w:ilvl w:val="0"/>
          <w:numId w:val="126"/>
        </w:numPr>
        <w:spacing w:line="240" w:lineRule="auto"/>
        <w:ind w:left="0"/>
        <w:rPr>
          <w:rStyle w:val="FontStyle44"/>
        </w:rPr>
      </w:pPr>
      <w:r w:rsidRPr="00F818C6">
        <w:rPr>
          <w:rStyle w:val="FontStyle44"/>
        </w:rPr>
        <w:t>Осуществление индивидуально-дифференцированного под</w:t>
      </w:r>
      <w:r w:rsidRPr="00F818C6">
        <w:rPr>
          <w:rStyle w:val="FontStyle44"/>
        </w:rPr>
        <w:softHyphen/>
        <w:t>хода, при котором воспитатель дифференцирует группу на типологические подгруппы, объединяющие детей с общей соц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альной ситуацией развития, и конструирует педагоги</w:t>
      </w:r>
      <w:r w:rsidRPr="00F818C6">
        <w:rPr>
          <w:rStyle w:val="FontStyle44"/>
        </w:rPr>
        <w:softHyphen/>
        <w:t>ческое воздействие в подгруппах путем создания дозиро</w:t>
      </w:r>
      <w:r w:rsidRPr="00F818C6">
        <w:rPr>
          <w:rStyle w:val="FontStyle44"/>
        </w:rPr>
        <w:softHyphen/>
        <w:t>ванных по содержанию, объему, сложности, физическим, эмоциональным и психическим нагрузкам заданий и об</w:t>
      </w:r>
      <w:r w:rsidRPr="00F818C6">
        <w:rPr>
          <w:rStyle w:val="FontStyle44"/>
        </w:rPr>
        <w:softHyphen/>
        <w:t>разовательных ситуаций (цель индивидуально-дифферен</w:t>
      </w:r>
      <w:r w:rsidRPr="00F818C6">
        <w:rPr>
          <w:rStyle w:val="FontStyle44"/>
        </w:rPr>
        <w:softHyphen/>
        <w:t>цированного подхода — помочь ребенку максимально ре</w:t>
      </w:r>
      <w:r w:rsidRPr="00F818C6">
        <w:rPr>
          <w:rStyle w:val="FontStyle44"/>
        </w:rPr>
        <w:softHyphen/>
        <w:t>ализовать свой личностный потенц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ал, освоить доступный возрасту социальный опыт; в старших группах конструиро</w:t>
      </w:r>
      <w:r w:rsidRPr="00F818C6">
        <w:rPr>
          <w:rStyle w:val="FontStyle44"/>
        </w:rPr>
        <w:softHyphen/>
        <w:t>вание пед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гогического процесса требует дифференциации его содержания в зависимости от половых и</w:t>
      </w:r>
      <w:r w:rsidRPr="00F818C6">
        <w:rPr>
          <w:rStyle w:val="FontStyle44"/>
        </w:rPr>
        <w:t>н</w:t>
      </w:r>
      <w:r w:rsidRPr="00F818C6">
        <w:rPr>
          <w:rStyle w:val="FontStyle44"/>
        </w:rPr>
        <w:t>тересов и склонностей детей).</w:t>
      </w:r>
    </w:p>
    <w:p w:rsidR="00872D18" w:rsidRPr="00F818C6" w:rsidRDefault="00872D18" w:rsidP="00A3660E">
      <w:pPr>
        <w:pStyle w:val="Style12"/>
        <w:widowControl/>
        <w:numPr>
          <w:ilvl w:val="0"/>
          <w:numId w:val="126"/>
        </w:numPr>
        <w:spacing w:line="240" w:lineRule="auto"/>
        <w:ind w:left="0"/>
        <w:rPr>
          <w:rStyle w:val="FontStyle44"/>
        </w:rPr>
      </w:pPr>
      <w:r w:rsidRPr="00F818C6">
        <w:rPr>
          <w:rStyle w:val="FontStyle44"/>
        </w:rPr>
        <w:t>Творческое конструирование воспитателем разнообразных образовательных ситуаций (игр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вых, практических, театра</w:t>
      </w:r>
      <w:r w:rsidRPr="00F818C6">
        <w:rPr>
          <w:rStyle w:val="FontStyle44"/>
        </w:rPr>
        <w:softHyphen/>
        <w:t>лизованных и т.д.), позволяющих воспитывать гуманное отношение к живому, развивать любознательность, познавательные, сенсорные, речевые, творческие сп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собности. Наполнение повседневной жизни группы интересными де</w:t>
      </w:r>
      <w:r w:rsidRPr="00F818C6">
        <w:rPr>
          <w:rStyle w:val="FontStyle44"/>
        </w:rPr>
        <w:softHyphen/>
        <w:t>лами, проблемами, иде</w:t>
      </w:r>
      <w:r w:rsidRPr="00F818C6">
        <w:rPr>
          <w:rStyle w:val="FontStyle44"/>
        </w:rPr>
        <w:t>я</w:t>
      </w:r>
      <w:r w:rsidRPr="00F818C6">
        <w:rPr>
          <w:rStyle w:val="FontStyle44"/>
        </w:rPr>
        <w:t>ми, включение каждого ребенка в содержательную деятельность, способствующую реализа</w:t>
      </w:r>
      <w:r w:rsidRPr="00F818C6">
        <w:rPr>
          <w:rStyle w:val="FontStyle44"/>
        </w:rPr>
        <w:softHyphen/>
        <w:t>ции детских интересов и жизненной активности.</w:t>
      </w:r>
    </w:p>
    <w:p w:rsidR="00872D18" w:rsidRPr="00F818C6" w:rsidRDefault="00872D18" w:rsidP="00A3660E">
      <w:pPr>
        <w:pStyle w:val="Style12"/>
        <w:widowControl/>
        <w:numPr>
          <w:ilvl w:val="0"/>
          <w:numId w:val="126"/>
        </w:numPr>
        <w:spacing w:line="240" w:lineRule="auto"/>
        <w:ind w:left="0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Нахождение способа педагогического воздействия для того, чтобы поставить ребенка в позицию активного субъект^ детской деятельности (использование игровых ситуаций, тр</w:t>
      </w:r>
      <w:r w:rsidRPr="00F818C6">
        <w:rPr>
          <w:rStyle w:val="FontStyle44"/>
          <w:lang w:eastAsia="en-US"/>
        </w:rPr>
        <w:t>е</w:t>
      </w:r>
      <w:r w:rsidRPr="00F818C6">
        <w:rPr>
          <w:rStyle w:val="FontStyle44"/>
          <w:lang w:eastAsia="en-US"/>
        </w:rPr>
        <w:t>бующих оказание помощ</w:t>
      </w:r>
      <w:r w:rsidR="007E46A7">
        <w:rPr>
          <w:rStyle w:val="FontStyle44"/>
          <w:lang w:eastAsia="en-US"/>
        </w:rPr>
        <w:t>и любому персонажу, исполь</w:t>
      </w:r>
      <w:r w:rsidRPr="00F818C6">
        <w:rPr>
          <w:rStyle w:val="FontStyle44"/>
          <w:lang w:eastAsia="en-US"/>
        </w:rPr>
        <w:t>зование дидактических игр, моделир</w:t>
      </w:r>
      <w:r w:rsidRPr="00F818C6">
        <w:rPr>
          <w:rStyle w:val="FontStyle44"/>
          <w:lang w:eastAsia="en-US"/>
        </w:rPr>
        <w:t>о</w:t>
      </w:r>
      <w:r w:rsidRPr="00F818C6">
        <w:rPr>
          <w:rStyle w:val="FontStyle44"/>
          <w:lang w:eastAsia="en-US"/>
        </w:rPr>
        <w:t>вания, использование в старшем дошкол</w:t>
      </w:r>
      <w:r w:rsidR="007E46A7">
        <w:rPr>
          <w:rStyle w:val="FontStyle44"/>
          <w:lang w:eastAsia="en-US"/>
        </w:rPr>
        <w:t>ьном возрасте занятий по интере</w:t>
      </w:r>
      <w:r w:rsidRPr="00F818C6">
        <w:rPr>
          <w:rStyle w:val="FontStyle44"/>
          <w:lang w:eastAsia="en-US"/>
        </w:rPr>
        <w:t>сам, которые не я</w:t>
      </w:r>
      <w:r w:rsidRPr="00F818C6">
        <w:rPr>
          <w:rStyle w:val="FontStyle44"/>
          <w:lang w:eastAsia="en-US"/>
        </w:rPr>
        <w:t>в</w:t>
      </w:r>
      <w:r w:rsidRPr="00F818C6">
        <w:rPr>
          <w:rStyle w:val="FontStyle44"/>
          <w:lang w:eastAsia="en-US"/>
        </w:rPr>
        <w:t>ляются обязательными, а предполагают объединение взрослых и детей на основе свободного дет</w:t>
      </w:r>
      <w:r w:rsidRPr="00F818C6">
        <w:rPr>
          <w:rStyle w:val="FontStyle44"/>
          <w:lang w:eastAsia="en-US"/>
        </w:rPr>
        <w:softHyphen/>
        <w:t>ского выбора, строятся по законам творческой деятельности, сотрудничества, сотворчес</w:t>
      </w:r>
      <w:r w:rsidRPr="00F818C6">
        <w:rPr>
          <w:rStyle w:val="FontStyle44"/>
          <w:lang w:eastAsia="en-US"/>
        </w:rPr>
        <w:t>т</w:t>
      </w:r>
      <w:r w:rsidRPr="00F818C6">
        <w:rPr>
          <w:rStyle w:val="FontStyle44"/>
          <w:lang w:eastAsia="en-US"/>
        </w:rPr>
        <w:t>ва).</w:t>
      </w:r>
    </w:p>
    <w:p w:rsidR="00872D18" w:rsidRPr="00F818C6" w:rsidRDefault="00872D18" w:rsidP="00A3660E">
      <w:pPr>
        <w:pStyle w:val="Style30"/>
        <w:widowControl/>
        <w:numPr>
          <w:ilvl w:val="0"/>
          <w:numId w:val="126"/>
        </w:numPr>
        <w:spacing w:line="240" w:lineRule="auto"/>
        <w:ind w:left="0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Создание комфортных условий, исключающих «дидакти</w:t>
      </w:r>
      <w:r w:rsidRPr="00F818C6">
        <w:rPr>
          <w:rStyle w:val="FontStyle44"/>
          <w:lang w:eastAsia="en-US"/>
        </w:rPr>
        <w:softHyphen/>
        <w:t>ческий синдром», заорганизова</w:t>
      </w:r>
      <w:r w:rsidRPr="00F818C6">
        <w:rPr>
          <w:rStyle w:val="FontStyle44"/>
          <w:lang w:eastAsia="en-US"/>
        </w:rPr>
        <w:t>н</w:t>
      </w:r>
      <w:r w:rsidRPr="00F818C6">
        <w:rPr>
          <w:rStyle w:val="FontStyle44"/>
          <w:lang w:eastAsia="en-US"/>
        </w:rPr>
        <w:t>ность, излишнюю регла</w:t>
      </w:r>
      <w:r w:rsidRPr="00F818C6">
        <w:rPr>
          <w:rStyle w:val="FontStyle44"/>
          <w:lang w:eastAsia="en-US"/>
        </w:rPr>
        <w:softHyphen/>
        <w:t>ментацию, при этом важны атмосфера доверия, сотруд</w:t>
      </w:r>
      <w:r w:rsidRPr="00F818C6">
        <w:rPr>
          <w:rStyle w:val="FontStyle44"/>
          <w:lang w:eastAsia="en-US"/>
        </w:rPr>
        <w:softHyphen/>
        <w:t>ничества, соп</w:t>
      </w:r>
      <w:r w:rsidRPr="00F818C6">
        <w:rPr>
          <w:rStyle w:val="FontStyle44"/>
          <w:lang w:eastAsia="en-US"/>
        </w:rPr>
        <w:t>е</w:t>
      </w:r>
      <w:r w:rsidRPr="00F818C6">
        <w:rPr>
          <w:rStyle w:val="FontStyle44"/>
          <w:lang w:eastAsia="en-US"/>
        </w:rPr>
        <w:t>реживания, гуманистическая система взаи</w:t>
      </w:r>
      <w:r w:rsidRPr="00F818C6">
        <w:rPr>
          <w:rStyle w:val="FontStyle44"/>
          <w:lang w:eastAsia="en-US"/>
        </w:rPr>
        <w:softHyphen/>
        <w:t>модействия взрослых и детей во взаимоувлекател</w:t>
      </w:r>
      <w:r w:rsidRPr="00F818C6">
        <w:rPr>
          <w:rStyle w:val="FontStyle44"/>
          <w:lang w:eastAsia="en-US"/>
        </w:rPr>
        <w:t>ь</w:t>
      </w:r>
      <w:r w:rsidRPr="00F818C6">
        <w:rPr>
          <w:rStyle w:val="FontStyle44"/>
          <w:lang w:eastAsia="en-US"/>
        </w:rPr>
        <w:t>ной деятельности (этим обусловлен отказ от традиционных за</w:t>
      </w:r>
      <w:r w:rsidRPr="00F818C6">
        <w:rPr>
          <w:rStyle w:val="FontStyle44"/>
          <w:lang w:eastAsia="en-US"/>
        </w:rPr>
        <w:softHyphen/>
        <w:t>нятий по образцу, ориентир</w:t>
      </w:r>
      <w:r w:rsidRPr="00F818C6">
        <w:rPr>
          <w:rStyle w:val="FontStyle44"/>
          <w:lang w:eastAsia="en-US"/>
        </w:rPr>
        <w:t>о</w:t>
      </w:r>
      <w:r w:rsidRPr="00F818C6">
        <w:rPr>
          <w:rStyle w:val="FontStyle44"/>
          <w:lang w:eastAsia="en-US"/>
        </w:rPr>
        <w:t>ванных на репродуктивную детскую деятельность, формирование навыков).</w:t>
      </w:r>
    </w:p>
    <w:p w:rsidR="00872D18" w:rsidRPr="00F818C6" w:rsidRDefault="00872D18" w:rsidP="00A3660E">
      <w:pPr>
        <w:pStyle w:val="Style12"/>
        <w:widowControl/>
        <w:numPr>
          <w:ilvl w:val="0"/>
          <w:numId w:val="126"/>
        </w:numPr>
        <w:spacing w:line="240" w:lineRule="auto"/>
        <w:ind w:left="0"/>
        <w:rPr>
          <w:rStyle w:val="FontStyle44"/>
        </w:rPr>
      </w:pPr>
      <w:r w:rsidRPr="00F818C6">
        <w:rPr>
          <w:rStyle w:val="FontStyle44"/>
        </w:rPr>
        <w:t>Предоставление ребенку свободы выбора, приобретение индивидуального стиля деятельности (для этого использу</w:t>
      </w:r>
      <w:r w:rsidRPr="00F818C6">
        <w:rPr>
          <w:rStyle w:val="FontStyle44"/>
        </w:rPr>
        <w:softHyphen/>
        <w:t>ются методика обобщенных способов создания поделок из разных мат</w:t>
      </w:r>
      <w:r w:rsidRPr="00F818C6">
        <w:rPr>
          <w:rStyle w:val="FontStyle44"/>
        </w:rPr>
        <w:t>е</w:t>
      </w:r>
      <w:r w:rsidRPr="00F818C6">
        <w:rPr>
          <w:rStyle w:val="FontStyle44"/>
        </w:rPr>
        <w:t>риалов, а также опорные схемы, модели, по</w:t>
      </w:r>
      <w:r w:rsidRPr="00F818C6">
        <w:rPr>
          <w:rStyle w:val="FontStyle44"/>
        </w:rPr>
        <w:softHyphen/>
        <w:t>операционные карты, простейшие чертежи, детям предо</w:t>
      </w:r>
      <w:r w:rsidRPr="00F818C6">
        <w:rPr>
          <w:rStyle w:val="FontStyle44"/>
        </w:rPr>
        <w:softHyphen/>
        <w:t>ставляется широкий выбор материалов, инструментов).</w:t>
      </w:r>
    </w:p>
    <w:p w:rsidR="00872D18" w:rsidRPr="00F818C6" w:rsidRDefault="00872D18" w:rsidP="00A3660E">
      <w:pPr>
        <w:pStyle w:val="Style12"/>
        <w:widowControl/>
        <w:numPr>
          <w:ilvl w:val="0"/>
          <w:numId w:val="126"/>
        </w:numPr>
        <w:spacing w:line="240" w:lineRule="auto"/>
        <w:ind w:left="0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Сотрудничество педагогического коллектива детского сада с родителями (выделяются три ступени взаимодействия: создание общей установки на совместное решение задач воспитания; разработка общей стратегии сотрудничества; реализация единого согласованного индивид</w:t>
      </w:r>
      <w:r w:rsidRPr="00F818C6">
        <w:rPr>
          <w:rStyle w:val="FontStyle44"/>
          <w:lang w:eastAsia="en-US"/>
        </w:rPr>
        <w:t>у</w:t>
      </w:r>
      <w:r w:rsidRPr="00F818C6">
        <w:rPr>
          <w:rStyle w:val="FontStyle44"/>
          <w:lang w:eastAsia="en-US"/>
        </w:rPr>
        <w:t>ального под</w:t>
      </w:r>
      <w:r w:rsidRPr="00F818C6">
        <w:rPr>
          <w:rStyle w:val="FontStyle44"/>
          <w:lang w:eastAsia="en-US"/>
        </w:rPr>
        <w:softHyphen/>
        <w:t>хода к ребенку с целью максимального развития его лич</w:t>
      </w:r>
      <w:r w:rsidRPr="00F818C6">
        <w:rPr>
          <w:rStyle w:val="FontStyle44"/>
          <w:lang w:eastAsia="en-US"/>
        </w:rPr>
        <w:softHyphen/>
        <w:t>ностного потенциала).</w:t>
      </w:r>
    </w:p>
    <w:p w:rsidR="00872D18" w:rsidRPr="00F818C6" w:rsidRDefault="00872D18" w:rsidP="00A3660E">
      <w:pPr>
        <w:pStyle w:val="Style12"/>
        <w:widowControl/>
        <w:numPr>
          <w:ilvl w:val="0"/>
          <w:numId w:val="126"/>
        </w:numPr>
        <w:spacing w:line="240" w:lineRule="auto"/>
        <w:ind w:left="0"/>
        <w:rPr>
          <w:rStyle w:val="FontStyle44"/>
        </w:rPr>
      </w:pPr>
      <w:r w:rsidRPr="00F818C6">
        <w:rPr>
          <w:rStyle w:val="FontStyle44"/>
          <w:lang w:eastAsia="en-US"/>
        </w:rPr>
        <w:t>Организация материальной развивающей среды, состоя</w:t>
      </w:r>
      <w:r w:rsidRPr="00F818C6">
        <w:rPr>
          <w:rStyle w:val="FontStyle44"/>
          <w:lang w:eastAsia="en-US"/>
        </w:rPr>
        <w:softHyphen/>
        <w:t>щей из ряда центров (сенсорный центр, центр математики, центр сюжетной игры, центр строительства, центр искус</w:t>
      </w:r>
      <w:r w:rsidRPr="00F818C6">
        <w:rPr>
          <w:rStyle w:val="FontStyle44"/>
          <w:lang w:eastAsia="en-US"/>
        </w:rPr>
        <w:softHyphen/>
        <w:t>ства и др.), которая способствовала бы организации содержательной деятельности детей и соответствов</w:t>
      </w:r>
      <w:r w:rsidRPr="00F818C6">
        <w:rPr>
          <w:rStyle w:val="FontStyle44"/>
          <w:lang w:eastAsia="en-US"/>
        </w:rPr>
        <w:t>а</w:t>
      </w:r>
      <w:r w:rsidRPr="00F818C6">
        <w:rPr>
          <w:rStyle w:val="FontStyle44"/>
          <w:lang w:eastAsia="en-US"/>
        </w:rPr>
        <w:lastRenderedPageBreak/>
        <w:t>ла бы ряду показателей, по которым воспитатель может оценить ка</w:t>
      </w:r>
      <w:r w:rsidRPr="00F818C6">
        <w:rPr>
          <w:rStyle w:val="FontStyle44"/>
          <w:lang w:eastAsia="en-US"/>
        </w:rPr>
        <w:softHyphen/>
      </w:r>
      <w:r w:rsidRPr="00F818C6">
        <w:rPr>
          <w:rStyle w:val="FontStyle44"/>
        </w:rPr>
        <w:t>чество созданной в группе развивающей предметно-игро</w:t>
      </w:r>
      <w:r w:rsidRPr="00F818C6">
        <w:rPr>
          <w:rStyle w:val="FontStyle44"/>
        </w:rPr>
        <w:softHyphen/>
        <w:t>вой среды и степень ее влияния на детей (включенность всех д</w:t>
      </w:r>
      <w:r w:rsidRPr="00F818C6">
        <w:rPr>
          <w:rStyle w:val="FontStyle44"/>
        </w:rPr>
        <w:t>е</w:t>
      </w:r>
      <w:r w:rsidRPr="00F818C6">
        <w:rPr>
          <w:rStyle w:val="FontStyle44"/>
        </w:rPr>
        <w:t>тей в активную самостоятельную деятельность; низ</w:t>
      </w:r>
      <w:r w:rsidRPr="00F818C6">
        <w:rPr>
          <w:rStyle w:val="FontStyle44"/>
        </w:rPr>
        <w:softHyphen/>
        <w:t>кий уровень шума в группе; низкая ко</w:t>
      </w:r>
      <w:r w:rsidRPr="00F818C6">
        <w:rPr>
          <w:rStyle w:val="FontStyle44"/>
        </w:rPr>
        <w:t>н</w:t>
      </w:r>
      <w:r w:rsidRPr="00F818C6">
        <w:rPr>
          <w:rStyle w:val="FontStyle44"/>
        </w:rPr>
        <w:t>фликтность между детьми; выраженная продуктивность самостоятельной де</w:t>
      </w:r>
      <w:r w:rsidRPr="00F818C6">
        <w:rPr>
          <w:rStyle w:val="FontStyle44"/>
        </w:rPr>
        <w:softHyphen/>
        <w:t>ятельности детей; положительный эмоциональный на</w:t>
      </w:r>
      <w:r w:rsidRPr="00F818C6">
        <w:rPr>
          <w:rStyle w:val="FontStyle44"/>
        </w:rPr>
        <w:softHyphen/>
        <w:t>строй детей, их жизнерадостность, открытость).</w:t>
      </w:r>
    </w:p>
    <w:p w:rsidR="00872D18" w:rsidRPr="00F818C6" w:rsidRDefault="00872D18" w:rsidP="00592727">
      <w:pPr>
        <w:pStyle w:val="Style12"/>
        <w:widowControl/>
        <w:numPr>
          <w:ilvl w:val="0"/>
          <w:numId w:val="126"/>
        </w:numPr>
        <w:spacing w:line="240" w:lineRule="auto"/>
        <w:ind w:left="0"/>
        <w:rPr>
          <w:rStyle w:val="FontStyle44"/>
        </w:rPr>
      </w:pPr>
      <w:r w:rsidRPr="00F818C6">
        <w:rPr>
          <w:rStyle w:val="FontStyle44"/>
        </w:rPr>
        <w:t xml:space="preserve"> Интеграция образовательного содержания программы.</w:t>
      </w:r>
    </w:p>
    <w:p w:rsidR="00C73876" w:rsidRDefault="00C73876" w:rsidP="00592727">
      <w:pPr>
        <w:pStyle w:val="Style23"/>
        <w:widowControl/>
        <w:jc w:val="center"/>
        <w:rPr>
          <w:rStyle w:val="FontStyle46"/>
          <w:bCs/>
        </w:rPr>
      </w:pPr>
    </w:p>
    <w:p w:rsidR="00872D18" w:rsidRPr="00F818C6" w:rsidRDefault="00872D18" w:rsidP="00592727">
      <w:pPr>
        <w:pStyle w:val="Style23"/>
        <w:widowControl/>
        <w:jc w:val="center"/>
        <w:rPr>
          <w:rStyle w:val="FontStyle46"/>
          <w:bCs/>
        </w:rPr>
      </w:pPr>
      <w:r w:rsidRPr="00F818C6">
        <w:rPr>
          <w:rStyle w:val="FontStyle46"/>
          <w:bCs/>
        </w:rPr>
        <w:t>Технологии проектной деятельности</w:t>
      </w:r>
    </w:p>
    <w:p w:rsidR="00872D18" w:rsidRPr="00F818C6" w:rsidRDefault="00162A1C" w:rsidP="00592727">
      <w:pPr>
        <w:pStyle w:val="Style13"/>
        <w:widowControl/>
        <w:spacing w:line="240" w:lineRule="auto"/>
        <w:ind w:firstLine="374"/>
        <w:jc w:val="center"/>
        <w:rPr>
          <w:rStyle w:val="FontStyle44"/>
          <w:b/>
        </w:rPr>
      </w:pPr>
      <w:r>
        <w:rPr>
          <w:rStyle w:val="FontStyle44"/>
          <w:b/>
        </w:rPr>
        <w:t>Этапы</w:t>
      </w:r>
      <w:r w:rsidR="00872D18" w:rsidRPr="00F818C6">
        <w:rPr>
          <w:rStyle w:val="FontStyle44"/>
          <w:b/>
        </w:rPr>
        <w:t xml:space="preserve"> в развитии проектной деятельности:</w:t>
      </w:r>
    </w:p>
    <w:p w:rsidR="00872D18" w:rsidRPr="00F818C6" w:rsidRDefault="00872D18" w:rsidP="00A3660E">
      <w:pPr>
        <w:pStyle w:val="Style13"/>
        <w:widowControl/>
        <w:numPr>
          <w:ilvl w:val="0"/>
          <w:numId w:val="127"/>
        </w:numPr>
        <w:spacing w:line="240" w:lineRule="auto"/>
        <w:ind w:left="0"/>
        <w:rPr>
          <w:rStyle w:val="FontStyle44"/>
        </w:rPr>
      </w:pPr>
      <w:r w:rsidRPr="00F818C6">
        <w:rPr>
          <w:rStyle w:val="FontStyle49"/>
          <w:iCs/>
        </w:rPr>
        <w:t xml:space="preserve">Подражателъско-исполнительский, </w:t>
      </w:r>
      <w:r w:rsidRPr="00F818C6">
        <w:rPr>
          <w:rStyle w:val="FontStyle44"/>
        </w:rPr>
        <w:t>реализация которого возможна с детьми трех с полови</w:t>
      </w:r>
      <w:r w:rsidRPr="00F818C6">
        <w:rPr>
          <w:rStyle w:val="FontStyle44"/>
        </w:rPr>
        <w:softHyphen/>
        <w:t>ной — пяти лет. На этом этапе дети участвуют в проекте «из вторых ролях», выполняют де</w:t>
      </w:r>
      <w:r w:rsidRPr="00F818C6">
        <w:rPr>
          <w:rStyle w:val="FontStyle44"/>
        </w:rPr>
        <w:t>й</w:t>
      </w:r>
      <w:r w:rsidRPr="00F818C6">
        <w:rPr>
          <w:rStyle w:val="FontStyle44"/>
        </w:rPr>
        <w:t>ствия по прямому предложе</w:t>
      </w:r>
      <w:r w:rsidRPr="00F818C6">
        <w:rPr>
          <w:rStyle w:val="FontStyle44"/>
        </w:rPr>
        <w:softHyphen/>
        <w:t>нию взрослого или путем подражания ему, что не противоре</w:t>
      </w:r>
      <w:r w:rsidRPr="00F818C6">
        <w:rPr>
          <w:rStyle w:val="FontStyle44"/>
        </w:rPr>
        <w:softHyphen/>
        <w:t>чит природе маленького ребенка: в этом возрасте еще силья*</w:t>
      </w:r>
      <w:r w:rsidRPr="00F818C6">
        <w:rPr>
          <w:rStyle w:val="FontStyle44"/>
          <w:vertAlign w:val="superscript"/>
        </w:rPr>
        <w:t xml:space="preserve">1 </w:t>
      </w:r>
      <w:r w:rsidRPr="00F818C6">
        <w:rPr>
          <w:rStyle w:val="FontStyle44"/>
        </w:rPr>
        <w:t>как потребность установить и с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хранить положительное отно</w:t>
      </w:r>
      <w:r w:rsidRPr="00F818C6">
        <w:rPr>
          <w:rStyle w:val="FontStyle44"/>
        </w:rPr>
        <w:softHyphen/>
        <w:t xml:space="preserve">шение к взрослому, так и подражательность. </w:t>
      </w:r>
    </w:p>
    <w:p w:rsidR="00872D18" w:rsidRPr="00F818C6" w:rsidRDefault="00872D18" w:rsidP="00A3660E">
      <w:pPr>
        <w:pStyle w:val="Style13"/>
        <w:widowControl/>
        <w:numPr>
          <w:ilvl w:val="0"/>
          <w:numId w:val="127"/>
        </w:numPr>
        <w:spacing w:line="240" w:lineRule="auto"/>
        <w:ind w:left="0"/>
        <w:rPr>
          <w:rStyle w:val="FontStyle44"/>
        </w:rPr>
      </w:pPr>
      <w:r w:rsidRPr="00F818C6">
        <w:rPr>
          <w:rStyle w:val="FontStyle49"/>
          <w:iCs/>
        </w:rPr>
        <w:t xml:space="preserve">Общеразвивающий </w:t>
      </w:r>
      <w:r w:rsidRPr="00F818C6">
        <w:rPr>
          <w:rStyle w:val="FontStyle44"/>
        </w:rPr>
        <w:t>он характерен для детей пяти-шести лет, которые уже имеют опыт разн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образной совместной деятельности, могут согласовывать действия, оказывать друг другу п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мощь. Ребенок уже реже обращается ко взрослому с просьбами, ак</w:t>
      </w:r>
      <w:r w:rsidRPr="00F818C6">
        <w:rPr>
          <w:rStyle w:val="FontStyle44"/>
        </w:rPr>
        <w:softHyphen/>
        <w:t>тивнее организует совмес</w:t>
      </w:r>
      <w:r w:rsidRPr="00F818C6">
        <w:rPr>
          <w:rStyle w:val="FontStyle44"/>
        </w:rPr>
        <w:t>т</w:t>
      </w:r>
      <w:r w:rsidRPr="00F818C6">
        <w:rPr>
          <w:rStyle w:val="FontStyle44"/>
        </w:rPr>
        <w:t>ную деятельность со сверстниками. У детей развиваются самоконтроль и самооценка, они способ</w:t>
      </w:r>
      <w:r w:rsidRPr="00F818C6">
        <w:rPr>
          <w:rStyle w:val="FontStyle44"/>
        </w:rPr>
        <w:softHyphen/>
        <w:t>ны достаточно объективно оценивать как собственные поступ</w:t>
      </w:r>
      <w:r w:rsidRPr="00F818C6">
        <w:rPr>
          <w:rStyle w:val="FontStyle44"/>
        </w:rPr>
        <w:softHyphen/>
        <w:t>ки так и поступки сверс</w:t>
      </w:r>
      <w:r w:rsidRPr="00F818C6">
        <w:rPr>
          <w:rStyle w:val="FontStyle44"/>
        </w:rPr>
        <w:t>т</w:t>
      </w:r>
      <w:r w:rsidRPr="00F818C6">
        <w:rPr>
          <w:rStyle w:val="FontStyle44"/>
        </w:rPr>
        <w:t>ников. В этом возрасте дети прини</w:t>
      </w:r>
      <w:r w:rsidRPr="00F818C6">
        <w:rPr>
          <w:rStyle w:val="FontStyle44"/>
        </w:rPr>
        <w:softHyphen/>
        <w:t>мают проблему, уточняют цель, способны выбрать необх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ди</w:t>
      </w:r>
      <w:r w:rsidRPr="00F818C6">
        <w:rPr>
          <w:rStyle w:val="FontStyle44"/>
        </w:rPr>
        <w:softHyphen/>
        <w:t>мые средства для достижения результата деятельности. Они не только проявляют гото</w:t>
      </w:r>
      <w:r w:rsidRPr="00F818C6">
        <w:rPr>
          <w:rStyle w:val="FontStyle44"/>
        </w:rPr>
        <w:t>в</w:t>
      </w:r>
      <w:r w:rsidRPr="00F818C6">
        <w:rPr>
          <w:rStyle w:val="FontStyle44"/>
        </w:rPr>
        <w:t>ность участвовать в проектах, предло</w:t>
      </w:r>
      <w:r w:rsidRPr="00F818C6">
        <w:rPr>
          <w:rStyle w:val="FontStyle44"/>
        </w:rPr>
        <w:softHyphen/>
        <w:t>женных взрослым, но и самостоятельно находят пробл</w:t>
      </w:r>
      <w:r w:rsidRPr="00F818C6">
        <w:rPr>
          <w:rStyle w:val="FontStyle44"/>
        </w:rPr>
        <w:t>е</w:t>
      </w:r>
      <w:r w:rsidRPr="00F818C6">
        <w:rPr>
          <w:rStyle w:val="FontStyle44"/>
        </w:rPr>
        <w:t>мы, являющиеся отправной точкой творческих, исследователь</w:t>
      </w:r>
      <w:r w:rsidRPr="00F818C6">
        <w:rPr>
          <w:rStyle w:val="FontStyle44"/>
        </w:rPr>
        <w:softHyphen/>
        <w:t xml:space="preserve">ских, опытно-ориентировочных проектов. </w:t>
      </w:r>
    </w:p>
    <w:p w:rsidR="00872D18" w:rsidRPr="00F818C6" w:rsidRDefault="00872D18" w:rsidP="00592727">
      <w:pPr>
        <w:pStyle w:val="Style13"/>
        <w:widowControl/>
        <w:numPr>
          <w:ilvl w:val="0"/>
          <w:numId w:val="127"/>
        </w:numPr>
        <w:spacing w:line="240" w:lineRule="auto"/>
        <w:ind w:left="0"/>
        <w:rPr>
          <w:rStyle w:val="FontStyle44"/>
        </w:rPr>
      </w:pPr>
      <w:r w:rsidRPr="00F818C6">
        <w:rPr>
          <w:rStyle w:val="FontStyle44"/>
        </w:rPr>
        <w:t>Т</w:t>
      </w:r>
      <w:r w:rsidRPr="00F818C6">
        <w:rPr>
          <w:rStyle w:val="FontStyle49"/>
          <w:iCs/>
        </w:rPr>
        <w:t xml:space="preserve">ворческий, </w:t>
      </w:r>
      <w:r w:rsidRPr="00F818C6">
        <w:rPr>
          <w:rStyle w:val="FontStyle44"/>
        </w:rPr>
        <w:t>он  характерен для детей шести-семи лет. Взрос</w:t>
      </w:r>
      <w:r w:rsidRPr="00F818C6">
        <w:rPr>
          <w:rStyle w:val="FontStyle44"/>
        </w:rPr>
        <w:softHyphen/>
        <w:t>лому очень важно на этом этапе развивать и поддерживать творческую активность детей, создавать условия для самосто</w:t>
      </w:r>
      <w:r w:rsidRPr="00F818C6">
        <w:rPr>
          <w:rStyle w:val="FontStyle44"/>
        </w:rPr>
        <w:softHyphen/>
        <w:t>ятельного определения детьми цели и содержания предстоя</w:t>
      </w:r>
      <w:r w:rsidRPr="00F818C6">
        <w:rPr>
          <w:rStyle w:val="FontStyle44"/>
        </w:rPr>
        <w:softHyphen/>
        <w:t>щей деятельности, выбора спос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бов работы над проектом и возможности организовать ее последовательность.</w:t>
      </w:r>
    </w:p>
    <w:p w:rsidR="00872D18" w:rsidRPr="00F818C6" w:rsidRDefault="00872D18" w:rsidP="00592727">
      <w:pPr>
        <w:pStyle w:val="Style13"/>
        <w:widowControl/>
        <w:spacing w:line="240" w:lineRule="auto"/>
        <w:ind w:firstLine="0"/>
        <w:jc w:val="center"/>
        <w:rPr>
          <w:rStyle w:val="FontStyle62"/>
          <w:rFonts w:cs="Times New Roman"/>
          <w:b w:val="0"/>
          <w:i w:val="0"/>
        </w:rPr>
      </w:pPr>
      <w:r w:rsidRPr="00F818C6">
        <w:rPr>
          <w:rStyle w:val="FontStyle44"/>
          <w:b/>
        </w:rPr>
        <w:t>Алгоритм деятельности педагога</w:t>
      </w:r>
      <w:r w:rsidRPr="00F818C6">
        <w:rPr>
          <w:rStyle w:val="FontStyle44"/>
        </w:rPr>
        <w:t>:</w:t>
      </w:r>
    </w:p>
    <w:p w:rsidR="00872D18" w:rsidRPr="00F818C6" w:rsidRDefault="00872D18" w:rsidP="00A3660E">
      <w:pPr>
        <w:pStyle w:val="Style18"/>
        <w:widowControl/>
        <w:numPr>
          <w:ilvl w:val="0"/>
          <w:numId w:val="128"/>
        </w:numPr>
        <w:ind w:left="0"/>
        <w:rPr>
          <w:rStyle w:val="FontStyle44"/>
        </w:rPr>
      </w:pPr>
      <w:r w:rsidRPr="00F818C6">
        <w:rPr>
          <w:rStyle w:val="FontStyle44"/>
        </w:rPr>
        <w:t>педагог ставит перед собой цель, исходя из потребностей и интересов детей;</w:t>
      </w:r>
    </w:p>
    <w:p w:rsidR="00872D18" w:rsidRPr="00F818C6" w:rsidRDefault="00872D18" w:rsidP="00A3660E">
      <w:pPr>
        <w:pStyle w:val="Style18"/>
        <w:widowControl/>
        <w:numPr>
          <w:ilvl w:val="0"/>
          <w:numId w:val="128"/>
        </w:numPr>
        <w:ind w:left="0"/>
        <w:rPr>
          <w:rStyle w:val="FontStyle44"/>
        </w:rPr>
      </w:pPr>
      <w:r w:rsidRPr="00F818C6">
        <w:rPr>
          <w:rStyle w:val="FontStyle44"/>
        </w:rPr>
        <w:t>вовлекает дошкольников в решение проблемы</w:t>
      </w:r>
    </w:p>
    <w:p w:rsidR="00872D18" w:rsidRPr="00F818C6" w:rsidRDefault="00872D18" w:rsidP="00A3660E">
      <w:pPr>
        <w:pStyle w:val="Style18"/>
        <w:widowControl/>
        <w:numPr>
          <w:ilvl w:val="0"/>
          <w:numId w:val="128"/>
        </w:numPr>
        <w:ind w:left="0"/>
        <w:rPr>
          <w:rStyle w:val="FontStyle62"/>
          <w:rFonts w:cs="Times New Roman"/>
          <w:b w:val="0"/>
          <w:i w:val="0"/>
        </w:rPr>
      </w:pPr>
      <w:r w:rsidRPr="00F818C6">
        <w:rPr>
          <w:rStyle w:val="FontStyle44"/>
        </w:rPr>
        <w:t xml:space="preserve">намечает план движения к цели (поддерживает интерес детей и родителей); </w:t>
      </w:r>
    </w:p>
    <w:p w:rsidR="00872D18" w:rsidRPr="00F818C6" w:rsidRDefault="00872D18" w:rsidP="00A3660E">
      <w:pPr>
        <w:pStyle w:val="Style18"/>
        <w:widowControl/>
        <w:numPr>
          <w:ilvl w:val="0"/>
          <w:numId w:val="128"/>
        </w:numPr>
        <w:ind w:left="0"/>
        <w:rPr>
          <w:rStyle w:val="FontStyle44"/>
        </w:rPr>
      </w:pPr>
      <w:r w:rsidRPr="00F818C6">
        <w:rPr>
          <w:rStyle w:val="FontStyle44"/>
        </w:rPr>
        <w:t>обсуждает план с семьями;</w:t>
      </w:r>
    </w:p>
    <w:p w:rsidR="00872D18" w:rsidRPr="00F818C6" w:rsidRDefault="00872D18" w:rsidP="00A3660E">
      <w:pPr>
        <w:pStyle w:val="Style14"/>
        <w:widowControl/>
        <w:numPr>
          <w:ilvl w:val="0"/>
          <w:numId w:val="128"/>
        </w:numPr>
        <w:ind w:left="0"/>
        <w:rPr>
          <w:rStyle w:val="FontStyle44"/>
        </w:rPr>
      </w:pPr>
      <w:r w:rsidRPr="00F818C6">
        <w:rPr>
          <w:rStyle w:val="FontStyle44"/>
        </w:rPr>
        <w:t xml:space="preserve">обращается за рекомендациями к специалистам ДОУ; </w:t>
      </w:r>
    </w:p>
    <w:p w:rsidR="00872D18" w:rsidRPr="00F818C6" w:rsidRDefault="00872D18" w:rsidP="00A3660E">
      <w:pPr>
        <w:pStyle w:val="Style14"/>
        <w:widowControl/>
        <w:numPr>
          <w:ilvl w:val="0"/>
          <w:numId w:val="128"/>
        </w:numPr>
        <w:ind w:left="0"/>
        <w:rPr>
          <w:rStyle w:val="FontStyle44"/>
        </w:rPr>
      </w:pPr>
      <w:r w:rsidRPr="00F818C6">
        <w:rPr>
          <w:rStyle w:val="FontStyle44"/>
        </w:rPr>
        <w:t>вместе с детьми и родителями составляет план-схему проведения проекта;</w:t>
      </w:r>
    </w:p>
    <w:p w:rsidR="00872D18" w:rsidRPr="00F818C6" w:rsidRDefault="00872D18" w:rsidP="00A3660E">
      <w:pPr>
        <w:pStyle w:val="Style14"/>
        <w:widowControl/>
        <w:numPr>
          <w:ilvl w:val="0"/>
          <w:numId w:val="128"/>
        </w:numPr>
        <w:ind w:left="0"/>
        <w:rPr>
          <w:rStyle w:val="FontStyle44"/>
        </w:rPr>
      </w:pPr>
      <w:r w:rsidRPr="00F818C6">
        <w:rPr>
          <w:rStyle w:val="FontStyle44"/>
        </w:rPr>
        <w:t>собирает информацию, материал;</w:t>
      </w:r>
    </w:p>
    <w:p w:rsidR="00872D18" w:rsidRPr="00F818C6" w:rsidRDefault="00872D18" w:rsidP="00A3660E">
      <w:pPr>
        <w:pStyle w:val="Style14"/>
        <w:widowControl/>
        <w:numPr>
          <w:ilvl w:val="0"/>
          <w:numId w:val="128"/>
        </w:numPr>
        <w:ind w:left="0"/>
        <w:rPr>
          <w:rStyle w:val="FontStyle62"/>
          <w:rFonts w:cs="Times New Roman"/>
          <w:b w:val="0"/>
          <w:i w:val="0"/>
        </w:rPr>
      </w:pPr>
      <w:r w:rsidRPr="00F818C6">
        <w:rPr>
          <w:rStyle w:val="FontStyle44"/>
        </w:rPr>
        <w:t xml:space="preserve">проводит занятия, игры, наблюдения, поездки (мероприятия основной части проекта); </w:t>
      </w:r>
    </w:p>
    <w:p w:rsidR="00872D18" w:rsidRPr="00F818C6" w:rsidRDefault="00872D18" w:rsidP="00A3660E">
      <w:pPr>
        <w:pStyle w:val="Style14"/>
        <w:widowControl/>
        <w:numPr>
          <w:ilvl w:val="0"/>
          <w:numId w:val="128"/>
        </w:numPr>
        <w:ind w:left="0"/>
        <w:rPr>
          <w:rStyle w:val="FontStyle62"/>
          <w:rFonts w:cs="Times New Roman"/>
          <w:b w:val="0"/>
          <w:i w:val="0"/>
        </w:rPr>
      </w:pPr>
      <w:r w:rsidRPr="00F818C6">
        <w:rPr>
          <w:rStyle w:val="FontStyle44"/>
        </w:rPr>
        <w:t xml:space="preserve">дает домашние задания родителям и детям; </w:t>
      </w:r>
    </w:p>
    <w:p w:rsidR="00872D18" w:rsidRPr="00F818C6" w:rsidRDefault="00872D18" w:rsidP="00A3660E">
      <w:pPr>
        <w:pStyle w:val="Style14"/>
        <w:widowControl/>
        <w:numPr>
          <w:ilvl w:val="0"/>
          <w:numId w:val="128"/>
        </w:numPr>
        <w:ind w:left="0"/>
        <w:rPr>
          <w:rStyle w:val="FontStyle44"/>
        </w:rPr>
      </w:pPr>
      <w:r w:rsidRPr="00F818C6">
        <w:rPr>
          <w:rStyle w:val="FontStyle44"/>
        </w:rPr>
        <w:t>поощряет самостоятельные творческие работы детей и родителей (поиск материалов, инфо</w:t>
      </w:r>
      <w:r w:rsidRPr="00F818C6">
        <w:rPr>
          <w:rStyle w:val="FontStyle44"/>
        </w:rPr>
        <w:t>р</w:t>
      </w:r>
      <w:r w:rsidRPr="00F818C6">
        <w:rPr>
          <w:rStyle w:val="FontStyle44"/>
        </w:rPr>
        <w:t xml:space="preserve">мации, изготовлении поделок, рисунков, альбомов и т.п.); </w:t>
      </w:r>
    </w:p>
    <w:p w:rsidR="00872D18" w:rsidRPr="00F818C6" w:rsidRDefault="00872D18" w:rsidP="00A3660E">
      <w:pPr>
        <w:pStyle w:val="Style14"/>
        <w:widowControl/>
        <w:numPr>
          <w:ilvl w:val="0"/>
          <w:numId w:val="128"/>
        </w:numPr>
        <w:ind w:left="0"/>
        <w:rPr>
          <w:rStyle w:val="FontStyle44"/>
        </w:rPr>
      </w:pPr>
      <w:r w:rsidRPr="00F818C6">
        <w:rPr>
          <w:rStyle w:val="FontStyle44"/>
        </w:rPr>
        <w:t>организует презентацию проекта (праздник, открытое занятие, акция, КВН), составляет книгу, альбом совместный с детьми;</w:t>
      </w:r>
    </w:p>
    <w:p w:rsidR="00872D18" w:rsidRPr="00592727" w:rsidRDefault="00872D18" w:rsidP="00A3660E">
      <w:pPr>
        <w:pStyle w:val="Style14"/>
        <w:widowControl/>
        <w:numPr>
          <w:ilvl w:val="0"/>
          <w:numId w:val="128"/>
        </w:numPr>
        <w:ind w:left="0"/>
        <w:rPr>
          <w:rStyle w:val="FontStyle46"/>
          <w:b w:val="0"/>
          <w:spacing w:val="0"/>
        </w:rPr>
      </w:pPr>
      <w:r w:rsidRPr="00F818C6">
        <w:rPr>
          <w:rStyle w:val="FontStyle44"/>
        </w:rPr>
        <w:t>подводит итоги (выступает на педсовете, обобщает опыт работы).</w:t>
      </w:r>
    </w:p>
    <w:p w:rsidR="004C6C53" w:rsidRDefault="004C6C53" w:rsidP="00592727">
      <w:pPr>
        <w:pStyle w:val="Style23"/>
        <w:widowControl/>
        <w:jc w:val="center"/>
        <w:rPr>
          <w:rStyle w:val="FontStyle46"/>
          <w:bCs/>
        </w:rPr>
      </w:pPr>
    </w:p>
    <w:p w:rsidR="00872D18" w:rsidRPr="00F818C6" w:rsidRDefault="00872D18" w:rsidP="00592727">
      <w:pPr>
        <w:pStyle w:val="Style23"/>
        <w:widowControl/>
        <w:jc w:val="center"/>
        <w:rPr>
          <w:rStyle w:val="FontStyle46"/>
          <w:bCs/>
        </w:rPr>
      </w:pPr>
      <w:r w:rsidRPr="00F818C6">
        <w:rPr>
          <w:rStyle w:val="FontStyle46"/>
          <w:bCs/>
        </w:rPr>
        <w:t>Технологии исследовательской деятельности</w:t>
      </w:r>
    </w:p>
    <w:p w:rsidR="00872D18" w:rsidRPr="00F818C6" w:rsidRDefault="00872D18" w:rsidP="00592727">
      <w:pPr>
        <w:pStyle w:val="Style13"/>
        <w:widowControl/>
        <w:spacing w:line="240" w:lineRule="auto"/>
        <w:ind w:firstLine="370"/>
        <w:rPr>
          <w:rStyle w:val="FontStyle44"/>
          <w:b/>
        </w:rPr>
      </w:pPr>
      <w:r w:rsidRPr="00F818C6">
        <w:rPr>
          <w:rStyle w:val="FontStyle44"/>
          <w:b/>
        </w:rPr>
        <w:t>Этапы становления исследователь</w:t>
      </w:r>
      <w:r w:rsidRPr="00F818C6">
        <w:rPr>
          <w:rStyle w:val="FontStyle44"/>
          <w:b/>
        </w:rPr>
        <w:softHyphen/>
        <w:t>ской деятельности:</w:t>
      </w:r>
    </w:p>
    <w:p w:rsidR="00872D18" w:rsidRPr="00F818C6" w:rsidRDefault="00872D18" w:rsidP="00A3660E">
      <w:pPr>
        <w:pStyle w:val="Style12"/>
        <w:widowControl/>
        <w:numPr>
          <w:ilvl w:val="0"/>
          <w:numId w:val="129"/>
        </w:numPr>
        <w:spacing w:line="240" w:lineRule="auto"/>
        <w:ind w:left="0"/>
        <w:rPr>
          <w:rStyle w:val="FontStyle44"/>
        </w:rPr>
      </w:pPr>
      <w:r w:rsidRPr="00F818C6">
        <w:rPr>
          <w:rStyle w:val="FontStyle44"/>
        </w:rPr>
        <w:t>ориентировка (выделение предметной области осуществле</w:t>
      </w:r>
      <w:r w:rsidRPr="00F818C6">
        <w:rPr>
          <w:rStyle w:val="FontStyle44"/>
        </w:rPr>
        <w:softHyphen/>
        <w:t>ния исследования);</w:t>
      </w:r>
    </w:p>
    <w:p w:rsidR="00872D18" w:rsidRPr="00F818C6" w:rsidRDefault="00872D18" w:rsidP="00A3660E">
      <w:pPr>
        <w:pStyle w:val="Style12"/>
        <w:widowControl/>
        <w:numPr>
          <w:ilvl w:val="0"/>
          <w:numId w:val="129"/>
        </w:numPr>
        <w:spacing w:line="240" w:lineRule="auto"/>
        <w:ind w:left="0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проблематизация (определение способов и средств прове</w:t>
      </w:r>
      <w:r w:rsidRPr="00F818C6">
        <w:rPr>
          <w:rStyle w:val="FontStyle44"/>
          <w:lang w:eastAsia="en-US"/>
        </w:rPr>
        <w:softHyphen/>
        <w:t>дения исследования);</w:t>
      </w:r>
    </w:p>
    <w:p w:rsidR="00872D18" w:rsidRPr="00F818C6" w:rsidRDefault="00872D18" w:rsidP="00A3660E">
      <w:pPr>
        <w:pStyle w:val="Style12"/>
        <w:widowControl/>
        <w:numPr>
          <w:ilvl w:val="0"/>
          <w:numId w:val="129"/>
        </w:numPr>
        <w:spacing w:line="240" w:lineRule="auto"/>
        <w:ind w:left="0"/>
        <w:rPr>
          <w:rStyle w:val="FontStyle44"/>
        </w:rPr>
      </w:pPr>
      <w:r w:rsidRPr="00F818C6">
        <w:rPr>
          <w:rStyle w:val="FontStyle44"/>
        </w:rPr>
        <w:t>планирование (формулировка последовательных задач ис</w:t>
      </w:r>
      <w:r w:rsidRPr="00F818C6">
        <w:rPr>
          <w:rStyle w:val="FontStyle44"/>
        </w:rPr>
        <w:softHyphen/>
        <w:t>следования, распределение послед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вательности действий для осуществления исследовательского поиска);</w:t>
      </w:r>
    </w:p>
    <w:p w:rsidR="00872D18" w:rsidRPr="00F818C6" w:rsidRDefault="00872D18" w:rsidP="00A3660E">
      <w:pPr>
        <w:pStyle w:val="Style12"/>
        <w:widowControl/>
        <w:numPr>
          <w:ilvl w:val="0"/>
          <w:numId w:val="129"/>
        </w:numPr>
        <w:spacing w:line="240" w:lineRule="auto"/>
        <w:ind w:left="0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lastRenderedPageBreak/>
        <w:t>эмпирия (сбор эмпирического материала, постановка и проведение исследования, первичная систематизация по</w:t>
      </w:r>
      <w:r w:rsidRPr="00F818C6">
        <w:rPr>
          <w:rStyle w:val="FontStyle44"/>
          <w:lang w:eastAsia="en-US"/>
        </w:rPr>
        <w:softHyphen/>
        <w:t>лученных данных);</w:t>
      </w:r>
    </w:p>
    <w:p w:rsidR="00872D18" w:rsidRPr="00F818C6" w:rsidRDefault="00872D18" w:rsidP="00592727">
      <w:pPr>
        <w:pStyle w:val="Style12"/>
        <w:widowControl/>
        <w:numPr>
          <w:ilvl w:val="0"/>
          <w:numId w:val="129"/>
        </w:numPr>
        <w:spacing w:line="240" w:lineRule="auto"/>
        <w:ind w:left="0"/>
        <w:rPr>
          <w:rStyle w:val="FontStyle44"/>
        </w:rPr>
      </w:pPr>
      <w:r w:rsidRPr="00F818C6">
        <w:rPr>
          <w:rStyle w:val="FontStyle44"/>
        </w:rPr>
        <w:t>анализ (обобщение, сравнение, анализ, интерпретация данных);</w:t>
      </w:r>
    </w:p>
    <w:p w:rsidR="00351FC8" w:rsidRDefault="00351FC8" w:rsidP="00A3660E">
      <w:pPr>
        <w:pStyle w:val="Style13"/>
        <w:widowControl/>
        <w:spacing w:line="240" w:lineRule="auto"/>
        <w:ind w:firstLine="360"/>
        <w:rPr>
          <w:rStyle w:val="FontStyle44"/>
          <w:b/>
        </w:rPr>
      </w:pPr>
    </w:p>
    <w:p w:rsidR="00872D18" w:rsidRPr="00F818C6" w:rsidRDefault="00872D18" w:rsidP="00A3660E">
      <w:pPr>
        <w:pStyle w:val="Style13"/>
        <w:widowControl/>
        <w:spacing w:line="240" w:lineRule="auto"/>
        <w:ind w:firstLine="360"/>
        <w:rPr>
          <w:rStyle w:val="FontStyle44"/>
          <w:b/>
        </w:rPr>
      </w:pPr>
      <w:r w:rsidRPr="00F818C6">
        <w:rPr>
          <w:rStyle w:val="FontStyle44"/>
          <w:b/>
        </w:rPr>
        <w:t>Алгоритм действий:</w:t>
      </w:r>
    </w:p>
    <w:p w:rsidR="00872D18" w:rsidRPr="00F818C6" w:rsidRDefault="00872D18" w:rsidP="00A3660E">
      <w:pPr>
        <w:pStyle w:val="Style39"/>
        <w:widowControl/>
        <w:numPr>
          <w:ilvl w:val="0"/>
          <w:numId w:val="130"/>
        </w:numPr>
        <w:spacing w:line="240" w:lineRule="auto"/>
        <w:ind w:left="0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Выявление проблемы, которую можно исследовать и которую хотелось бы разрешить (в переводе с древнегрече</w:t>
      </w:r>
      <w:r w:rsidRPr="00F818C6">
        <w:rPr>
          <w:rStyle w:val="FontStyle44"/>
        </w:rPr>
        <w:softHyphen/>
        <w:t xml:space="preserve">ского слово </w:t>
      </w:r>
      <w:r w:rsidRPr="00F818C6">
        <w:rPr>
          <w:rStyle w:val="FontStyle44"/>
          <w:lang w:val="en-US"/>
        </w:rPr>
        <w:t>problems</w:t>
      </w:r>
      <w:r w:rsidRPr="00F818C6">
        <w:rPr>
          <w:rStyle w:val="FontStyle44"/>
        </w:rPr>
        <w:t xml:space="preserve"> означает «задача», «преграда», «труд</w:t>
      </w:r>
      <w:r w:rsidRPr="00F818C6">
        <w:rPr>
          <w:rStyle w:val="FontStyle44"/>
        </w:rPr>
        <w:softHyphen/>
        <w:t>ность»). Главное качество любого исследователя — уметь отыскать что-то необычное в обычном, ув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деть сложности и противоречия там, где другим все кажется привычным, ясным и простым. Настоящему исследователю надо уметь задавать себе вопросы и находить неожиданное, уд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вительное в самом простом и привычном.</w:t>
      </w:r>
    </w:p>
    <w:p w:rsidR="00872D18" w:rsidRPr="00F818C6" w:rsidRDefault="00872D18" w:rsidP="00A3660E">
      <w:pPr>
        <w:pStyle w:val="Style39"/>
        <w:widowControl/>
        <w:numPr>
          <w:ilvl w:val="0"/>
          <w:numId w:val="130"/>
        </w:numPr>
        <w:spacing w:line="240" w:lineRule="auto"/>
        <w:ind w:left="0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Выбор темы исследования. Выбирая тему, следует иметь в виду, что можно провести исслед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вание, а можно заняться проектированием. Принципиальное отличие иссле</w:t>
      </w:r>
      <w:r w:rsidRPr="00F818C6">
        <w:rPr>
          <w:rStyle w:val="FontStyle44"/>
        </w:rPr>
        <w:softHyphen/>
        <w:t>дования от прое</w:t>
      </w:r>
      <w:r w:rsidRPr="00F818C6">
        <w:rPr>
          <w:rStyle w:val="FontStyle44"/>
        </w:rPr>
        <w:t>к</w:t>
      </w:r>
      <w:r w:rsidRPr="00F818C6">
        <w:rPr>
          <w:rStyle w:val="FontStyle44"/>
        </w:rPr>
        <w:t>тирования состоит в том, что исследова</w:t>
      </w:r>
      <w:r w:rsidRPr="00F818C6">
        <w:rPr>
          <w:rStyle w:val="FontStyle44"/>
        </w:rPr>
        <w:softHyphen/>
        <w:t>ние — процесс бескорыстного поиска неизвестного, новых знаний (человек стремится к знанию, часто не зная, что при</w:t>
      </w:r>
      <w:r w:rsidRPr="00F818C6">
        <w:rPr>
          <w:rStyle w:val="FontStyle44"/>
        </w:rPr>
        <w:softHyphen/>
        <w:t>несет ему сделанное откр</w:t>
      </w:r>
      <w:r w:rsidRPr="00F818C6">
        <w:rPr>
          <w:rStyle w:val="FontStyle44"/>
        </w:rPr>
        <w:t>ы</w:t>
      </w:r>
      <w:r w:rsidRPr="00F818C6">
        <w:rPr>
          <w:rStyle w:val="FontStyle44"/>
        </w:rPr>
        <w:t>тие и как можно будет на практике использовать полученные сведения), а проект — это всегда решение какой-то практической задачи (человек, реализую-, щий проект, решает реальную проблему).</w:t>
      </w:r>
    </w:p>
    <w:p w:rsidR="00872D18" w:rsidRPr="00F818C6" w:rsidRDefault="00872D18" w:rsidP="00A3660E">
      <w:pPr>
        <w:pStyle w:val="Style39"/>
        <w:widowControl/>
        <w:numPr>
          <w:ilvl w:val="0"/>
          <w:numId w:val="130"/>
        </w:numPr>
        <w:spacing w:line="240" w:lineRule="auto"/>
        <w:ind w:left="0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Определение цели исследования (нахождение отве</w:t>
      </w:r>
      <w:r w:rsidRPr="00F818C6">
        <w:rPr>
          <w:rStyle w:val="FontStyle44"/>
        </w:rPr>
        <w:softHyphen/>
        <w:t>та на вопрос о том, зачем проводится исследование). Пример</w:t>
      </w:r>
      <w:r w:rsidRPr="00F818C6">
        <w:rPr>
          <w:rStyle w:val="FontStyle44"/>
        </w:rPr>
        <w:softHyphen/>
      </w:r>
      <w:r w:rsidRPr="00F818C6">
        <w:rPr>
          <w:rStyle w:val="FontStyle58"/>
          <w:rFonts w:cs="Times New Roman"/>
          <w:sz w:val="24"/>
        </w:rPr>
        <w:t xml:space="preserve">ные </w:t>
      </w:r>
      <w:r w:rsidRPr="00F818C6">
        <w:rPr>
          <w:rStyle w:val="FontStyle44"/>
        </w:rPr>
        <w:t xml:space="preserve">формулировки целей исследования обычно начинаются </w:t>
      </w:r>
      <w:r w:rsidRPr="00F818C6">
        <w:rPr>
          <w:rStyle w:val="FontStyle59"/>
          <w:rFonts w:ascii="Times New Roman" w:hAnsi="Times New Roman" w:cs="Times New Roman"/>
          <w:bCs/>
          <w:sz w:val="24"/>
        </w:rPr>
        <w:t xml:space="preserve">со </w:t>
      </w:r>
      <w:r w:rsidRPr="00F818C6">
        <w:rPr>
          <w:rStyle w:val="FontStyle44"/>
        </w:rPr>
        <w:t>слов «выявить», «изучить», «определить». Примерные фор</w:t>
      </w:r>
      <w:r w:rsidRPr="00F818C6">
        <w:rPr>
          <w:rStyle w:val="FontStyle44"/>
        </w:rPr>
        <w:softHyphen/>
        <w:t>мулировки целей проектов обычно н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чинаются словами «раз</w:t>
      </w:r>
      <w:r w:rsidRPr="00F818C6">
        <w:rPr>
          <w:rStyle w:val="FontStyle44"/>
        </w:rPr>
        <w:softHyphen/>
        <w:t>работать», «создать», «выполнить».</w:t>
      </w:r>
    </w:p>
    <w:p w:rsidR="00872D18" w:rsidRPr="00F818C6" w:rsidRDefault="00872D18" w:rsidP="00A3660E">
      <w:pPr>
        <w:pStyle w:val="Style39"/>
        <w:widowControl/>
        <w:numPr>
          <w:ilvl w:val="0"/>
          <w:numId w:val="130"/>
        </w:numPr>
        <w:spacing w:line="240" w:lineRule="auto"/>
        <w:ind w:left="0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Определение задач исследования (основных шагов направления исследования). Некоторые ученые убеждены, что формулировать цель и задачи собственного исследования до того, как оно завершено, не только бесполезно, но даже вред</w:t>
      </w:r>
      <w:r w:rsidRPr="00F818C6">
        <w:rPr>
          <w:rStyle w:val="FontStyle44"/>
        </w:rPr>
        <w:softHyphen/>
        <w:t>но и опасно. Ясная формулировка делает предсказуемым про</w:t>
      </w:r>
      <w:r w:rsidRPr="00F818C6">
        <w:rPr>
          <w:rStyle w:val="FontStyle44"/>
        </w:rPr>
        <w:softHyphen/>
        <w:t>цесс и лишает его черт творческого поиска, а исследователя — права и</w:t>
      </w:r>
      <w:r w:rsidRPr="00F818C6">
        <w:rPr>
          <w:rStyle w:val="FontStyle44"/>
        </w:rPr>
        <w:t>м</w:t>
      </w:r>
      <w:r w:rsidRPr="00F818C6">
        <w:rPr>
          <w:rStyle w:val="FontStyle44"/>
        </w:rPr>
        <w:t>провизировать.</w:t>
      </w:r>
    </w:p>
    <w:p w:rsidR="00872D18" w:rsidRPr="00F818C6" w:rsidRDefault="00872D18" w:rsidP="00A3660E">
      <w:pPr>
        <w:pStyle w:val="Style39"/>
        <w:widowControl/>
        <w:numPr>
          <w:ilvl w:val="0"/>
          <w:numId w:val="130"/>
        </w:numPr>
        <w:spacing w:line="240" w:lineRule="auto"/>
        <w:ind w:left="0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Выдвижение гипотезы (предположения, догадки, недоказанной логически и не подтвержде</w:t>
      </w:r>
      <w:r w:rsidRPr="00F818C6">
        <w:rPr>
          <w:rStyle w:val="FontStyle44"/>
        </w:rPr>
        <w:t>н</w:t>
      </w:r>
      <w:r w:rsidRPr="00F818C6">
        <w:rPr>
          <w:rStyle w:val="FontStyle44"/>
        </w:rPr>
        <w:t>ной опытом). Ги</w:t>
      </w:r>
      <w:r w:rsidRPr="00F818C6">
        <w:rPr>
          <w:rStyle w:val="FontStyle44"/>
        </w:rPr>
        <w:softHyphen/>
        <w:t>потеза — это попытка предвидения событий. Важно научиться вырабатывать гипотезы по принципу «Чем больше, тем лучше» (гипотезы дают возможность увидеть пр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блему в другом свете, посмотреть на ситуацию с другой стороны).</w:t>
      </w:r>
    </w:p>
    <w:p w:rsidR="00872D18" w:rsidRPr="00F818C6" w:rsidRDefault="00872D18" w:rsidP="00A3660E">
      <w:pPr>
        <w:pStyle w:val="Style39"/>
        <w:widowControl/>
        <w:numPr>
          <w:ilvl w:val="0"/>
          <w:numId w:val="130"/>
        </w:numPr>
        <w:spacing w:line="240" w:lineRule="auto"/>
        <w:ind w:left="0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Составление предварительного плана исследования. Для того чтобы составить план исслед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вания, надо ответить на вопрос «Как мы можем узнать что-то новое о том, что исследуем?». Список возможных путей и методов исследова</w:t>
      </w:r>
      <w:r w:rsidRPr="00F818C6">
        <w:rPr>
          <w:rStyle w:val="FontStyle44"/>
        </w:rPr>
        <w:softHyphen/>
        <w:t>ния в данном случае: подумать самому; проч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тать книги о том, что исследуешь; посмотреть видеофильмы по этой проблеме; обратиться к компьютеру; спросить у других людей; понаблю</w:t>
      </w:r>
      <w:r w:rsidRPr="00F818C6">
        <w:rPr>
          <w:rStyle w:val="FontStyle44"/>
        </w:rPr>
        <w:softHyphen/>
        <w:t>дать; провести эксперимент.</w:t>
      </w:r>
    </w:p>
    <w:p w:rsidR="00872D18" w:rsidRPr="00F818C6" w:rsidRDefault="00872D18" w:rsidP="00A3660E">
      <w:pPr>
        <w:pStyle w:val="Style39"/>
        <w:widowControl/>
        <w:numPr>
          <w:ilvl w:val="0"/>
          <w:numId w:val="130"/>
        </w:numPr>
        <w:spacing w:line="240" w:lineRule="auto"/>
        <w:ind w:left="0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Провести эксперимент (опыт), наблюдение, прове</w:t>
      </w:r>
      <w:r w:rsidRPr="00F818C6">
        <w:rPr>
          <w:rStyle w:val="FontStyle44"/>
        </w:rPr>
        <w:softHyphen/>
        <w:t>рить гипотезы, сделать выводы.</w:t>
      </w:r>
    </w:p>
    <w:p w:rsidR="00872D18" w:rsidRPr="00592727" w:rsidRDefault="00872D18" w:rsidP="00A3660E">
      <w:pPr>
        <w:pStyle w:val="Style39"/>
        <w:widowControl/>
        <w:numPr>
          <w:ilvl w:val="0"/>
          <w:numId w:val="130"/>
        </w:numPr>
        <w:spacing w:line="240" w:lineRule="auto"/>
        <w:ind w:left="0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Указать пути дальнейшего изучения проблемы. Для настоящего творца завершение одной  работы – это не просто окончание исследования, а начало решения следующей.</w:t>
      </w:r>
    </w:p>
    <w:p w:rsidR="00872D18" w:rsidRPr="00F818C6" w:rsidRDefault="00872D18" w:rsidP="00A3660E">
      <w:pPr>
        <w:pStyle w:val="a3"/>
        <w:spacing w:before="0" w:beforeAutospacing="0" w:after="0" w:afterAutospacing="0"/>
        <w:rPr>
          <w:rStyle w:val="FontStyle44"/>
          <w:b/>
        </w:rPr>
      </w:pPr>
      <w:r w:rsidRPr="00F818C6">
        <w:rPr>
          <w:rStyle w:val="FontStyle44"/>
          <w:b/>
        </w:rPr>
        <w:t>Принципы исследовательского обучения</w:t>
      </w:r>
    </w:p>
    <w:p w:rsidR="00872D18" w:rsidRPr="00F818C6" w:rsidRDefault="00872D18" w:rsidP="00A3660E">
      <w:pPr>
        <w:pStyle w:val="a3"/>
        <w:numPr>
          <w:ilvl w:val="0"/>
          <w:numId w:val="131"/>
        </w:numPr>
        <w:spacing w:before="0" w:beforeAutospacing="0" w:after="0" w:afterAutospacing="0"/>
        <w:ind w:left="0"/>
        <w:rPr>
          <w:rStyle w:val="FontStyle44"/>
        </w:rPr>
      </w:pPr>
      <w:r w:rsidRPr="00F818C6">
        <w:rPr>
          <w:rStyle w:val="FontStyle44"/>
        </w:rPr>
        <w:t>ориентации на познавательные интересы детей (исследо</w:t>
      </w:r>
      <w:r w:rsidRPr="00F818C6">
        <w:rPr>
          <w:rStyle w:val="FontStyle44"/>
        </w:rPr>
        <w:softHyphen/>
        <w:t>вание — процесс творческий, творч</w:t>
      </w:r>
      <w:r w:rsidRPr="00F818C6">
        <w:rPr>
          <w:rStyle w:val="FontStyle44"/>
        </w:rPr>
        <w:t>е</w:t>
      </w:r>
      <w:r w:rsidRPr="00F818C6">
        <w:rPr>
          <w:rStyle w:val="FontStyle44"/>
        </w:rPr>
        <w:t>ство невозможно на</w:t>
      </w:r>
      <w:r w:rsidRPr="00F818C6">
        <w:rPr>
          <w:rStyle w:val="FontStyle44"/>
        </w:rPr>
        <w:softHyphen/>
        <w:t>вязать извне, оно рождается только на основе внутренней потребности, в данном случае на потребности в познании);</w:t>
      </w:r>
    </w:p>
    <w:p w:rsidR="00872D18" w:rsidRPr="00F818C6" w:rsidRDefault="00872D18" w:rsidP="00A3660E">
      <w:pPr>
        <w:pStyle w:val="a3"/>
        <w:numPr>
          <w:ilvl w:val="0"/>
          <w:numId w:val="131"/>
        </w:numPr>
        <w:spacing w:before="0" w:beforeAutospacing="0" w:after="0" w:afterAutospacing="0"/>
        <w:ind w:left="0"/>
        <w:rPr>
          <w:rStyle w:val="FontStyle44"/>
        </w:rPr>
      </w:pPr>
      <w:r w:rsidRPr="00F818C6">
        <w:rPr>
          <w:rStyle w:val="FontStyle44"/>
        </w:rPr>
        <w:t>опоры на развитие умнений самостоятельного поиска ин</w:t>
      </w:r>
      <w:r w:rsidRPr="00F818C6">
        <w:rPr>
          <w:rStyle w:val="FontStyle44"/>
        </w:rPr>
        <w:softHyphen/>
        <w:t>формации;</w:t>
      </w:r>
    </w:p>
    <w:p w:rsidR="00872D18" w:rsidRPr="00F818C6" w:rsidRDefault="00872D18" w:rsidP="00A3660E">
      <w:pPr>
        <w:pStyle w:val="a3"/>
        <w:numPr>
          <w:ilvl w:val="0"/>
          <w:numId w:val="131"/>
        </w:numPr>
        <w:spacing w:before="0" w:beforeAutospacing="0" w:after="0" w:afterAutospacing="0"/>
        <w:ind w:left="0"/>
        <w:rPr>
          <w:rStyle w:val="FontStyle44"/>
        </w:rPr>
      </w:pPr>
      <w:r w:rsidRPr="00F818C6">
        <w:rPr>
          <w:rStyle w:val="FontStyle44"/>
          <w:lang w:eastAsia="en-US"/>
        </w:rPr>
        <w:t>сочетания репродуктивных и продуктивных методов обу</w:t>
      </w:r>
      <w:r w:rsidRPr="00F818C6">
        <w:rPr>
          <w:rStyle w:val="FontStyle44"/>
          <w:lang w:eastAsia="en-US"/>
        </w:rPr>
        <w:softHyphen/>
        <w:t>чения (психология усвоения свид</w:t>
      </w:r>
      <w:r w:rsidRPr="00F818C6">
        <w:rPr>
          <w:rStyle w:val="FontStyle44"/>
          <w:lang w:eastAsia="en-US"/>
        </w:rPr>
        <w:t>е</w:t>
      </w:r>
      <w:r w:rsidRPr="00F818C6">
        <w:rPr>
          <w:rStyle w:val="FontStyle44"/>
          <w:lang w:eastAsia="en-US"/>
        </w:rPr>
        <w:t>тельствует о том, что легко и непроизвольно усваивается тот материал, который включен в активную работу мышления);</w:t>
      </w:r>
    </w:p>
    <w:p w:rsidR="00872D18" w:rsidRPr="00592727" w:rsidRDefault="00872D18" w:rsidP="00A3660E">
      <w:pPr>
        <w:pStyle w:val="a3"/>
        <w:numPr>
          <w:ilvl w:val="0"/>
          <w:numId w:val="131"/>
        </w:numPr>
        <w:spacing w:before="0" w:beforeAutospacing="0" w:after="0" w:afterAutospacing="0"/>
        <w:ind w:left="0"/>
      </w:pPr>
      <w:r w:rsidRPr="00F818C6">
        <w:rPr>
          <w:rStyle w:val="FontStyle44"/>
        </w:rPr>
        <w:t>формирования представлений об исследовании как стиле жизни.</w:t>
      </w:r>
    </w:p>
    <w:p w:rsidR="00872D18" w:rsidRPr="00F818C6" w:rsidRDefault="00872D18" w:rsidP="00A3660E">
      <w:pPr>
        <w:pStyle w:val="Style13"/>
        <w:widowControl/>
        <w:spacing w:line="240" w:lineRule="auto"/>
        <w:ind w:firstLine="374"/>
        <w:rPr>
          <w:rStyle w:val="FontStyle44"/>
        </w:rPr>
      </w:pPr>
      <w:r w:rsidRPr="00F818C6">
        <w:rPr>
          <w:rStyle w:val="FontStyle44"/>
          <w:b/>
        </w:rPr>
        <w:t>Пути создания проблемных ситуаций, личностно значи</w:t>
      </w:r>
      <w:r w:rsidRPr="00F818C6">
        <w:rPr>
          <w:rStyle w:val="FontStyle44"/>
          <w:b/>
        </w:rPr>
        <w:softHyphen/>
        <w:t>мых для ребенка</w:t>
      </w:r>
      <w:r w:rsidRPr="00F818C6">
        <w:rPr>
          <w:rStyle w:val="FontStyle44"/>
        </w:rPr>
        <w:t>:</w:t>
      </w:r>
    </w:p>
    <w:p w:rsidR="00872D18" w:rsidRPr="00F818C6" w:rsidRDefault="00872D18" w:rsidP="00A3660E">
      <w:pPr>
        <w:pStyle w:val="Style12"/>
        <w:widowControl/>
        <w:numPr>
          <w:ilvl w:val="0"/>
          <w:numId w:val="132"/>
        </w:numPr>
        <w:spacing w:line="240" w:lineRule="auto"/>
        <w:ind w:left="0"/>
        <w:rPr>
          <w:rStyle w:val="FontStyle44"/>
        </w:rPr>
      </w:pPr>
      <w:r w:rsidRPr="00F818C6">
        <w:rPr>
          <w:rStyle w:val="FontStyle44"/>
        </w:rPr>
        <w:t>преднамеренное столкновение жизненных представлений детей с научными фактами, объя</w:t>
      </w:r>
      <w:r w:rsidRPr="00F818C6">
        <w:rPr>
          <w:rStyle w:val="FontStyle44"/>
        </w:rPr>
        <w:t>с</w:t>
      </w:r>
      <w:r w:rsidRPr="00F818C6">
        <w:rPr>
          <w:rStyle w:val="FontStyle44"/>
        </w:rPr>
        <w:t>нить которые они не могут- не хватает знаний, жизненного опыта;</w:t>
      </w:r>
    </w:p>
    <w:p w:rsidR="00872D18" w:rsidRPr="00F818C6" w:rsidRDefault="00872D18" w:rsidP="00A3660E">
      <w:pPr>
        <w:pStyle w:val="Style12"/>
        <w:widowControl/>
        <w:numPr>
          <w:ilvl w:val="0"/>
          <w:numId w:val="132"/>
        </w:numPr>
        <w:spacing w:line="240" w:lineRule="auto"/>
        <w:ind w:left="0"/>
        <w:rPr>
          <w:rStyle w:val="FontStyle44"/>
        </w:rPr>
      </w:pPr>
      <w:r w:rsidRPr="00F818C6">
        <w:rPr>
          <w:rStyle w:val="FontStyle44"/>
        </w:rPr>
        <w:lastRenderedPageBreak/>
        <w:t>преднамеренное побуждение детей к решению новых задач старыми способами;</w:t>
      </w:r>
    </w:p>
    <w:p w:rsidR="00162A1C" w:rsidRPr="00592727" w:rsidRDefault="00872D18" w:rsidP="00592727">
      <w:pPr>
        <w:numPr>
          <w:ilvl w:val="0"/>
          <w:numId w:val="132"/>
        </w:numPr>
        <w:spacing w:after="0" w:line="240" w:lineRule="auto"/>
        <w:ind w:left="0"/>
        <w:rPr>
          <w:rStyle w:val="FontStyle44"/>
          <w:szCs w:val="24"/>
        </w:rPr>
      </w:pPr>
      <w:r w:rsidRPr="00F818C6">
        <w:rPr>
          <w:rStyle w:val="FontStyle44"/>
          <w:szCs w:val="24"/>
        </w:rPr>
        <w:t>побуждение детей выдвигать гипотезы, делать предвари</w:t>
      </w:r>
      <w:r w:rsidRPr="00F818C6">
        <w:rPr>
          <w:rStyle w:val="FontStyle44"/>
          <w:szCs w:val="24"/>
        </w:rPr>
        <w:softHyphen/>
        <w:t>тельные выводы и обобщения (прот</w:t>
      </w:r>
      <w:r w:rsidRPr="00F818C6">
        <w:rPr>
          <w:rStyle w:val="FontStyle44"/>
          <w:szCs w:val="24"/>
        </w:rPr>
        <w:t>и</w:t>
      </w:r>
      <w:r w:rsidRPr="00F818C6">
        <w:rPr>
          <w:rStyle w:val="FontStyle44"/>
          <w:szCs w:val="24"/>
        </w:rPr>
        <w:t>воречие — ядро про</w:t>
      </w:r>
      <w:r w:rsidRPr="00F818C6">
        <w:rPr>
          <w:rStyle w:val="FontStyle44"/>
          <w:szCs w:val="24"/>
        </w:rPr>
        <w:softHyphen/>
        <w:t>блемной ситуации — в данном случае возникает в резуль</w:t>
      </w:r>
      <w:r w:rsidRPr="00F818C6">
        <w:rPr>
          <w:rStyle w:val="FontStyle44"/>
          <w:szCs w:val="24"/>
        </w:rPr>
        <w:softHyphen/>
        <w:t>тате столкнов</w:t>
      </w:r>
      <w:r w:rsidRPr="00F818C6">
        <w:rPr>
          <w:rStyle w:val="FontStyle44"/>
          <w:szCs w:val="24"/>
        </w:rPr>
        <w:t>е</w:t>
      </w:r>
      <w:r w:rsidRPr="00F818C6">
        <w:rPr>
          <w:rStyle w:val="FontStyle44"/>
          <w:szCs w:val="24"/>
        </w:rPr>
        <w:t>ния различных мнений, выдвинутого пред</w:t>
      </w:r>
      <w:r w:rsidRPr="00F818C6">
        <w:rPr>
          <w:rStyle w:val="FontStyle44"/>
          <w:szCs w:val="24"/>
        </w:rPr>
        <w:softHyphen/>
        <w:t>положения и результатов его опытной проверки в процессе диалога</w:t>
      </w:r>
    </w:p>
    <w:p w:rsidR="00351FC8" w:rsidRDefault="00351FC8" w:rsidP="00A3660E">
      <w:pPr>
        <w:pStyle w:val="Style13"/>
        <w:widowControl/>
        <w:spacing w:line="240" w:lineRule="auto"/>
        <w:ind w:firstLine="0"/>
        <w:jc w:val="left"/>
        <w:rPr>
          <w:rStyle w:val="FontStyle44"/>
          <w:b/>
        </w:rPr>
      </w:pPr>
    </w:p>
    <w:p w:rsidR="00872D18" w:rsidRPr="00F818C6" w:rsidRDefault="00872D18" w:rsidP="00A3660E">
      <w:pPr>
        <w:pStyle w:val="Style13"/>
        <w:widowControl/>
        <w:spacing w:line="240" w:lineRule="auto"/>
        <w:ind w:firstLine="0"/>
        <w:jc w:val="left"/>
        <w:rPr>
          <w:rStyle w:val="FontStyle44"/>
        </w:rPr>
      </w:pPr>
      <w:r w:rsidRPr="00F818C6">
        <w:rPr>
          <w:rStyle w:val="FontStyle44"/>
          <w:b/>
        </w:rPr>
        <w:t>Методические приемы:</w:t>
      </w:r>
    </w:p>
    <w:p w:rsidR="00872D18" w:rsidRPr="00F818C6" w:rsidRDefault="00872D18" w:rsidP="00A3660E">
      <w:pPr>
        <w:pStyle w:val="Style13"/>
        <w:widowControl/>
        <w:numPr>
          <w:ilvl w:val="0"/>
          <w:numId w:val="133"/>
        </w:numPr>
        <w:spacing w:line="240" w:lineRule="auto"/>
        <w:ind w:left="0"/>
        <w:jc w:val="left"/>
        <w:rPr>
          <w:rStyle w:val="FontStyle44"/>
        </w:rPr>
      </w:pPr>
      <w:r w:rsidRPr="00F818C6">
        <w:rPr>
          <w:rStyle w:val="FontStyle44"/>
        </w:rPr>
        <w:t>подведение детей к противоречию и предложение самосто</w:t>
      </w:r>
      <w:r w:rsidRPr="00F818C6">
        <w:rPr>
          <w:rStyle w:val="FontStyle44"/>
        </w:rPr>
        <w:softHyphen/>
        <w:t>ятельно найти способ его разреш</w:t>
      </w:r>
      <w:r w:rsidRPr="00F818C6">
        <w:rPr>
          <w:rStyle w:val="FontStyle44"/>
        </w:rPr>
        <w:t>е</w:t>
      </w:r>
      <w:r w:rsidRPr="00F818C6">
        <w:rPr>
          <w:rStyle w:val="FontStyle44"/>
        </w:rPr>
        <w:t xml:space="preserve">ния; </w:t>
      </w:r>
      <w:r w:rsidRPr="00F818C6">
        <w:rPr>
          <w:rStyle w:val="FontStyle62"/>
          <w:rFonts w:cs="Times New Roman"/>
        </w:rPr>
        <w:t xml:space="preserve">У </w:t>
      </w:r>
      <w:r w:rsidRPr="00F818C6">
        <w:rPr>
          <w:rStyle w:val="FontStyle44"/>
        </w:rPr>
        <w:t>изложение различных точек зрения на один и тот же во</w:t>
      </w:r>
      <w:r w:rsidRPr="00F818C6">
        <w:rPr>
          <w:rStyle w:val="FontStyle44"/>
        </w:rPr>
        <w:softHyphen/>
        <w:t>прос;</w:t>
      </w:r>
    </w:p>
    <w:p w:rsidR="00872D18" w:rsidRPr="00F818C6" w:rsidRDefault="00872D18" w:rsidP="00A3660E">
      <w:pPr>
        <w:pStyle w:val="Style12"/>
        <w:widowControl/>
        <w:numPr>
          <w:ilvl w:val="0"/>
          <w:numId w:val="133"/>
        </w:numPr>
        <w:spacing w:line="240" w:lineRule="auto"/>
        <w:ind w:left="0"/>
        <w:rPr>
          <w:rStyle w:val="FontStyle44"/>
        </w:rPr>
      </w:pPr>
      <w:r w:rsidRPr="00F818C6">
        <w:rPr>
          <w:rStyle w:val="FontStyle44"/>
        </w:rPr>
        <w:t>предложение детям рассмотреть явление с различных по</w:t>
      </w:r>
      <w:r w:rsidRPr="00F818C6">
        <w:rPr>
          <w:rStyle w:val="FontStyle44"/>
        </w:rPr>
        <w:softHyphen/>
        <w:t>зиций;</w:t>
      </w:r>
    </w:p>
    <w:p w:rsidR="00872D18" w:rsidRPr="00F818C6" w:rsidRDefault="00872D18" w:rsidP="00A3660E">
      <w:pPr>
        <w:pStyle w:val="Style12"/>
        <w:widowControl/>
        <w:numPr>
          <w:ilvl w:val="0"/>
          <w:numId w:val="133"/>
        </w:numPr>
        <w:spacing w:line="240" w:lineRule="auto"/>
        <w:ind w:left="0"/>
        <w:rPr>
          <w:rStyle w:val="FontStyle44"/>
        </w:rPr>
      </w:pPr>
      <w:r w:rsidRPr="00F818C6">
        <w:rPr>
          <w:rStyle w:val="FontStyle44"/>
        </w:rPr>
        <w:t>побуждение детей к сравнению, обобщению, выводам из ситуации, сопоставлению фактов;</w:t>
      </w:r>
    </w:p>
    <w:p w:rsidR="00872D18" w:rsidRPr="00F818C6" w:rsidRDefault="00872D18" w:rsidP="00A3660E">
      <w:pPr>
        <w:pStyle w:val="Style12"/>
        <w:widowControl/>
        <w:numPr>
          <w:ilvl w:val="0"/>
          <w:numId w:val="133"/>
        </w:numPr>
        <w:spacing w:line="240" w:lineRule="auto"/>
        <w:ind w:left="0"/>
        <w:rPr>
          <w:rStyle w:val="FontStyle44"/>
        </w:rPr>
      </w:pPr>
      <w:r w:rsidRPr="00F818C6">
        <w:rPr>
          <w:rStyle w:val="FontStyle44"/>
        </w:rPr>
        <w:t>постановка конкретных вопросов на обобщение, обосно</w:t>
      </w:r>
      <w:r w:rsidRPr="00F818C6">
        <w:rPr>
          <w:rStyle w:val="FontStyle44"/>
        </w:rPr>
        <w:softHyphen/>
        <w:t>вание, конкретизацию, логику, расс</w:t>
      </w:r>
      <w:r w:rsidRPr="00F818C6">
        <w:rPr>
          <w:rStyle w:val="FontStyle44"/>
        </w:rPr>
        <w:t>у</w:t>
      </w:r>
      <w:r w:rsidRPr="00F818C6">
        <w:rPr>
          <w:rStyle w:val="FontStyle44"/>
        </w:rPr>
        <w:t>ждения;</w:t>
      </w:r>
    </w:p>
    <w:p w:rsidR="00013256" w:rsidRPr="00592727" w:rsidRDefault="00872D18" w:rsidP="00592727">
      <w:pPr>
        <w:numPr>
          <w:ilvl w:val="0"/>
          <w:numId w:val="133"/>
        </w:numPr>
        <w:spacing w:after="0" w:line="240" w:lineRule="auto"/>
        <w:ind w:left="0"/>
        <w:rPr>
          <w:rStyle w:val="FontStyle44"/>
          <w:szCs w:val="24"/>
        </w:rPr>
      </w:pPr>
      <w:r w:rsidRPr="00F818C6">
        <w:rPr>
          <w:rStyle w:val="FontStyle44"/>
          <w:szCs w:val="24"/>
        </w:rPr>
        <w:t>постановка проблемных задач (например, с недостаточны</w:t>
      </w:r>
      <w:r w:rsidRPr="00F818C6">
        <w:rPr>
          <w:rStyle w:val="FontStyle44"/>
          <w:szCs w:val="24"/>
        </w:rPr>
        <w:softHyphen/>
        <w:t>ми или избыточными исходными данными, неопределен</w:t>
      </w:r>
      <w:r w:rsidRPr="00F818C6">
        <w:rPr>
          <w:rStyle w:val="FontStyle44"/>
          <w:szCs w:val="24"/>
        </w:rPr>
        <w:softHyphen/>
        <w:t>ностью в постановке вопроса, противоречивыми данными, заведомо допущенными ошибками, ограниченным време</w:t>
      </w:r>
      <w:r w:rsidRPr="00F818C6">
        <w:rPr>
          <w:rStyle w:val="FontStyle44"/>
          <w:szCs w:val="24"/>
        </w:rPr>
        <w:softHyphen/>
        <w:t>нем решения и т.д.)</w:t>
      </w:r>
    </w:p>
    <w:p w:rsidR="00872D18" w:rsidRPr="00F818C6" w:rsidRDefault="00872D18" w:rsidP="00A3660E">
      <w:pPr>
        <w:spacing w:after="0" w:line="240" w:lineRule="auto"/>
        <w:rPr>
          <w:rStyle w:val="FontStyle44"/>
          <w:szCs w:val="24"/>
        </w:rPr>
      </w:pPr>
      <w:r w:rsidRPr="00F818C6">
        <w:rPr>
          <w:rStyle w:val="FontStyle44"/>
          <w:b/>
          <w:szCs w:val="24"/>
        </w:rPr>
        <w:t>Условия исследовательской деятельности</w:t>
      </w:r>
      <w:r w:rsidRPr="00F818C6">
        <w:rPr>
          <w:rStyle w:val="FontStyle44"/>
          <w:szCs w:val="24"/>
        </w:rPr>
        <w:t>:</w:t>
      </w:r>
    </w:p>
    <w:p w:rsidR="00872D18" w:rsidRPr="00F818C6" w:rsidRDefault="00872D18" w:rsidP="00A3660E">
      <w:pPr>
        <w:numPr>
          <w:ilvl w:val="0"/>
          <w:numId w:val="134"/>
        </w:numPr>
        <w:spacing w:after="0" w:line="240" w:lineRule="auto"/>
        <w:ind w:left="0"/>
        <w:rPr>
          <w:rStyle w:val="FontStyle44"/>
          <w:b/>
          <w:szCs w:val="24"/>
        </w:rPr>
      </w:pPr>
      <w:r w:rsidRPr="00F818C6">
        <w:rPr>
          <w:rStyle w:val="FontStyle44"/>
          <w:szCs w:val="24"/>
          <w:lang w:eastAsia="en-US"/>
        </w:rPr>
        <w:t>использование различных приемов воздействия на эмоцио</w:t>
      </w:r>
      <w:r w:rsidRPr="00F818C6">
        <w:rPr>
          <w:rStyle w:val="FontStyle44"/>
          <w:szCs w:val="24"/>
          <w:lang w:eastAsia="en-US"/>
        </w:rPr>
        <w:softHyphen/>
        <w:t>нально-волевую сферу дошкольн</w:t>
      </w:r>
      <w:r w:rsidRPr="00F818C6">
        <w:rPr>
          <w:rStyle w:val="FontStyle44"/>
          <w:szCs w:val="24"/>
          <w:lang w:eastAsia="en-US"/>
        </w:rPr>
        <w:t>и</w:t>
      </w:r>
      <w:r w:rsidRPr="00F818C6">
        <w:rPr>
          <w:rStyle w:val="FontStyle44"/>
          <w:szCs w:val="24"/>
          <w:lang w:eastAsia="en-US"/>
        </w:rPr>
        <w:t>ка (заботясь о том, чтобы в процессе познания нового материала он испыты</w:t>
      </w:r>
      <w:r w:rsidRPr="00F818C6">
        <w:rPr>
          <w:rStyle w:val="FontStyle44"/>
          <w:szCs w:val="24"/>
          <w:lang w:eastAsia="en-US"/>
        </w:rPr>
        <w:softHyphen/>
        <w:t>вал чувство рад</w:t>
      </w:r>
      <w:r w:rsidRPr="00F818C6">
        <w:rPr>
          <w:rStyle w:val="FontStyle44"/>
          <w:szCs w:val="24"/>
          <w:lang w:eastAsia="en-US"/>
        </w:rPr>
        <w:t>о</w:t>
      </w:r>
      <w:r w:rsidRPr="00F818C6">
        <w:rPr>
          <w:rStyle w:val="FontStyle44"/>
          <w:szCs w:val="24"/>
          <w:lang w:eastAsia="en-US"/>
        </w:rPr>
        <w:t>сти, удовольствия, удовлетворения)</w:t>
      </w:r>
    </w:p>
    <w:p w:rsidR="00872D18" w:rsidRPr="00F818C6" w:rsidRDefault="00872D18" w:rsidP="00A3660E">
      <w:pPr>
        <w:pStyle w:val="Style12"/>
        <w:widowControl/>
        <w:numPr>
          <w:ilvl w:val="0"/>
          <w:numId w:val="134"/>
        </w:numPr>
        <w:spacing w:line="240" w:lineRule="auto"/>
        <w:ind w:left="0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создание проблемных ситуаций, вызывающих у детей удивление, недоумение, восхищение;</w:t>
      </w:r>
    </w:p>
    <w:p w:rsidR="00872D18" w:rsidRPr="00F818C6" w:rsidRDefault="00872D18" w:rsidP="00A3660E">
      <w:pPr>
        <w:pStyle w:val="Style12"/>
        <w:widowControl/>
        <w:numPr>
          <w:ilvl w:val="0"/>
          <w:numId w:val="134"/>
        </w:numPr>
        <w:spacing w:line="240" w:lineRule="auto"/>
        <w:ind w:left="0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 xml:space="preserve">четкая формулировка проблемы, обнажающей противоречия в сознании ребенка; </w:t>
      </w:r>
    </w:p>
    <w:p w:rsidR="00872D18" w:rsidRPr="00F818C6" w:rsidRDefault="00872D18" w:rsidP="00A3660E">
      <w:pPr>
        <w:pStyle w:val="Style12"/>
        <w:widowControl/>
        <w:numPr>
          <w:ilvl w:val="0"/>
          <w:numId w:val="134"/>
        </w:numPr>
        <w:spacing w:line="240" w:lineRule="auto"/>
        <w:ind w:left="0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выдвижение гипотезы и обучение этому умению детей, при</w:t>
      </w:r>
      <w:r w:rsidRPr="00F818C6">
        <w:rPr>
          <w:rStyle w:val="FontStyle44"/>
          <w:lang w:eastAsia="en-US"/>
        </w:rPr>
        <w:softHyphen/>
        <w:t>нимая любые их предложения;</w:t>
      </w:r>
    </w:p>
    <w:p w:rsidR="00872D18" w:rsidRPr="00F818C6" w:rsidRDefault="00872D18" w:rsidP="00A3660E">
      <w:pPr>
        <w:pStyle w:val="Style12"/>
        <w:widowControl/>
        <w:numPr>
          <w:ilvl w:val="0"/>
          <w:numId w:val="134"/>
        </w:numPr>
        <w:spacing w:line="240" w:lineRule="auto"/>
        <w:ind w:left="0"/>
        <w:rPr>
          <w:rStyle w:val="FontStyle44"/>
          <w:lang w:eastAsia="en-US"/>
        </w:rPr>
      </w:pPr>
      <w:r w:rsidRPr="00F818C6">
        <w:rPr>
          <w:rStyle w:val="FontStyle44"/>
        </w:rPr>
        <w:t>развитие способности к прогнозированию и предвосхище</w:t>
      </w:r>
      <w:r w:rsidRPr="00F818C6">
        <w:rPr>
          <w:rStyle w:val="FontStyle44"/>
        </w:rPr>
        <w:softHyphen/>
        <w:t>нию решений;</w:t>
      </w:r>
    </w:p>
    <w:p w:rsidR="00872D18" w:rsidRPr="00F818C6" w:rsidRDefault="00872D18" w:rsidP="00A3660E">
      <w:pPr>
        <w:pStyle w:val="Style12"/>
        <w:widowControl/>
        <w:numPr>
          <w:ilvl w:val="0"/>
          <w:numId w:val="134"/>
        </w:numPr>
        <w:spacing w:line="240" w:lineRule="auto"/>
        <w:ind w:left="0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обучение детей обобщенным приемам умственной деятель</w:t>
      </w:r>
      <w:r w:rsidRPr="00F818C6">
        <w:rPr>
          <w:rStyle w:val="FontStyle44"/>
          <w:lang w:eastAsia="en-US"/>
        </w:rPr>
        <w:softHyphen/>
        <w:t>ности — умению выделять главное, сравнивать, делать вы</w:t>
      </w:r>
      <w:r w:rsidRPr="00F818C6">
        <w:rPr>
          <w:rStyle w:val="FontStyle44"/>
          <w:lang w:eastAsia="en-US"/>
        </w:rPr>
        <w:softHyphen/>
        <w:t>воды, классифицировать, знакомить с различными науч</w:t>
      </w:r>
      <w:r w:rsidRPr="00F818C6">
        <w:rPr>
          <w:rStyle w:val="FontStyle44"/>
          <w:lang w:eastAsia="en-US"/>
        </w:rPr>
        <w:softHyphen/>
        <w:t>ными методами исследования;</w:t>
      </w:r>
    </w:p>
    <w:p w:rsidR="00872D18" w:rsidRPr="00F818C6" w:rsidRDefault="00872D18" w:rsidP="00A3660E">
      <w:pPr>
        <w:pStyle w:val="Style14"/>
        <w:widowControl/>
        <w:numPr>
          <w:ilvl w:val="0"/>
          <w:numId w:val="134"/>
        </w:numPr>
        <w:ind w:left="0"/>
        <w:jc w:val="both"/>
        <w:rPr>
          <w:rStyle w:val="FontStyle44"/>
        </w:rPr>
      </w:pPr>
      <w:r w:rsidRPr="00F818C6">
        <w:rPr>
          <w:rStyle w:val="FontStyle44"/>
        </w:rPr>
        <w:t>создание атмосферы свободного обсуждения, побуждение детей к диалогу, сотрудничеству;</w:t>
      </w:r>
    </w:p>
    <w:p w:rsidR="00872D18" w:rsidRPr="00F818C6" w:rsidRDefault="00872D18" w:rsidP="00A3660E">
      <w:pPr>
        <w:pStyle w:val="Style12"/>
        <w:widowControl/>
        <w:numPr>
          <w:ilvl w:val="0"/>
          <w:numId w:val="134"/>
        </w:numPr>
        <w:spacing w:line="240" w:lineRule="auto"/>
        <w:ind w:left="0"/>
        <w:rPr>
          <w:rStyle w:val="FontStyle44"/>
        </w:rPr>
      </w:pPr>
      <w:r w:rsidRPr="00F818C6">
        <w:rPr>
          <w:rStyle w:val="FontStyle44"/>
        </w:rPr>
        <w:t>побуждение к самостоятельной постановке вопросов, обна</w:t>
      </w:r>
      <w:r w:rsidRPr="00F818C6">
        <w:rPr>
          <w:rStyle w:val="FontStyle44"/>
        </w:rPr>
        <w:softHyphen/>
        <w:t>ружению противоречий;</w:t>
      </w:r>
    </w:p>
    <w:p w:rsidR="00872D18" w:rsidRPr="00F818C6" w:rsidRDefault="00872D18" w:rsidP="00A3660E">
      <w:pPr>
        <w:pStyle w:val="Style12"/>
        <w:widowControl/>
        <w:numPr>
          <w:ilvl w:val="0"/>
          <w:numId w:val="134"/>
        </w:numPr>
        <w:spacing w:line="240" w:lineRule="auto"/>
        <w:ind w:left="0"/>
        <w:rPr>
          <w:rStyle w:val="FontStyle44"/>
        </w:rPr>
      </w:pPr>
      <w:r w:rsidRPr="00F818C6">
        <w:rPr>
          <w:rStyle w:val="FontStyle44"/>
        </w:rPr>
        <w:t>подведение детей к самостоятельным выводам и обобщени</w:t>
      </w:r>
      <w:r w:rsidRPr="00F818C6">
        <w:rPr>
          <w:rStyle w:val="FontStyle44"/>
        </w:rPr>
        <w:softHyphen/>
        <w:t>ям, поощрение оригинальных решений, умений делать выбор;</w:t>
      </w:r>
    </w:p>
    <w:p w:rsidR="00872D18" w:rsidRPr="00592727" w:rsidRDefault="00872D18" w:rsidP="00A3660E">
      <w:pPr>
        <w:numPr>
          <w:ilvl w:val="0"/>
          <w:numId w:val="134"/>
        </w:numPr>
        <w:spacing w:after="0" w:line="240" w:lineRule="auto"/>
        <w:ind w:left="0"/>
        <w:rPr>
          <w:rStyle w:val="FontStyle44"/>
          <w:b/>
          <w:szCs w:val="24"/>
        </w:rPr>
      </w:pPr>
      <w:r w:rsidRPr="00F818C6">
        <w:rPr>
          <w:rStyle w:val="FontStyle44"/>
          <w:szCs w:val="24"/>
        </w:rPr>
        <w:t>знакомство с жизнью и деятельностью выдающихся ученых, с историей великих открытий.</w:t>
      </w:r>
    </w:p>
    <w:p w:rsidR="00013256" w:rsidRPr="00162A1C" w:rsidRDefault="00872D18" w:rsidP="00A3660E">
      <w:pPr>
        <w:pStyle w:val="Style23"/>
        <w:widowControl/>
        <w:jc w:val="center"/>
        <w:rPr>
          <w:rFonts w:ascii="Times New Roman" w:hAnsi="Times New Roman" w:cs="Times New Roman"/>
          <w:b/>
          <w:bCs/>
          <w:spacing w:val="-10"/>
        </w:rPr>
      </w:pPr>
      <w:r w:rsidRPr="00F818C6">
        <w:rPr>
          <w:rStyle w:val="FontStyle46"/>
          <w:bCs/>
        </w:rPr>
        <w:t>Технологии «Портфолио дошкольника»</w:t>
      </w:r>
    </w:p>
    <w:p w:rsidR="00872D18" w:rsidRPr="00F818C6" w:rsidRDefault="00872D18" w:rsidP="00A366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Разделы портфолио</w:t>
      </w:r>
    </w:p>
    <w:p w:rsidR="00872D18" w:rsidRPr="00F818C6" w:rsidRDefault="00872D18" w:rsidP="00A3660E">
      <w:pPr>
        <w:pStyle w:val="Style13"/>
        <w:widowControl/>
        <w:spacing w:line="240" w:lineRule="auto"/>
        <w:ind w:firstLine="379"/>
        <w:rPr>
          <w:rStyle w:val="FontStyle44"/>
        </w:rPr>
      </w:pPr>
      <w:r w:rsidRPr="00F818C6">
        <w:rPr>
          <w:rStyle w:val="FontStyle49"/>
          <w:iCs/>
        </w:rPr>
        <w:t xml:space="preserve">Раздел 1 «Давайте познакомимся». </w:t>
      </w:r>
      <w:r w:rsidRPr="00F818C6">
        <w:rPr>
          <w:rStyle w:val="FontStyle44"/>
        </w:rPr>
        <w:t>В разделе помещается фотография ребенка, указыв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ются его фамилия и имя, номер группы; можно ввести рубрику «Я люблю...» («Мне нравит</w:t>
      </w:r>
      <w:r w:rsidRPr="00F818C6">
        <w:rPr>
          <w:rStyle w:val="FontStyle44"/>
        </w:rPr>
        <w:softHyphen/>
        <w:t>ся...», «Обожаю, когда...»), в которой будут записаны ответы ребенка.</w:t>
      </w:r>
    </w:p>
    <w:p w:rsidR="00872D18" w:rsidRPr="00F818C6" w:rsidRDefault="00872D18" w:rsidP="00A3660E">
      <w:pPr>
        <w:pStyle w:val="Style13"/>
        <w:widowControl/>
        <w:spacing w:line="240" w:lineRule="auto"/>
        <w:ind w:firstLine="379"/>
        <w:rPr>
          <w:rStyle w:val="FontStyle44"/>
        </w:rPr>
      </w:pPr>
      <w:r w:rsidRPr="00F818C6">
        <w:rPr>
          <w:rStyle w:val="FontStyle49"/>
          <w:iCs/>
        </w:rPr>
        <w:t xml:space="preserve">Раздел 2 «Я расту!». </w:t>
      </w:r>
      <w:r w:rsidRPr="00F818C6">
        <w:rPr>
          <w:rStyle w:val="FontStyle44"/>
        </w:rPr>
        <w:t>В раздел вносятся антропометриче</w:t>
      </w:r>
      <w:r w:rsidRPr="00F818C6">
        <w:rPr>
          <w:rStyle w:val="FontStyle44"/>
        </w:rPr>
        <w:softHyphen/>
        <w:t>ские данные (в художественно-графическом исполнении): «Вот я какой!», «Как я расту», «Я вырос», «Я большой».</w:t>
      </w:r>
    </w:p>
    <w:p w:rsidR="00872D18" w:rsidRPr="00F818C6" w:rsidRDefault="00872D18" w:rsidP="00A3660E">
      <w:pPr>
        <w:pStyle w:val="Style13"/>
        <w:widowControl/>
        <w:spacing w:line="240" w:lineRule="auto"/>
        <w:ind w:firstLine="370"/>
        <w:rPr>
          <w:rStyle w:val="FontStyle44"/>
        </w:rPr>
      </w:pPr>
      <w:r w:rsidRPr="00F818C6">
        <w:rPr>
          <w:rStyle w:val="FontStyle49"/>
          <w:iCs/>
        </w:rPr>
        <w:t xml:space="preserve">Раздел 3 «Портрет моего ребенка». </w:t>
      </w:r>
      <w:r w:rsidRPr="00F818C6">
        <w:rPr>
          <w:rStyle w:val="FontStyle44"/>
        </w:rPr>
        <w:t>В разделе помещаются сочинения родителей о своем малыше.</w:t>
      </w:r>
    </w:p>
    <w:p w:rsidR="00872D18" w:rsidRPr="00F818C6" w:rsidRDefault="00872D18" w:rsidP="00A3660E">
      <w:pPr>
        <w:pStyle w:val="Style13"/>
        <w:widowControl/>
        <w:spacing w:line="240" w:lineRule="auto"/>
        <w:ind w:firstLine="374"/>
        <w:rPr>
          <w:rStyle w:val="FontStyle44"/>
        </w:rPr>
      </w:pPr>
      <w:r w:rsidRPr="00F818C6">
        <w:rPr>
          <w:rStyle w:val="FontStyle49"/>
          <w:iCs/>
        </w:rPr>
        <w:t xml:space="preserve">Раздел 4 «Я мечтаю...». </w:t>
      </w:r>
      <w:r w:rsidRPr="00F818C6">
        <w:rPr>
          <w:rStyle w:val="FontStyle44"/>
        </w:rPr>
        <w:t>В разделе фиксируются высказы</w:t>
      </w:r>
      <w:r w:rsidRPr="00F818C6">
        <w:rPr>
          <w:rStyle w:val="FontStyle44"/>
        </w:rPr>
        <w:softHyphen/>
        <w:t>вания самого ребенка на предл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жение продолжить фразы: «Я мечтаю о...», «Я бы хотел быть...», «Я жду, когда...», «Я ви</w:t>
      </w:r>
      <w:r w:rsidRPr="00F818C6">
        <w:rPr>
          <w:rStyle w:val="FontStyle44"/>
        </w:rPr>
        <w:softHyphen/>
        <w:t>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:rsidR="00872D18" w:rsidRPr="00F818C6" w:rsidRDefault="00872D18" w:rsidP="00A3660E">
      <w:pPr>
        <w:pStyle w:val="Style13"/>
        <w:widowControl/>
        <w:spacing w:line="240" w:lineRule="auto"/>
        <w:ind w:firstLine="379"/>
        <w:rPr>
          <w:rStyle w:val="FontStyle44"/>
        </w:rPr>
      </w:pPr>
      <w:r w:rsidRPr="00F818C6">
        <w:rPr>
          <w:rStyle w:val="FontStyle49"/>
          <w:iCs/>
        </w:rPr>
        <w:t xml:space="preserve">Раздел 5 «Вот что я могу». </w:t>
      </w:r>
      <w:r w:rsidRPr="00F818C6">
        <w:rPr>
          <w:rStyle w:val="FontStyle44"/>
        </w:rPr>
        <w:t>В разделе помещаются образцы творчества ребенка (рисунки, рассказы, книги-самоделки).</w:t>
      </w:r>
    </w:p>
    <w:p w:rsidR="00872D18" w:rsidRPr="00F818C6" w:rsidRDefault="00872D18" w:rsidP="00A3660E">
      <w:pPr>
        <w:pStyle w:val="Style13"/>
        <w:widowControl/>
        <w:spacing w:line="240" w:lineRule="auto"/>
        <w:ind w:firstLine="374"/>
        <w:rPr>
          <w:rStyle w:val="FontStyle44"/>
        </w:rPr>
      </w:pPr>
      <w:r w:rsidRPr="00F818C6">
        <w:rPr>
          <w:rStyle w:val="FontStyle49"/>
          <w:iCs/>
        </w:rPr>
        <w:t xml:space="preserve">Раздел 6 «Мои достижения». </w:t>
      </w:r>
      <w:r w:rsidRPr="00F818C6">
        <w:rPr>
          <w:rStyle w:val="FontStyle44"/>
        </w:rPr>
        <w:t>В разделе фиксируются гра</w:t>
      </w:r>
      <w:r w:rsidRPr="00F818C6">
        <w:rPr>
          <w:rStyle w:val="FontStyle44"/>
        </w:rPr>
        <w:softHyphen/>
        <w:t>моты, дипломы (от различных организаций: детского сада, СМИ, проводящих конкурсы).</w:t>
      </w:r>
    </w:p>
    <w:p w:rsidR="00872D18" w:rsidRPr="00F818C6" w:rsidRDefault="00872D18" w:rsidP="00A3660E">
      <w:pPr>
        <w:pStyle w:val="Style13"/>
        <w:widowControl/>
        <w:spacing w:line="240" w:lineRule="auto"/>
        <w:rPr>
          <w:rStyle w:val="FontStyle44"/>
        </w:rPr>
      </w:pPr>
      <w:r w:rsidRPr="00F818C6">
        <w:rPr>
          <w:rStyle w:val="FontStyle49"/>
          <w:iCs/>
        </w:rPr>
        <w:t xml:space="preserve">Раздел 7 «Посоветуйте мне...». </w:t>
      </w:r>
      <w:r w:rsidRPr="00F818C6">
        <w:rPr>
          <w:rStyle w:val="FontStyle44"/>
        </w:rPr>
        <w:t>В разделе даются рекомен</w:t>
      </w:r>
      <w:r w:rsidRPr="00F818C6">
        <w:rPr>
          <w:rStyle w:val="FontStyle44"/>
        </w:rPr>
        <w:softHyphen/>
        <w:t>дации родителям воспитателем и всеми специалистами, рабо</w:t>
      </w:r>
      <w:r w:rsidRPr="00F818C6">
        <w:rPr>
          <w:rStyle w:val="FontStyle44"/>
        </w:rPr>
        <w:softHyphen/>
        <w:t>тающими с ребенком.</w:t>
      </w:r>
    </w:p>
    <w:p w:rsidR="00872D18" w:rsidRPr="00F818C6" w:rsidRDefault="00872D18" w:rsidP="005927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Style w:val="FontStyle49"/>
          <w:iCs/>
          <w:szCs w:val="24"/>
        </w:rPr>
        <w:lastRenderedPageBreak/>
        <w:t xml:space="preserve">Раздел 8 «Спрашивайте, родители!». </w:t>
      </w:r>
      <w:r w:rsidRPr="00F818C6">
        <w:rPr>
          <w:rStyle w:val="FontStyle44"/>
          <w:szCs w:val="24"/>
        </w:rPr>
        <w:t>В разделе родители формулируют свои вопросы к сп</w:t>
      </w:r>
      <w:r w:rsidRPr="00F818C6">
        <w:rPr>
          <w:rStyle w:val="FontStyle44"/>
          <w:szCs w:val="24"/>
        </w:rPr>
        <w:t>е</w:t>
      </w:r>
      <w:r w:rsidRPr="00F818C6">
        <w:rPr>
          <w:rStyle w:val="FontStyle44"/>
          <w:szCs w:val="24"/>
        </w:rPr>
        <w:t>циалистам ДО</w:t>
      </w:r>
    </w:p>
    <w:p w:rsidR="00872D18" w:rsidRPr="00592727" w:rsidRDefault="00013256" w:rsidP="00592727">
      <w:pPr>
        <w:pStyle w:val="Style23"/>
        <w:widowControl/>
        <w:jc w:val="center"/>
        <w:rPr>
          <w:rFonts w:ascii="Times New Roman" w:hAnsi="Times New Roman" w:cs="Times New Roman"/>
          <w:b/>
          <w:bCs/>
          <w:spacing w:val="-10"/>
        </w:rPr>
      </w:pPr>
      <w:r w:rsidRPr="00F818C6">
        <w:rPr>
          <w:rStyle w:val="FontStyle46"/>
          <w:bCs/>
        </w:rPr>
        <w:t>Информационно - коммуникац</w:t>
      </w:r>
      <w:r w:rsidR="00872D18" w:rsidRPr="00F818C6">
        <w:rPr>
          <w:rStyle w:val="FontStyle46"/>
          <w:bCs/>
        </w:rPr>
        <w:t>и</w:t>
      </w:r>
      <w:r w:rsidRPr="00F818C6">
        <w:rPr>
          <w:rStyle w:val="FontStyle46"/>
          <w:bCs/>
        </w:rPr>
        <w:t>онн</w:t>
      </w:r>
      <w:r w:rsidR="00872D18" w:rsidRPr="00F818C6">
        <w:rPr>
          <w:rStyle w:val="FontStyle46"/>
          <w:bCs/>
        </w:rPr>
        <w:t>ые технологии</w:t>
      </w:r>
    </w:p>
    <w:p w:rsidR="00872D18" w:rsidRPr="00F818C6" w:rsidRDefault="00872D18" w:rsidP="00A3660E">
      <w:pPr>
        <w:pStyle w:val="BODY0"/>
        <w:spacing w:line="240" w:lineRule="auto"/>
        <w:ind w:firstLine="0"/>
        <w:jc w:val="left"/>
        <w:rPr>
          <w:rStyle w:val="FontStyle44"/>
          <w:szCs w:val="24"/>
        </w:rPr>
      </w:pPr>
      <w:r w:rsidRPr="00F818C6">
        <w:rPr>
          <w:rStyle w:val="FontStyle44"/>
          <w:szCs w:val="24"/>
        </w:rPr>
        <w:t xml:space="preserve">    В МБДОУ применяются информационно-коммуникационные техно</w:t>
      </w:r>
      <w:r w:rsidRPr="00F818C6">
        <w:rPr>
          <w:rStyle w:val="FontStyle44"/>
          <w:szCs w:val="24"/>
        </w:rPr>
        <w:softHyphen/>
        <w:t>логии с использованием</w:t>
      </w:r>
      <w:r w:rsidR="00351FC8">
        <w:rPr>
          <w:rStyle w:val="FontStyle44"/>
          <w:szCs w:val="24"/>
        </w:rPr>
        <w:t xml:space="preserve"> мультимедийных презентаций</w:t>
      </w:r>
      <w:r w:rsidRPr="00F818C6">
        <w:rPr>
          <w:rStyle w:val="FontStyle44"/>
          <w:szCs w:val="24"/>
        </w:rPr>
        <w:t xml:space="preserve">, клипов, </w:t>
      </w:r>
      <w:r w:rsidR="004C6C53" w:rsidRPr="00F818C6">
        <w:rPr>
          <w:rStyle w:val="FontStyle44"/>
          <w:szCs w:val="24"/>
        </w:rPr>
        <w:t>видеофильмов, которые</w:t>
      </w:r>
      <w:r w:rsidRPr="00F818C6">
        <w:rPr>
          <w:rStyle w:val="FontStyle44"/>
          <w:szCs w:val="24"/>
        </w:rPr>
        <w:t xml:space="preserve">  дают возможность педагогу выстроить объяснение с исполь</w:t>
      </w:r>
      <w:r w:rsidRPr="00F818C6">
        <w:rPr>
          <w:rStyle w:val="FontStyle44"/>
          <w:szCs w:val="24"/>
        </w:rPr>
        <w:softHyphen/>
        <w:t xml:space="preserve">зованием видеофрагментов. </w:t>
      </w:r>
    </w:p>
    <w:p w:rsidR="00351FC8" w:rsidRDefault="00351FC8" w:rsidP="00A3660E">
      <w:pPr>
        <w:pStyle w:val="Style13"/>
        <w:widowControl/>
        <w:spacing w:line="240" w:lineRule="auto"/>
        <w:ind w:firstLine="379"/>
        <w:rPr>
          <w:rStyle w:val="FontStyle44"/>
          <w:b/>
        </w:rPr>
      </w:pPr>
    </w:p>
    <w:p w:rsidR="00351FC8" w:rsidRDefault="00351FC8" w:rsidP="00A3660E">
      <w:pPr>
        <w:pStyle w:val="Style13"/>
        <w:widowControl/>
        <w:spacing w:line="240" w:lineRule="auto"/>
        <w:ind w:firstLine="379"/>
        <w:rPr>
          <w:rStyle w:val="FontStyle44"/>
          <w:b/>
        </w:rPr>
      </w:pPr>
    </w:p>
    <w:p w:rsidR="00872D18" w:rsidRPr="00F818C6" w:rsidRDefault="00872D18" w:rsidP="00A3660E">
      <w:pPr>
        <w:pStyle w:val="Style13"/>
        <w:widowControl/>
        <w:spacing w:line="240" w:lineRule="auto"/>
        <w:ind w:firstLine="379"/>
        <w:rPr>
          <w:rStyle w:val="FontStyle44"/>
        </w:rPr>
      </w:pPr>
      <w:r w:rsidRPr="00F818C6">
        <w:rPr>
          <w:rStyle w:val="FontStyle44"/>
          <w:b/>
        </w:rPr>
        <w:t>Основные требования при проведении занятий с ис</w:t>
      </w:r>
      <w:r w:rsidRPr="00F818C6">
        <w:rPr>
          <w:rStyle w:val="FontStyle44"/>
          <w:b/>
        </w:rPr>
        <w:softHyphen/>
        <w:t>пользованием компьютеров</w:t>
      </w:r>
      <w:r w:rsidRPr="00F818C6">
        <w:rPr>
          <w:rStyle w:val="FontStyle44"/>
        </w:rPr>
        <w:t>:</w:t>
      </w:r>
    </w:p>
    <w:p w:rsidR="00872D18" w:rsidRPr="00F818C6" w:rsidRDefault="00872D18" w:rsidP="00A3660E">
      <w:pPr>
        <w:pStyle w:val="Style13"/>
        <w:widowControl/>
        <w:numPr>
          <w:ilvl w:val="0"/>
          <w:numId w:val="135"/>
        </w:numPr>
        <w:spacing w:line="240" w:lineRule="auto"/>
        <w:ind w:left="0"/>
        <w:jc w:val="left"/>
        <w:rPr>
          <w:rStyle w:val="FontStyle44"/>
        </w:rPr>
      </w:pPr>
      <w:r w:rsidRPr="00F818C6">
        <w:rPr>
          <w:rStyle w:val="FontStyle44"/>
        </w:rPr>
        <w:t>образовательная деятельность должна быть четко организована и включать многократное переключение внимания детей на другой вид деятельности;</w:t>
      </w:r>
    </w:p>
    <w:p w:rsidR="00872D18" w:rsidRPr="00F818C6" w:rsidRDefault="00872D18" w:rsidP="00A3660E">
      <w:pPr>
        <w:pStyle w:val="Style12"/>
        <w:widowControl/>
        <w:numPr>
          <w:ilvl w:val="0"/>
          <w:numId w:val="135"/>
        </w:numPr>
        <w:spacing w:line="240" w:lineRule="auto"/>
        <w:ind w:left="0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на образовательной деятельности  дети должны не просто получить какую-то ин</w:t>
      </w:r>
      <w:r w:rsidRPr="00F818C6">
        <w:rPr>
          <w:rStyle w:val="FontStyle44"/>
          <w:lang w:eastAsia="en-US"/>
        </w:rPr>
        <w:softHyphen/>
        <w:t>формацию, а выработать определенный навык работы с ней или получить конечный продукт (продукт до</w:t>
      </w:r>
      <w:r w:rsidRPr="00F818C6">
        <w:rPr>
          <w:rStyle w:val="FontStyle44"/>
          <w:lang w:eastAsia="en-US"/>
        </w:rPr>
        <w:t>л</w:t>
      </w:r>
      <w:r w:rsidRPr="00F818C6">
        <w:rPr>
          <w:rStyle w:val="FontStyle44"/>
          <w:lang w:eastAsia="en-US"/>
        </w:rPr>
        <w:t>жен быть получен за одно занятие, без переноса части работы, так как у детей происходит о</w:t>
      </w:r>
      <w:r w:rsidRPr="00F818C6">
        <w:rPr>
          <w:rStyle w:val="FontStyle44"/>
          <w:lang w:eastAsia="en-US"/>
        </w:rPr>
        <w:t>с</w:t>
      </w:r>
      <w:r w:rsidRPr="00F818C6">
        <w:rPr>
          <w:rStyle w:val="FontStyle44"/>
          <w:lang w:eastAsia="en-US"/>
        </w:rPr>
        <w:t>лабление мотивации в процессе длительной работы);</w:t>
      </w:r>
    </w:p>
    <w:p w:rsidR="00872D18" w:rsidRPr="00F818C6" w:rsidRDefault="00872D18" w:rsidP="00A3660E">
      <w:pPr>
        <w:pStyle w:val="Style12"/>
        <w:widowControl/>
        <w:numPr>
          <w:ilvl w:val="0"/>
          <w:numId w:val="135"/>
        </w:numPr>
        <w:spacing w:line="240" w:lineRule="auto"/>
        <w:ind w:left="0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на образовательной деятельности  не рекомендуется использовать презентации и видеомат</w:t>
      </w:r>
      <w:r w:rsidRPr="00F818C6">
        <w:rPr>
          <w:rStyle w:val="FontStyle44"/>
          <w:lang w:eastAsia="en-US"/>
        </w:rPr>
        <w:t>е</w:t>
      </w:r>
      <w:r w:rsidRPr="00F818C6">
        <w:rPr>
          <w:rStyle w:val="FontStyle44"/>
          <w:lang w:eastAsia="en-US"/>
        </w:rPr>
        <w:t>риалы, пропагандирующие применение физической силы к пер</w:t>
      </w:r>
      <w:r w:rsidRPr="00F818C6">
        <w:rPr>
          <w:rStyle w:val="FontStyle44"/>
          <w:lang w:eastAsia="en-US"/>
        </w:rPr>
        <w:softHyphen/>
        <w:t>сонажам, программный пр</w:t>
      </w:r>
      <w:r w:rsidRPr="00F818C6">
        <w:rPr>
          <w:rStyle w:val="FontStyle44"/>
          <w:lang w:eastAsia="en-US"/>
        </w:rPr>
        <w:t>о</w:t>
      </w:r>
      <w:r w:rsidRPr="00F818C6">
        <w:rPr>
          <w:rStyle w:val="FontStyle44"/>
          <w:lang w:eastAsia="en-US"/>
        </w:rPr>
        <w:t>дукт, с одной стороны, должен критически реагировать на неправильные действия ребен</w:t>
      </w:r>
      <w:r w:rsidRPr="00F818C6">
        <w:rPr>
          <w:rStyle w:val="FontStyle44"/>
          <w:lang w:eastAsia="en-US"/>
        </w:rPr>
        <w:softHyphen/>
        <w:t>ка, а с другой — реакция не должна быть очень острой;</w:t>
      </w:r>
    </w:p>
    <w:p w:rsidR="00872D18" w:rsidRPr="00F818C6" w:rsidRDefault="00872D18" w:rsidP="00A3660E">
      <w:pPr>
        <w:pStyle w:val="Style12"/>
        <w:widowControl/>
        <w:numPr>
          <w:ilvl w:val="0"/>
          <w:numId w:val="135"/>
        </w:numPr>
        <w:spacing w:line="240" w:lineRule="auto"/>
        <w:ind w:left="0"/>
        <w:rPr>
          <w:rStyle w:val="FontStyle44"/>
          <w:lang w:eastAsia="en-US"/>
        </w:rPr>
      </w:pPr>
      <w:r w:rsidRPr="00F818C6">
        <w:rPr>
          <w:rStyle w:val="FontStyle44"/>
        </w:rPr>
        <w:t xml:space="preserve">перед </w:t>
      </w:r>
      <w:r w:rsidRPr="00F818C6">
        <w:rPr>
          <w:rStyle w:val="FontStyle44"/>
          <w:lang w:eastAsia="en-US"/>
        </w:rPr>
        <w:t>образовательной деятельностью</w:t>
      </w:r>
      <w:r w:rsidRPr="00F818C6">
        <w:rPr>
          <w:rStyle w:val="FontStyle44"/>
        </w:rPr>
        <w:t xml:space="preserve"> должна быть проведена специализирован</w:t>
      </w:r>
      <w:r w:rsidRPr="00F818C6">
        <w:rPr>
          <w:rStyle w:val="FontStyle44"/>
        </w:rPr>
        <w:softHyphen/>
        <w:t>ная подгото</w:t>
      </w:r>
      <w:r w:rsidRPr="00F818C6">
        <w:rPr>
          <w:rStyle w:val="FontStyle44"/>
        </w:rPr>
        <w:t>в</w:t>
      </w:r>
      <w:r w:rsidRPr="00F818C6">
        <w:rPr>
          <w:rStyle w:val="FontStyle44"/>
        </w:rPr>
        <w:t>ка — социально-ориентированная мотивация действий ребенка.</w:t>
      </w:r>
    </w:p>
    <w:p w:rsidR="00872D18" w:rsidRPr="00F818C6" w:rsidRDefault="00872D18" w:rsidP="00A3660E">
      <w:pPr>
        <w:pStyle w:val="c10"/>
        <w:spacing w:before="0" w:beforeAutospacing="0" w:after="0" w:afterAutospacing="0"/>
        <w:rPr>
          <w:rStyle w:val="c38"/>
          <w:b/>
        </w:rPr>
      </w:pPr>
      <w:r w:rsidRPr="00F818C6">
        <w:rPr>
          <w:rStyle w:val="c38"/>
          <w:b/>
        </w:rPr>
        <w:t>ТРИЗ – технологии.</w:t>
      </w:r>
    </w:p>
    <w:p w:rsidR="00872D18" w:rsidRPr="00F818C6" w:rsidRDefault="00872D18" w:rsidP="00A3660E">
      <w:pPr>
        <w:pStyle w:val="c10"/>
        <w:spacing w:before="0" w:beforeAutospacing="0" w:after="0" w:afterAutospacing="0"/>
      </w:pPr>
      <w:r w:rsidRPr="00F818C6">
        <w:rPr>
          <w:rStyle w:val="c0"/>
        </w:rPr>
        <w:t xml:space="preserve"> Основным рабочим механизмом ТРИЗ служит алгоритм решения изобретательских задач (АРИЗ). Овладев алгоритмом, решение любых задач идет планомерно, по четким логическим этапам:</w:t>
      </w:r>
    </w:p>
    <w:p w:rsidR="00872D18" w:rsidRPr="00F818C6" w:rsidRDefault="00872D18" w:rsidP="00A3660E">
      <w:pPr>
        <w:numPr>
          <w:ilvl w:val="0"/>
          <w:numId w:val="13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корректируется первоначальная формулировка задачи; строится модель; </w:t>
      </w:r>
    </w:p>
    <w:p w:rsidR="00872D18" w:rsidRPr="00F818C6" w:rsidRDefault="00872D18" w:rsidP="00A3660E">
      <w:pPr>
        <w:numPr>
          <w:ilvl w:val="0"/>
          <w:numId w:val="13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определяются имеющиеся вещественно – полевые ресурсы; составляется ИКР (идеальный конечный результат); </w:t>
      </w:r>
    </w:p>
    <w:p w:rsidR="00872D18" w:rsidRPr="00F818C6" w:rsidRDefault="00872D18" w:rsidP="00A3660E">
      <w:pPr>
        <w:numPr>
          <w:ilvl w:val="0"/>
          <w:numId w:val="13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выявляются и анализируются физические противоречия; </w:t>
      </w:r>
    </w:p>
    <w:p w:rsidR="00872D18" w:rsidRPr="00F818C6" w:rsidRDefault="00872D18" w:rsidP="00A3660E">
      <w:pPr>
        <w:numPr>
          <w:ilvl w:val="0"/>
          <w:numId w:val="13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прилагаются к задаче смелые, дерзкие преобразования. </w:t>
      </w:r>
    </w:p>
    <w:p w:rsidR="00872D18" w:rsidRPr="00F818C6" w:rsidRDefault="00872D18" w:rsidP="00A3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Главная цель: - формирование у детей творческого мышления, т.е. воспитание творческой личности, подготовленной к стабильному решению нестандартных задач в различных обла</w:t>
      </w:r>
      <w:r w:rsidRPr="00F818C6">
        <w:rPr>
          <w:rStyle w:val="c0"/>
          <w:rFonts w:ascii="Times New Roman" w:hAnsi="Times New Roman" w:cs="Times New Roman"/>
          <w:sz w:val="24"/>
          <w:szCs w:val="24"/>
        </w:rPr>
        <w:t>с</w:t>
      </w: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тях деятельности. </w:t>
      </w:r>
    </w:p>
    <w:p w:rsidR="00872D18" w:rsidRPr="00F818C6" w:rsidRDefault="00872D18" w:rsidP="00A3660E">
      <w:pPr>
        <w:pStyle w:val="c10"/>
        <w:spacing w:before="0" w:beforeAutospacing="0" w:after="0" w:afterAutospacing="0"/>
        <w:jc w:val="center"/>
      </w:pPr>
      <w:r w:rsidRPr="00F818C6">
        <w:rPr>
          <w:rStyle w:val="c0"/>
        </w:rPr>
        <w:t>Система творческих заданий на основе методов и приемов ТРИЗ.</w:t>
      </w:r>
    </w:p>
    <w:p w:rsidR="00872D18" w:rsidRPr="00F818C6" w:rsidRDefault="00872D18" w:rsidP="00A3660E">
      <w:pPr>
        <w:numPr>
          <w:ilvl w:val="0"/>
          <w:numId w:val="13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Метод «Мозговой штурм» (МШ): . Это метод коллективного поиска оригинальных идей. </w:t>
      </w:r>
    </w:p>
    <w:p w:rsidR="00872D18" w:rsidRPr="00F818C6" w:rsidRDefault="00872D18" w:rsidP="00A3660E">
      <w:pPr>
        <w:pStyle w:val="c10"/>
        <w:spacing w:before="0" w:beforeAutospacing="0" w:after="0" w:afterAutospacing="0"/>
      </w:pPr>
      <w:r w:rsidRPr="00F818C6">
        <w:rPr>
          <w:rStyle w:val="c0"/>
        </w:rPr>
        <w:t>Задачи:</w:t>
      </w:r>
    </w:p>
    <w:p w:rsidR="00872D18" w:rsidRPr="00F818C6" w:rsidRDefault="00872D18" w:rsidP="00A3660E">
      <w:pPr>
        <w:numPr>
          <w:ilvl w:val="0"/>
          <w:numId w:val="1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Развиваются коммуникативные способности детей: умение вести спор, слышать друг друга, высказывать свою точку зрения, не боясь критики, тактично оценивать мнения других, отв</w:t>
      </w:r>
      <w:r w:rsidRPr="00F818C6">
        <w:rPr>
          <w:rStyle w:val="c0"/>
          <w:rFonts w:ascii="Times New Roman" w:hAnsi="Times New Roman" w:cs="Times New Roman"/>
          <w:sz w:val="24"/>
          <w:szCs w:val="24"/>
        </w:rPr>
        <w:t>е</w:t>
      </w:r>
      <w:r w:rsidRPr="00F818C6">
        <w:rPr>
          <w:rStyle w:val="c0"/>
          <w:rFonts w:ascii="Times New Roman" w:hAnsi="Times New Roman" w:cs="Times New Roman"/>
          <w:sz w:val="24"/>
          <w:szCs w:val="24"/>
        </w:rPr>
        <w:t>чать на вопросы воспитателя и т.п.</w:t>
      </w:r>
    </w:p>
    <w:p w:rsidR="00872D18" w:rsidRPr="00F818C6" w:rsidRDefault="00872D18" w:rsidP="00A3660E">
      <w:pPr>
        <w:numPr>
          <w:ilvl w:val="0"/>
          <w:numId w:val="1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Развивать у детей способность к анализу, </w:t>
      </w:r>
    </w:p>
    <w:p w:rsidR="00872D18" w:rsidRPr="00F818C6" w:rsidRDefault="00872D18" w:rsidP="00A3660E">
      <w:pPr>
        <w:numPr>
          <w:ilvl w:val="0"/>
          <w:numId w:val="1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Стимулировать творческую активность в поиске решения проблемы.</w:t>
      </w:r>
    </w:p>
    <w:p w:rsidR="00872D18" w:rsidRPr="00F818C6" w:rsidRDefault="00872D18" w:rsidP="00A3660E">
      <w:pPr>
        <w:numPr>
          <w:ilvl w:val="0"/>
          <w:numId w:val="1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Формировать умение давать большое количество идей в рамках заданной темы. </w:t>
      </w:r>
    </w:p>
    <w:p w:rsidR="00872D18" w:rsidRPr="00F818C6" w:rsidRDefault="00872D18" w:rsidP="00A3660E">
      <w:pPr>
        <w:pStyle w:val="c10"/>
        <w:spacing w:before="0" w:beforeAutospacing="0" w:after="0" w:afterAutospacing="0"/>
      </w:pPr>
      <w:r w:rsidRPr="00F818C6">
        <w:rPr>
          <w:rStyle w:val="c0"/>
        </w:rPr>
        <w:t xml:space="preserve">Суть МШ – дать свободный выход мыслям из подсознания, создать </w:t>
      </w:r>
      <w:r w:rsidR="00351FC8" w:rsidRPr="00F818C6">
        <w:rPr>
          <w:rStyle w:val="c0"/>
        </w:rPr>
        <w:t>условия,</w:t>
      </w:r>
      <w:r w:rsidRPr="00F818C6">
        <w:rPr>
          <w:rStyle w:val="c0"/>
        </w:rPr>
        <w:t xml:space="preserve"> расковывающие ребенка. </w:t>
      </w:r>
    </w:p>
    <w:p w:rsidR="00872D18" w:rsidRPr="00F818C6" w:rsidRDefault="00872D18" w:rsidP="00A3660E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2 Метод морфологического анализа </w:t>
      </w:r>
    </w:p>
    <w:p w:rsidR="00872D18" w:rsidRPr="00F818C6" w:rsidRDefault="00872D18" w:rsidP="00A3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 Задачи:</w:t>
      </w:r>
    </w:p>
    <w:p w:rsidR="00872D18" w:rsidRPr="00F818C6" w:rsidRDefault="00872D18" w:rsidP="00A3660E">
      <w:pPr>
        <w:numPr>
          <w:ilvl w:val="0"/>
          <w:numId w:val="13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Развитие творческого воображения, фантазии, преодоления стереотипов. </w:t>
      </w:r>
    </w:p>
    <w:p w:rsidR="00872D18" w:rsidRPr="00F818C6" w:rsidRDefault="00872D18" w:rsidP="00A3660E">
      <w:pPr>
        <w:numPr>
          <w:ilvl w:val="0"/>
          <w:numId w:val="139"/>
        </w:numPr>
        <w:spacing w:after="0" w:line="240" w:lineRule="auto"/>
        <w:ind w:left="0"/>
        <w:rPr>
          <w:rStyle w:val="c0"/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развивать комбинаторные умения, получать большое количество вариантов ответа в рамках заданной темы</w:t>
      </w:r>
    </w:p>
    <w:p w:rsidR="00872D18" w:rsidRPr="007E46A7" w:rsidRDefault="007E46A7" w:rsidP="00A3660E">
      <w:pPr>
        <w:pStyle w:val="aa"/>
        <w:spacing w:after="0" w:line="240" w:lineRule="auto"/>
        <w:ind w:left="0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3.</w:t>
      </w:r>
      <w:r w:rsidR="00872D18" w:rsidRPr="007E46A7">
        <w:rPr>
          <w:rStyle w:val="c0"/>
          <w:rFonts w:ascii="Times New Roman" w:hAnsi="Times New Roman" w:cs="Times New Roman"/>
          <w:sz w:val="24"/>
          <w:szCs w:val="24"/>
        </w:rPr>
        <w:t xml:space="preserve">Метод </w:t>
      </w:r>
      <w:r w:rsidR="00351FC8" w:rsidRPr="007E46A7">
        <w:rPr>
          <w:rStyle w:val="c0"/>
          <w:rFonts w:ascii="Times New Roman" w:hAnsi="Times New Roman" w:cs="Times New Roman"/>
          <w:sz w:val="24"/>
          <w:szCs w:val="24"/>
        </w:rPr>
        <w:t>каталога.</w:t>
      </w:r>
    </w:p>
    <w:p w:rsidR="00872D18" w:rsidRPr="00F818C6" w:rsidRDefault="00872D18" w:rsidP="00A3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lastRenderedPageBreak/>
        <w:t>Метод каталога позволяет в большой степени решить проблему обучения дошкольников тво</w:t>
      </w:r>
      <w:r w:rsidRPr="00F818C6">
        <w:rPr>
          <w:rStyle w:val="c0"/>
          <w:rFonts w:ascii="Times New Roman" w:hAnsi="Times New Roman" w:cs="Times New Roman"/>
          <w:sz w:val="24"/>
          <w:szCs w:val="24"/>
        </w:rPr>
        <w:t>р</w:t>
      </w:r>
      <w:r w:rsidRPr="00F818C6">
        <w:rPr>
          <w:rStyle w:val="c0"/>
          <w:rFonts w:ascii="Times New Roman" w:hAnsi="Times New Roman" w:cs="Times New Roman"/>
          <w:sz w:val="24"/>
          <w:szCs w:val="24"/>
        </w:rPr>
        <w:t>ческому рассказыванию</w:t>
      </w:r>
    </w:p>
    <w:p w:rsidR="00872D18" w:rsidRPr="00F818C6" w:rsidRDefault="00872D18" w:rsidP="00A3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Типовые приёмы фантазирования. </w:t>
      </w:r>
    </w:p>
    <w:p w:rsidR="00872D18" w:rsidRPr="00F818C6" w:rsidRDefault="00872D18" w:rsidP="00A3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увеличение-уменьшение,</w:t>
      </w:r>
    </w:p>
    <w:p w:rsidR="00872D18" w:rsidRPr="00F818C6" w:rsidRDefault="00872D18" w:rsidP="00A3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дробление-объединение,</w:t>
      </w:r>
    </w:p>
    <w:p w:rsidR="00872D18" w:rsidRPr="00F818C6" w:rsidRDefault="00872D18" w:rsidP="00A3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оживление-окаменение,</w:t>
      </w:r>
    </w:p>
    <w:p w:rsidR="00872D18" w:rsidRPr="00F818C6" w:rsidRDefault="00872D18" w:rsidP="00A3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специализация-универсализация,</w:t>
      </w:r>
    </w:p>
    <w:p w:rsidR="00872D18" w:rsidRPr="00F818C6" w:rsidRDefault="00872D18" w:rsidP="00A3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преобразование свойств времени,</w:t>
      </w:r>
    </w:p>
    <w:p w:rsidR="00872D18" w:rsidRPr="00F818C6" w:rsidRDefault="00872D18" w:rsidP="00A3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 приём «Наоборот». </w:t>
      </w:r>
    </w:p>
    <w:p w:rsidR="00872D18" w:rsidRPr="00F818C6" w:rsidRDefault="004414B3" w:rsidP="00A3660E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метод используется </w:t>
      </w:r>
      <w:r w:rsidR="00872D18" w:rsidRPr="00F818C6">
        <w:rPr>
          <w:rFonts w:ascii="Times New Roman" w:hAnsi="Times New Roman" w:cs="Times New Roman"/>
          <w:sz w:val="24"/>
          <w:szCs w:val="24"/>
        </w:rPr>
        <w:t>при обучении д</w:t>
      </w:r>
      <w:r w:rsidR="00013256" w:rsidRPr="00F818C6">
        <w:rPr>
          <w:rFonts w:ascii="Times New Roman" w:hAnsi="Times New Roman" w:cs="Times New Roman"/>
          <w:sz w:val="24"/>
          <w:szCs w:val="24"/>
        </w:rPr>
        <w:t>етей творческому рассказыванию.</w:t>
      </w:r>
    </w:p>
    <w:p w:rsidR="00872D18" w:rsidRPr="00F818C6" w:rsidRDefault="00872D18" w:rsidP="00A3660E">
      <w:pPr>
        <w:pStyle w:val="c29"/>
        <w:spacing w:before="0" w:beforeAutospacing="0" w:after="0" w:afterAutospacing="0"/>
      </w:pPr>
      <w:r w:rsidRPr="00F818C6">
        <w:rPr>
          <w:rStyle w:val="c0"/>
        </w:rPr>
        <w:t>4 Системный оператор</w:t>
      </w:r>
    </w:p>
    <w:p w:rsidR="00872D18" w:rsidRPr="00F818C6" w:rsidRDefault="00872D18" w:rsidP="00A3660E">
      <w:pPr>
        <w:pStyle w:val="c23"/>
        <w:spacing w:before="0" w:beforeAutospacing="0" w:after="0" w:afterAutospacing="0"/>
      </w:pPr>
      <w:r w:rsidRPr="00F818C6">
        <w:rPr>
          <w:rStyle w:val="c0"/>
        </w:rPr>
        <w:t>Работа с системным оператором предполагает формирование у ребёнка умение анализировать и описывать систему связей любого объекта материального мира: его назначение, динамику развития в определённый отрезок времени, признаки и строение и др.</w:t>
      </w:r>
    </w:p>
    <w:p w:rsidR="00872D18" w:rsidRPr="00F818C6" w:rsidRDefault="00872D18" w:rsidP="00A3660E">
      <w:pPr>
        <w:pStyle w:val="c29"/>
        <w:spacing w:before="0" w:beforeAutospacing="0" w:after="0" w:afterAutospacing="0"/>
        <w:rPr>
          <w:rStyle w:val="c0"/>
        </w:rPr>
      </w:pPr>
      <w:r w:rsidRPr="00F818C6">
        <w:rPr>
          <w:rStyle w:val="c0"/>
        </w:rPr>
        <w:t>Каждый объект материального мира имеет своё прошлое, настоящее и будущее. Кроме того, каждый объект имеет свой набор свойств и качеств, которые могут изменяться с течением врем</w:t>
      </w:r>
      <w:r w:rsidR="004414B3">
        <w:rPr>
          <w:rStyle w:val="c0"/>
        </w:rPr>
        <w:t xml:space="preserve">ени. Если рассматривать объект </w:t>
      </w:r>
      <w:r w:rsidRPr="00F818C6">
        <w:rPr>
          <w:rStyle w:val="c0"/>
        </w:rPr>
        <w:t>материального мира, как систему, состоящую из опред</w:t>
      </w:r>
      <w:r w:rsidRPr="00F818C6">
        <w:rPr>
          <w:rStyle w:val="c0"/>
        </w:rPr>
        <w:t>е</w:t>
      </w:r>
      <w:r w:rsidRPr="00F818C6">
        <w:rPr>
          <w:rStyle w:val="c0"/>
        </w:rPr>
        <w:t>лённых составляющих, имеющих определённые свойства и качества, то данный объект, в свою очередь, будет являться частью другой системы, более широкой по своему строению.</w:t>
      </w:r>
    </w:p>
    <w:p w:rsidR="00013256" w:rsidRPr="00F818C6" w:rsidRDefault="00013256" w:rsidP="00A3660E">
      <w:pPr>
        <w:pStyle w:val="c29"/>
        <w:spacing w:before="0" w:beforeAutospacing="0" w:after="0" w:afterAutospacing="0"/>
        <w:rPr>
          <w:rStyle w:val="c0"/>
        </w:rPr>
      </w:pPr>
      <w:r w:rsidRPr="00F818C6">
        <w:rPr>
          <w:rStyle w:val="c0"/>
          <w:b/>
        </w:rPr>
        <w:t xml:space="preserve"> Введение новых технологий</w:t>
      </w:r>
      <w:r w:rsidRPr="00F818C6">
        <w:rPr>
          <w:rStyle w:val="c0"/>
        </w:rPr>
        <w:t>:</w:t>
      </w:r>
    </w:p>
    <w:p w:rsidR="00013256" w:rsidRPr="00F818C6" w:rsidRDefault="00013256" w:rsidP="00A3660E">
      <w:pPr>
        <w:pStyle w:val="c29"/>
        <w:spacing w:before="0" w:beforeAutospacing="0" w:after="0" w:afterAutospacing="0"/>
        <w:rPr>
          <w:rStyle w:val="c0"/>
        </w:rPr>
      </w:pPr>
      <w:r w:rsidRPr="00F818C6">
        <w:rPr>
          <w:rStyle w:val="c0"/>
        </w:rPr>
        <w:t>-Образовательное событие</w:t>
      </w:r>
    </w:p>
    <w:p w:rsidR="00013256" w:rsidRPr="00F818C6" w:rsidRDefault="00013256" w:rsidP="00A3660E">
      <w:pPr>
        <w:pStyle w:val="c29"/>
        <w:spacing w:before="0" w:beforeAutospacing="0" w:after="0" w:afterAutospacing="0"/>
        <w:rPr>
          <w:rStyle w:val="c0"/>
        </w:rPr>
      </w:pPr>
      <w:r w:rsidRPr="00F818C6">
        <w:rPr>
          <w:rStyle w:val="c0"/>
        </w:rPr>
        <w:t>-Утренний и вечерний круг</w:t>
      </w:r>
    </w:p>
    <w:p w:rsidR="00013256" w:rsidRPr="00F818C6" w:rsidRDefault="00013256" w:rsidP="00A3660E">
      <w:pPr>
        <w:pStyle w:val="c29"/>
        <w:spacing w:before="0" w:beforeAutospacing="0" w:after="0" w:afterAutospacing="0"/>
        <w:rPr>
          <w:rStyle w:val="c0"/>
        </w:rPr>
      </w:pPr>
      <w:r w:rsidRPr="00F818C6">
        <w:rPr>
          <w:rStyle w:val="c0"/>
        </w:rPr>
        <w:t>-Развивающий диалог</w:t>
      </w:r>
    </w:p>
    <w:p w:rsidR="005267BB" w:rsidRPr="00F818C6" w:rsidRDefault="00013256" w:rsidP="00A3660E">
      <w:pPr>
        <w:pStyle w:val="c29"/>
        <w:spacing w:before="0" w:beforeAutospacing="0" w:after="0" w:afterAutospacing="0"/>
      </w:pPr>
      <w:r w:rsidRPr="00F818C6">
        <w:rPr>
          <w:rStyle w:val="c0"/>
        </w:rPr>
        <w:t>-« Ровестничество» - технология создания детского сообщества</w:t>
      </w:r>
    </w:p>
    <w:p w:rsidR="007A5370" w:rsidRDefault="007A5370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29A" w:rsidRDefault="00DD429A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29A" w:rsidRDefault="00DD429A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29A" w:rsidRDefault="00DD429A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B18" w:rsidRPr="00C72F99" w:rsidRDefault="003C4B18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F99">
        <w:rPr>
          <w:rFonts w:ascii="Times New Roman" w:hAnsi="Times New Roman" w:cs="Times New Roman"/>
          <w:b/>
          <w:sz w:val="24"/>
          <w:szCs w:val="24"/>
        </w:rPr>
        <w:t>2.4. Часть программы, формируемая участниками образовательных отношений</w:t>
      </w:r>
    </w:p>
    <w:p w:rsidR="007A5370" w:rsidRPr="00C72F99" w:rsidRDefault="007A5370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D18" w:rsidRPr="00C72F99" w:rsidRDefault="003C4B18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F99">
        <w:rPr>
          <w:rFonts w:ascii="Times New Roman" w:hAnsi="Times New Roman" w:cs="Times New Roman"/>
          <w:b/>
          <w:sz w:val="24"/>
          <w:szCs w:val="24"/>
        </w:rPr>
        <w:t xml:space="preserve">2.4.1. </w:t>
      </w:r>
      <w:r w:rsidR="00872D18" w:rsidRPr="00C72F99">
        <w:rPr>
          <w:rFonts w:ascii="Times New Roman" w:hAnsi="Times New Roman" w:cs="Times New Roman"/>
          <w:b/>
          <w:sz w:val="24"/>
          <w:szCs w:val="24"/>
        </w:rPr>
        <w:t>Направления работы педагогического коллектива по региональным программа</w:t>
      </w:r>
      <w:r w:rsidR="001F6F4F" w:rsidRPr="00C72F99">
        <w:rPr>
          <w:rFonts w:ascii="Times New Roman" w:hAnsi="Times New Roman" w:cs="Times New Roman"/>
          <w:b/>
          <w:sz w:val="24"/>
          <w:szCs w:val="24"/>
        </w:rPr>
        <w:t>м</w:t>
      </w:r>
    </w:p>
    <w:p w:rsidR="005E359F" w:rsidRDefault="00872D18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Одной из </w:t>
      </w:r>
      <w:r w:rsidRPr="00F818C6">
        <w:rPr>
          <w:rFonts w:ascii="Times New Roman" w:hAnsi="Times New Roman" w:cs="Times New Roman"/>
          <w:bCs/>
          <w:sz w:val="24"/>
          <w:szCs w:val="24"/>
        </w:rPr>
        <w:t xml:space="preserve">основных задач </w:t>
      </w:r>
      <w:r w:rsidRPr="00F818C6">
        <w:rPr>
          <w:rFonts w:ascii="Times New Roman" w:hAnsi="Times New Roman" w:cs="Times New Roman"/>
          <w:sz w:val="24"/>
          <w:szCs w:val="24"/>
        </w:rPr>
        <w:t>воспитания дошкольников</w:t>
      </w:r>
      <w:r w:rsidR="005E359F">
        <w:rPr>
          <w:rFonts w:ascii="Times New Roman" w:hAnsi="Times New Roman" w:cs="Times New Roman"/>
          <w:sz w:val="24"/>
          <w:szCs w:val="24"/>
        </w:rPr>
        <w:t>-п</w:t>
      </w:r>
      <w:r w:rsidRPr="00F818C6">
        <w:rPr>
          <w:rFonts w:ascii="Times New Roman" w:hAnsi="Times New Roman" w:cs="Times New Roman"/>
          <w:sz w:val="24"/>
          <w:szCs w:val="24"/>
        </w:rPr>
        <w:t>омочь дошкольникам шире познак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миться с родным краем, понять его историю, культуру и их взаимосвязь с предметами и об</w:t>
      </w:r>
      <w:r w:rsidRPr="00F818C6">
        <w:rPr>
          <w:rFonts w:ascii="Times New Roman" w:hAnsi="Times New Roman" w:cs="Times New Roman"/>
          <w:sz w:val="24"/>
          <w:szCs w:val="24"/>
        </w:rPr>
        <w:t>ъ</w:t>
      </w:r>
      <w:r w:rsidRPr="00F818C6">
        <w:rPr>
          <w:rFonts w:ascii="Times New Roman" w:hAnsi="Times New Roman" w:cs="Times New Roman"/>
          <w:sz w:val="24"/>
          <w:szCs w:val="24"/>
        </w:rPr>
        <w:t>ектами окружающей действительности и жизни общества, принять участие в созидательной деятельности</w:t>
      </w:r>
      <w:r w:rsidR="005E359F">
        <w:rPr>
          <w:rFonts w:ascii="Times New Roman" w:hAnsi="Times New Roman" w:cs="Times New Roman"/>
          <w:sz w:val="24"/>
          <w:szCs w:val="24"/>
        </w:rPr>
        <w:t>,формировать</w:t>
      </w:r>
      <w:r w:rsidR="005E359F" w:rsidRPr="00F818C6">
        <w:rPr>
          <w:rFonts w:ascii="Times New Roman" w:hAnsi="Times New Roman" w:cs="Times New Roman"/>
          <w:sz w:val="24"/>
          <w:szCs w:val="24"/>
        </w:rPr>
        <w:t xml:space="preserve"> интерес и привязанность к родному краю, </w:t>
      </w:r>
      <w:r w:rsidR="005E359F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5E359F" w:rsidRPr="00F818C6">
        <w:rPr>
          <w:rFonts w:ascii="Times New Roman" w:hAnsi="Times New Roman" w:cs="Times New Roman"/>
          <w:sz w:val="24"/>
          <w:szCs w:val="24"/>
        </w:rPr>
        <w:t>его патриот</w:t>
      </w:r>
      <w:r w:rsidR="005E359F" w:rsidRPr="00F818C6">
        <w:rPr>
          <w:rFonts w:ascii="Times New Roman" w:hAnsi="Times New Roman" w:cs="Times New Roman"/>
          <w:sz w:val="24"/>
          <w:szCs w:val="24"/>
        </w:rPr>
        <w:t>и</w:t>
      </w:r>
      <w:r w:rsidR="005E359F" w:rsidRPr="00F818C6">
        <w:rPr>
          <w:rFonts w:ascii="Times New Roman" w:hAnsi="Times New Roman" w:cs="Times New Roman"/>
          <w:sz w:val="24"/>
          <w:szCs w:val="24"/>
        </w:rPr>
        <w:t>ческие чувства</w:t>
      </w:r>
    </w:p>
    <w:p w:rsidR="00872D18" w:rsidRPr="00AB2D19" w:rsidRDefault="00872D18" w:rsidP="00A3660E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D19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Программа </w:t>
      </w:r>
      <w:r w:rsidR="005E359F" w:rsidRPr="00AB2D19">
        <w:rPr>
          <w:rFonts w:ascii="Times New Roman" w:hAnsi="Times New Roman" w:cs="Times New Roman"/>
          <w:b/>
          <w:sz w:val="24"/>
          <w:szCs w:val="24"/>
          <w:u w:val="single"/>
        </w:rPr>
        <w:t>«О</w:t>
      </w:r>
      <w:r w:rsidRPr="00AB2D19">
        <w:rPr>
          <w:rFonts w:ascii="Times New Roman" w:hAnsi="Times New Roman" w:cs="Times New Roman"/>
          <w:b/>
          <w:sz w:val="24"/>
          <w:szCs w:val="24"/>
          <w:u w:val="single"/>
        </w:rPr>
        <w:t>кружающий мир  «Хурээлел» Деменковой Н.И..</w:t>
      </w:r>
    </w:p>
    <w:p w:rsidR="00872D18" w:rsidRPr="00F818C6" w:rsidRDefault="00872D18" w:rsidP="00A3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Цель программы: </w:t>
      </w:r>
    </w:p>
    <w:p w:rsidR="00872D18" w:rsidRPr="00F818C6" w:rsidRDefault="00872D18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помочь формированию у ребенка представлений об окружающем его мире, о себе как пре</w:t>
      </w:r>
      <w:r w:rsidRPr="00F818C6">
        <w:rPr>
          <w:rFonts w:ascii="Times New Roman" w:hAnsi="Times New Roman" w:cs="Times New Roman"/>
          <w:sz w:val="24"/>
          <w:szCs w:val="24"/>
        </w:rPr>
        <w:t>д</w:t>
      </w:r>
      <w:r w:rsidRPr="00F818C6">
        <w:rPr>
          <w:rFonts w:ascii="Times New Roman" w:hAnsi="Times New Roman" w:cs="Times New Roman"/>
          <w:sz w:val="24"/>
          <w:szCs w:val="24"/>
        </w:rPr>
        <w:t>ставителе человеческого рода, семье, людях, живущих на земле, их разнообразной деятельн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сти.</w:t>
      </w:r>
    </w:p>
    <w:p w:rsidR="00872D18" w:rsidRPr="00F818C6" w:rsidRDefault="00872D18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подготовить ребенка в ходе дошкольного обучения к дальнейшему познанию окружающего мира, которое обеспечивает, прежде всего, в рамках определенного возрастного периода и при переходе от одного возраста к следующему.</w:t>
      </w:r>
    </w:p>
    <w:p w:rsidR="00872D18" w:rsidRPr="00F818C6" w:rsidRDefault="00872D18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развивать духовно- нравственные представления через традиции и обычаи, через природу родной земли на базе культур, которые раскрывают истоки духовной жизни русского, туви</w:t>
      </w:r>
      <w:r w:rsidRPr="00F818C6">
        <w:rPr>
          <w:rFonts w:ascii="Times New Roman" w:hAnsi="Times New Roman" w:cs="Times New Roman"/>
          <w:sz w:val="24"/>
          <w:szCs w:val="24"/>
        </w:rPr>
        <w:t>н</w:t>
      </w:r>
      <w:r w:rsidRPr="00F818C6">
        <w:rPr>
          <w:rFonts w:ascii="Times New Roman" w:hAnsi="Times New Roman" w:cs="Times New Roman"/>
          <w:sz w:val="24"/>
          <w:szCs w:val="24"/>
        </w:rPr>
        <w:t>ского и других народов совместного проживания.</w:t>
      </w:r>
    </w:p>
    <w:p w:rsidR="00872D18" w:rsidRPr="00F818C6" w:rsidRDefault="00872D18" w:rsidP="00A3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Задачи программы</w:t>
      </w:r>
    </w:p>
    <w:p w:rsidR="00872D18" w:rsidRPr="00F818C6" w:rsidRDefault="00872D18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1. Формирование мотивации учения и интереса к самому процессу  обучения;</w:t>
      </w:r>
    </w:p>
    <w:p w:rsidR="00872D18" w:rsidRPr="00F818C6" w:rsidRDefault="00872D18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2. Развитие наглядно–образного и формировании словесно – логического           мышления, умение делать выводы, обосновывать свои суждения; </w:t>
      </w:r>
    </w:p>
    <w:p w:rsidR="00872D18" w:rsidRPr="00F818C6" w:rsidRDefault="00872D18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lastRenderedPageBreak/>
        <w:t>3. Развития памяти, внимания, творческих процессов – способностей, воображения, вариати</w:t>
      </w:r>
      <w:r w:rsidRPr="00F818C6">
        <w:rPr>
          <w:rFonts w:ascii="Times New Roman" w:hAnsi="Times New Roman" w:cs="Times New Roman"/>
          <w:sz w:val="24"/>
          <w:szCs w:val="24"/>
        </w:rPr>
        <w:t>в</w:t>
      </w:r>
      <w:r w:rsidRPr="00F818C6">
        <w:rPr>
          <w:rFonts w:ascii="Times New Roman" w:hAnsi="Times New Roman" w:cs="Times New Roman"/>
          <w:sz w:val="24"/>
          <w:szCs w:val="24"/>
        </w:rPr>
        <w:t>ности мышления;</w:t>
      </w:r>
    </w:p>
    <w:p w:rsidR="00872D18" w:rsidRPr="00F818C6" w:rsidRDefault="00872D18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4. Развитие умений общения со взрослыми, со сверстниками, умение видеть мир глазами др</w:t>
      </w:r>
      <w:r w:rsidRPr="00F818C6">
        <w:rPr>
          <w:rFonts w:ascii="Times New Roman" w:hAnsi="Times New Roman" w:cs="Times New Roman"/>
          <w:sz w:val="24"/>
          <w:szCs w:val="24"/>
        </w:rPr>
        <w:t>у</w:t>
      </w:r>
      <w:r w:rsidRPr="00F818C6">
        <w:rPr>
          <w:rFonts w:ascii="Times New Roman" w:hAnsi="Times New Roman" w:cs="Times New Roman"/>
          <w:sz w:val="24"/>
          <w:szCs w:val="24"/>
        </w:rPr>
        <w:t xml:space="preserve">гого человека; </w:t>
      </w:r>
    </w:p>
    <w:p w:rsidR="00872D18" w:rsidRPr="00F818C6" w:rsidRDefault="00872D18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5. Расширение представлений об окружающем мире, явлениях действительности, с опорой на        жизненный опыт ребенка.</w:t>
      </w:r>
    </w:p>
    <w:p w:rsidR="00872D18" w:rsidRPr="00F818C6" w:rsidRDefault="00872D18" w:rsidP="00A3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Краткая аннотация программы: Образовательная интегративная программа «Окр</w:t>
      </w:r>
      <w:r w:rsidRPr="00F818C6">
        <w:rPr>
          <w:rFonts w:ascii="Times New Roman" w:hAnsi="Times New Roman" w:cs="Times New Roman"/>
          <w:sz w:val="24"/>
          <w:szCs w:val="24"/>
        </w:rPr>
        <w:t>у</w:t>
      </w:r>
      <w:r w:rsidRPr="00F818C6">
        <w:rPr>
          <w:rFonts w:ascii="Times New Roman" w:hAnsi="Times New Roman" w:cs="Times New Roman"/>
          <w:sz w:val="24"/>
          <w:szCs w:val="24"/>
        </w:rPr>
        <w:t>жающий мир</w:t>
      </w:r>
      <w:r w:rsidR="00DD429A">
        <w:rPr>
          <w:rFonts w:ascii="Times New Roman" w:hAnsi="Times New Roman" w:cs="Times New Roman"/>
          <w:sz w:val="24"/>
          <w:szCs w:val="24"/>
        </w:rPr>
        <w:t>.</w:t>
      </w:r>
      <w:r w:rsidR="0013403C">
        <w:rPr>
          <w:rFonts w:ascii="Times New Roman" w:hAnsi="Times New Roman" w:cs="Times New Roman"/>
          <w:sz w:val="24"/>
          <w:szCs w:val="24"/>
        </w:rPr>
        <w:t xml:space="preserve"> Хурээлел</w:t>
      </w:r>
      <w:r w:rsidRPr="00F818C6">
        <w:rPr>
          <w:rFonts w:ascii="Times New Roman" w:hAnsi="Times New Roman" w:cs="Times New Roman"/>
          <w:sz w:val="24"/>
          <w:szCs w:val="24"/>
        </w:rPr>
        <w:t>» разработана на основе Концепции «Воспитания человека культуры в образовательных учреждениях Республики Тыва», «Образовательного стандарта по дошкол</w:t>
      </w:r>
      <w:r w:rsidRPr="00F818C6">
        <w:rPr>
          <w:rFonts w:ascii="Times New Roman" w:hAnsi="Times New Roman" w:cs="Times New Roman"/>
          <w:sz w:val="24"/>
          <w:szCs w:val="24"/>
        </w:rPr>
        <w:t>ь</w:t>
      </w:r>
      <w:r w:rsidRPr="00F818C6">
        <w:rPr>
          <w:rFonts w:ascii="Times New Roman" w:hAnsi="Times New Roman" w:cs="Times New Roman"/>
          <w:sz w:val="24"/>
          <w:szCs w:val="24"/>
        </w:rPr>
        <w:t>ному обучению в разделе «Окружающий мир» Республики Тыва и включает в себя наци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нально-региональный компонент для детей 5-7 лет (старшая, подготовительная группа).</w:t>
      </w:r>
    </w:p>
    <w:p w:rsidR="00872D18" w:rsidRPr="00F818C6" w:rsidRDefault="00872D18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Возраст детей/группа: старший дошкольный возраст (дети 5-7 лет)</w:t>
      </w:r>
    </w:p>
    <w:p w:rsidR="00872D18" w:rsidRPr="00F818C6" w:rsidRDefault="00872D18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Программа</w:t>
      </w:r>
      <w:r w:rsidR="0013403C">
        <w:rPr>
          <w:rFonts w:ascii="Times New Roman" w:hAnsi="Times New Roman" w:cs="Times New Roman"/>
          <w:sz w:val="24"/>
          <w:szCs w:val="24"/>
        </w:rPr>
        <w:t xml:space="preserve">  «Окружающий мир.</w:t>
      </w:r>
      <w:r w:rsidRPr="00F818C6">
        <w:rPr>
          <w:rFonts w:ascii="Times New Roman" w:hAnsi="Times New Roman" w:cs="Times New Roman"/>
          <w:sz w:val="24"/>
          <w:szCs w:val="24"/>
        </w:rPr>
        <w:t>«Хурээлел» Деменковой Н.И. решает задачи раздела образ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вательной области «Познание». Региональный компонент является содержательной основой  для осуществления разнообразной детской деятельности. Поэтому может успешно интегрир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ваться  практически со всеми образовательными областями (физическая культура, здоровье, труд, коммуникация, чтение художественной литературы, художественное творчество, муз</w:t>
      </w:r>
      <w:r w:rsidRPr="00F818C6">
        <w:rPr>
          <w:rFonts w:ascii="Times New Roman" w:hAnsi="Times New Roman" w:cs="Times New Roman"/>
          <w:sz w:val="24"/>
          <w:szCs w:val="24"/>
        </w:rPr>
        <w:t>ы</w:t>
      </w:r>
      <w:r w:rsidRPr="00F818C6">
        <w:rPr>
          <w:rFonts w:ascii="Times New Roman" w:hAnsi="Times New Roman" w:cs="Times New Roman"/>
          <w:sz w:val="24"/>
          <w:szCs w:val="24"/>
        </w:rPr>
        <w:t>ка) и другими направлениями образовательной области «Социализация».</w:t>
      </w:r>
    </w:p>
    <w:p w:rsidR="00872D18" w:rsidRPr="00F818C6" w:rsidRDefault="00872D18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Окружающий мир, является основой учебно- методического комплекса  с включением экол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гии, рисования, лепки, музыки, физического воспитания, чтение художественной литературы. Вся образовательная деятельность спланирована на неделю и посвящена определенной тем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тике. Таким образом,  выстроено единое поле воспитательного - образовательного процесса, в основе которого лежит окружающий мир  с  включением этнокультурной составляющей в с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держание образовательной программы.</w:t>
      </w:r>
    </w:p>
    <w:p w:rsidR="00872D18" w:rsidRPr="00F818C6" w:rsidRDefault="00872D18" w:rsidP="00A3660E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</w:p>
    <w:p w:rsidR="00DD429A" w:rsidRDefault="00DD429A" w:rsidP="00592727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2D18" w:rsidRPr="00592727" w:rsidRDefault="00872D18" w:rsidP="00592727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sz w:val="24"/>
          <w:szCs w:val="24"/>
        </w:rPr>
        <w:t>Интеграция  Образовательных областей.</w:t>
      </w:r>
    </w:p>
    <w:p w:rsidR="00872D18" w:rsidRPr="00F818C6" w:rsidRDefault="0013403C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noProof/>
          <w:color w:val="FFFFFF"/>
          <w:sz w:val="24"/>
          <w:szCs w:val="24"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156209</wp:posOffset>
            </wp:positionV>
            <wp:extent cx="6296025" cy="2771775"/>
            <wp:effectExtent l="38100" t="0" r="9525" b="0"/>
            <wp:wrapNone/>
            <wp:docPr id="76" name="Organization Chart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anchor>
        </w:drawing>
      </w:r>
    </w:p>
    <w:p w:rsidR="00872D18" w:rsidRPr="00F818C6" w:rsidRDefault="00872D18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A366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D18" w:rsidRPr="00F818C6" w:rsidRDefault="00872D18" w:rsidP="00A366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823" w:rsidRDefault="00816823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823" w:rsidRDefault="00816823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823" w:rsidRDefault="00816823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823" w:rsidRDefault="00816823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727" w:rsidRDefault="00592727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727" w:rsidRDefault="00592727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727" w:rsidRDefault="00592727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727" w:rsidRDefault="00592727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727" w:rsidRDefault="00592727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155" w:rsidRDefault="005F5155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155" w:rsidRDefault="005F5155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BC1" w:rsidRDefault="002A3BC1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BC1" w:rsidRDefault="002A3BC1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BC1" w:rsidRDefault="002A3BC1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D18" w:rsidRPr="00F818C6" w:rsidRDefault="00872D18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Связь с другими образовательными областями:</w:t>
      </w:r>
    </w:p>
    <w:tbl>
      <w:tblPr>
        <w:tblpPr w:leftFromText="180" w:rightFromText="180" w:vertAnchor="text" w:horzAnchor="page" w:tblpX="1528" w:tblpY="49"/>
        <w:tblW w:w="10253" w:type="dxa"/>
        <w:tblLayout w:type="fixed"/>
        <w:tblLook w:val="01E0"/>
      </w:tblPr>
      <w:tblGrid>
        <w:gridCol w:w="1843"/>
        <w:gridCol w:w="8410"/>
      </w:tblGrid>
      <w:tr w:rsidR="00872D18" w:rsidRPr="00F818C6" w:rsidTr="00363564">
        <w:trPr>
          <w:trHeight w:val="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366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</w:t>
            </w: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тельная о</w:t>
            </w: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ласть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C1" w:rsidRDefault="002A3BC1" w:rsidP="002A3B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2D18" w:rsidRPr="00F818C6" w:rsidRDefault="00872D18" w:rsidP="002A3B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</w:tr>
      <w:tr w:rsidR="00872D18" w:rsidRPr="00F818C6" w:rsidTr="00363564">
        <w:trPr>
          <w:trHeight w:val="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36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ное развитие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3660E">
            <w:pPr>
              <w:pStyle w:val="msonormalcxspmiddle"/>
              <w:autoSpaceDE w:val="0"/>
              <w:autoSpaceDN w:val="0"/>
              <w:spacing w:before="0" w:beforeAutospacing="0" w:after="0" w:afterAutospacing="0"/>
              <w:contextualSpacing/>
              <w:jc w:val="both"/>
            </w:pPr>
            <w:r w:rsidRPr="00F818C6">
              <w:t>формирование целостной картины мира и расширение кругозора в части пре</w:t>
            </w:r>
            <w:r w:rsidRPr="00F818C6">
              <w:t>д</w:t>
            </w:r>
            <w:r w:rsidRPr="00F818C6">
              <w:t>ставлений о себе, семье, обществе, государстве, мире</w:t>
            </w:r>
          </w:p>
        </w:tc>
      </w:tr>
      <w:tr w:rsidR="00872D18" w:rsidRPr="00F818C6" w:rsidTr="00566945">
        <w:trPr>
          <w:trHeight w:val="19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36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872D18" w:rsidRPr="00F818C6" w:rsidRDefault="00872D18" w:rsidP="00A36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3660E">
            <w:pPr>
              <w:pStyle w:val="msonormalcxspmiddle"/>
              <w:autoSpaceDE w:val="0"/>
              <w:autoSpaceDN w:val="0"/>
              <w:spacing w:before="0" w:beforeAutospacing="0" w:after="0" w:afterAutospacing="0"/>
              <w:contextualSpacing/>
              <w:jc w:val="both"/>
            </w:pPr>
            <w:r w:rsidRPr="00F818C6">
              <w:t>Развивать интерес к родному городу, республике, ее достопримечательностям, событиям прошлого и настоящего;</w:t>
            </w:r>
          </w:p>
          <w:p w:rsidR="00872D18" w:rsidRPr="00F818C6" w:rsidRDefault="00872D18" w:rsidP="00A3660E">
            <w:pPr>
              <w:pStyle w:val="msonormalcxspmiddle"/>
              <w:autoSpaceDE w:val="0"/>
              <w:autoSpaceDN w:val="0"/>
              <w:spacing w:before="0" w:beforeAutospacing="0" w:after="0" w:afterAutospacing="0"/>
              <w:contextualSpacing/>
              <w:jc w:val="both"/>
            </w:pPr>
            <w:r w:rsidRPr="00F818C6">
              <w:t>Развивать способность чувствовать красоту природы, архитектуры своей м</w:t>
            </w:r>
            <w:r w:rsidRPr="00F818C6">
              <w:t>а</w:t>
            </w:r>
            <w:r w:rsidRPr="00F818C6">
              <w:t>лой родины и эмоционально откликаться на нее.</w:t>
            </w:r>
          </w:p>
          <w:p w:rsidR="00872D18" w:rsidRPr="00F818C6" w:rsidRDefault="00872D18" w:rsidP="00A3660E">
            <w:pPr>
              <w:pStyle w:val="msonormalcxspmiddle"/>
              <w:autoSpaceDE w:val="0"/>
              <w:autoSpaceDN w:val="0"/>
              <w:spacing w:before="0" w:beforeAutospacing="0" w:after="0" w:afterAutospacing="0"/>
              <w:contextualSpacing/>
              <w:jc w:val="both"/>
            </w:pPr>
            <w:r w:rsidRPr="00F818C6">
              <w:t>Содействовать становлению желания принимать участие в традициях города, горожан;</w:t>
            </w:r>
          </w:p>
          <w:p w:rsidR="00872D18" w:rsidRPr="00F818C6" w:rsidRDefault="00872D18" w:rsidP="00A3660E">
            <w:pPr>
              <w:pStyle w:val="msonormalcxspmiddle"/>
              <w:autoSpaceDE w:val="0"/>
              <w:autoSpaceDN w:val="0"/>
              <w:spacing w:before="0" w:beforeAutospacing="0" w:after="0" w:afterAutospacing="0"/>
              <w:contextualSpacing/>
              <w:jc w:val="both"/>
            </w:pPr>
            <w:r w:rsidRPr="00F818C6">
              <w:t>Развивать чувство гордости, бережное отношение к родному городу…</w:t>
            </w:r>
          </w:p>
        </w:tc>
      </w:tr>
      <w:tr w:rsidR="00872D18" w:rsidRPr="00F818C6" w:rsidTr="00363564">
        <w:trPr>
          <w:trHeight w:val="4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36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художестве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но-эстетическое развитие </w:t>
            </w:r>
          </w:p>
          <w:p w:rsidR="00872D18" w:rsidRPr="00F818C6" w:rsidRDefault="00872D18" w:rsidP="00A36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36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и особенностями народного промысла тувинского 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рода;</w:t>
            </w:r>
          </w:p>
          <w:p w:rsidR="00872D18" w:rsidRPr="00F818C6" w:rsidRDefault="00872D18" w:rsidP="00A36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Формировать навыки самостоятельного изобразительного творчества на осн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ве познания региональных особенностей декоративно-прикладного искусства;</w:t>
            </w:r>
          </w:p>
          <w:p w:rsidR="00872D18" w:rsidRPr="00F818C6" w:rsidRDefault="00872D18" w:rsidP="00A36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искусству тувинских художников;</w:t>
            </w:r>
          </w:p>
          <w:p w:rsidR="00872D18" w:rsidRPr="00F818C6" w:rsidRDefault="00872D18" w:rsidP="00A36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Воспитывать умение эстетически переживать и наслаждаться красотой прир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ды тувинского края.</w:t>
            </w:r>
          </w:p>
        </w:tc>
      </w:tr>
      <w:tr w:rsidR="00872D18" w:rsidRPr="00F818C6" w:rsidTr="00363564">
        <w:trPr>
          <w:trHeight w:val="4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36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36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родному краю на основе музыкального фольклора 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винского народа;</w:t>
            </w:r>
          </w:p>
          <w:p w:rsidR="00872D18" w:rsidRPr="00F818C6" w:rsidRDefault="00872D18" w:rsidP="00A36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Знакомство с разными жанрами народного творчества, с творчеством туви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ских композиторов.</w:t>
            </w:r>
          </w:p>
        </w:tc>
      </w:tr>
      <w:tr w:rsidR="00872D18" w:rsidRPr="00F818C6" w:rsidTr="00363564">
        <w:trPr>
          <w:trHeight w:val="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36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речевое разв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</w:p>
          <w:p w:rsidR="00872D18" w:rsidRPr="00F818C6" w:rsidRDefault="00872D18" w:rsidP="00A36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3660E">
            <w:pPr>
              <w:pStyle w:val="msonormalcxspmiddle"/>
              <w:autoSpaceDE w:val="0"/>
              <w:autoSpaceDN w:val="0"/>
              <w:spacing w:before="0" w:beforeAutospacing="0" w:after="0" w:afterAutospacing="0"/>
              <w:contextualSpacing/>
              <w:jc w:val="both"/>
            </w:pPr>
            <w:r w:rsidRPr="00F818C6">
              <w:t>Развитие познавательно-исследовательской и продуктивной деятельности в процессе свободного общения со сверстниками и взрослыми</w:t>
            </w:r>
          </w:p>
        </w:tc>
      </w:tr>
      <w:tr w:rsidR="00872D18" w:rsidRPr="00F818C6" w:rsidTr="00363564">
        <w:trPr>
          <w:trHeight w:val="6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36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3660E">
            <w:pPr>
              <w:pStyle w:val="msonormalcxspmiddle"/>
              <w:autoSpaceDE w:val="0"/>
              <w:autoSpaceDN w:val="0"/>
              <w:spacing w:before="0" w:beforeAutospacing="0" w:after="0" w:afterAutospacing="0"/>
              <w:contextualSpacing/>
              <w:jc w:val="both"/>
            </w:pPr>
            <w:r w:rsidRPr="00F818C6">
              <w:t>Формирование интереса к творчеству тувинских писателей, поэтов;</w:t>
            </w:r>
          </w:p>
          <w:p w:rsidR="00872D18" w:rsidRPr="00F818C6" w:rsidRDefault="00872D18" w:rsidP="00A3660E">
            <w:pPr>
              <w:pStyle w:val="msonormalcxspmiddle"/>
              <w:autoSpaceDE w:val="0"/>
              <w:autoSpaceDN w:val="0"/>
              <w:spacing w:before="0" w:beforeAutospacing="0" w:after="0" w:afterAutospacing="0"/>
              <w:contextualSpacing/>
              <w:jc w:val="both"/>
            </w:pPr>
            <w:r w:rsidRPr="00F818C6">
              <w:t>Использование художественных произведений  для формирования целостной картины мира.</w:t>
            </w:r>
          </w:p>
        </w:tc>
      </w:tr>
      <w:tr w:rsidR="00872D18" w:rsidRPr="00F818C6" w:rsidTr="00363564">
        <w:trPr>
          <w:trHeight w:val="6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366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3660E">
            <w:pPr>
              <w:pStyle w:val="msonormalcxspmiddle"/>
              <w:autoSpaceDE w:val="0"/>
              <w:autoSpaceDN w:val="0"/>
              <w:spacing w:before="0" w:beforeAutospacing="0" w:after="0" w:afterAutospacing="0"/>
              <w:contextualSpacing/>
              <w:jc w:val="both"/>
            </w:pPr>
            <w:r w:rsidRPr="00F818C6">
              <w:t xml:space="preserve">Формирование физической культуры детей национально- традиционными средствами </w:t>
            </w:r>
          </w:p>
          <w:p w:rsidR="00872D18" w:rsidRPr="00F818C6" w:rsidRDefault="00872D18" w:rsidP="00A3660E">
            <w:pPr>
              <w:pStyle w:val="msonormalcxspmiddle"/>
              <w:autoSpaceDE w:val="0"/>
              <w:autoSpaceDN w:val="0"/>
              <w:spacing w:before="0" w:beforeAutospacing="0" w:after="0" w:afterAutospacing="0"/>
              <w:contextualSpacing/>
              <w:jc w:val="both"/>
            </w:pPr>
            <w:r w:rsidRPr="00F818C6">
              <w:t>( народные игры, национальные виды спорта) тувинского народа;</w:t>
            </w:r>
          </w:p>
          <w:p w:rsidR="00872D18" w:rsidRPr="00F818C6" w:rsidRDefault="00872D18" w:rsidP="00A3660E">
            <w:pPr>
              <w:pStyle w:val="msonormalcxspmiddle"/>
              <w:autoSpaceDE w:val="0"/>
              <w:autoSpaceDN w:val="0"/>
              <w:spacing w:before="0" w:beforeAutospacing="0" w:after="0" w:afterAutospacing="0"/>
              <w:contextualSpacing/>
              <w:jc w:val="both"/>
            </w:pPr>
            <w:r w:rsidRPr="00F818C6">
              <w:t>Творческое использование средств тувинского фольклора в физической кул</w:t>
            </w:r>
            <w:r w:rsidRPr="00F818C6">
              <w:t>ь</w:t>
            </w:r>
            <w:r w:rsidRPr="00F818C6">
              <w:t>туре, в ведении здорового образа жизни.</w:t>
            </w:r>
          </w:p>
        </w:tc>
      </w:tr>
    </w:tbl>
    <w:p w:rsidR="005F5155" w:rsidRDefault="005F5155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D18" w:rsidRDefault="00872D18" w:rsidP="00A36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Система работы по программе, отражающей региональный компонент</w:t>
      </w:r>
    </w:p>
    <w:tbl>
      <w:tblPr>
        <w:tblStyle w:val="a5"/>
        <w:tblW w:w="9910" w:type="dxa"/>
        <w:tblInd w:w="392" w:type="dxa"/>
        <w:tblLook w:val="04A0"/>
      </w:tblPr>
      <w:tblGrid>
        <w:gridCol w:w="2611"/>
        <w:gridCol w:w="3484"/>
        <w:gridCol w:w="2250"/>
        <w:gridCol w:w="1565"/>
      </w:tblGrid>
      <w:tr w:rsidR="00872D18" w:rsidRPr="00F818C6" w:rsidTr="00592727">
        <w:trPr>
          <w:trHeight w:val="1268"/>
        </w:trPr>
        <w:tc>
          <w:tcPr>
            <w:tcW w:w="2611" w:type="dxa"/>
          </w:tcPr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484" w:type="dxa"/>
          </w:tcPr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  деятельность с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дагогом</w:t>
            </w:r>
          </w:p>
        </w:tc>
        <w:tc>
          <w:tcPr>
            <w:tcW w:w="2250" w:type="dxa"/>
          </w:tcPr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семьей</w:t>
            </w:r>
          </w:p>
        </w:tc>
      </w:tr>
      <w:tr w:rsidR="00872D18" w:rsidRPr="00F818C6" w:rsidTr="00592727">
        <w:trPr>
          <w:trHeight w:val="861"/>
        </w:trPr>
        <w:tc>
          <w:tcPr>
            <w:tcW w:w="2611" w:type="dxa"/>
          </w:tcPr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</w:p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Просмотры фильмов</w:t>
            </w:r>
          </w:p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Детско-родительские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проекты</w:t>
            </w:r>
          </w:p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игры </w:t>
            </w:r>
          </w:p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872D18" w:rsidRPr="00F818C6" w:rsidRDefault="00872D18" w:rsidP="00A3660E">
            <w:pPr>
              <w:pStyle w:val="ac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Непосредственно образов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тельная деятельность.</w:t>
            </w:r>
          </w:p>
          <w:p w:rsidR="00872D18" w:rsidRPr="00F818C6" w:rsidRDefault="00872D18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872D18" w:rsidRPr="00F818C6" w:rsidRDefault="00872D18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872D18" w:rsidRPr="00F818C6" w:rsidRDefault="00872D18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872D18" w:rsidRPr="00F818C6" w:rsidRDefault="00872D18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872D18" w:rsidRPr="00F818C6" w:rsidRDefault="00872D18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872D18" w:rsidRPr="00F818C6" w:rsidRDefault="00872D18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Ребусы</w:t>
            </w:r>
          </w:p>
          <w:p w:rsidR="00872D18" w:rsidRPr="00F818C6" w:rsidRDefault="00872D18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  <w:p w:rsidR="00872D18" w:rsidRPr="00F818C6" w:rsidRDefault="00872D18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  <w:p w:rsidR="00872D18" w:rsidRPr="00F818C6" w:rsidRDefault="00872D18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</w:t>
            </w:r>
          </w:p>
          <w:p w:rsidR="00872D18" w:rsidRPr="00F818C6" w:rsidRDefault="00872D18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</w:t>
            </w:r>
          </w:p>
          <w:p w:rsidR="00872D18" w:rsidRPr="00F818C6" w:rsidRDefault="00872D18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872D18" w:rsidRPr="00F818C6" w:rsidRDefault="00872D18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Просмотры фильмов</w:t>
            </w:r>
          </w:p>
          <w:p w:rsidR="00872D18" w:rsidRPr="00F818C6" w:rsidRDefault="00872D18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Целевые прогулки</w:t>
            </w:r>
          </w:p>
          <w:p w:rsidR="00872D18" w:rsidRPr="00F818C6" w:rsidRDefault="00872D18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872D18" w:rsidRPr="00F818C6" w:rsidRDefault="00872D18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:rsidR="00872D18" w:rsidRPr="00F818C6" w:rsidRDefault="00872D18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Обучающие и развивающие игры</w:t>
            </w:r>
          </w:p>
          <w:p w:rsidR="00872D18" w:rsidRPr="00F818C6" w:rsidRDefault="00872D18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872D18" w:rsidRPr="00F818C6" w:rsidRDefault="00872D18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2250" w:type="dxa"/>
          </w:tcPr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(дидактич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ские, развивающие, подвижные)</w:t>
            </w:r>
          </w:p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со стро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тельным матери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иллюстраций</w:t>
            </w:r>
          </w:p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872D18" w:rsidRPr="00F818C6" w:rsidRDefault="00872D18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5155" w:rsidRDefault="005F5155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155" w:rsidRDefault="005F5155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6D0" w:rsidRPr="004E66D0" w:rsidRDefault="005A78F2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148BC">
        <w:rPr>
          <w:rFonts w:ascii="Times New Roman" w:hAnsi="Times New Roman" w:cs="Times New Roman"/>
          <w:b/>
          <w:sz w:val="24"/>
          <w:szCs w:val="24"/>
        </w:rPr>
        <w:t>2 группа раннего возраста (2-3лет)</w:t>
      </w:r>
    </w:p>
    <w:p w:rsidR="005F5155" w:rsidRPr="004E66D0" w:rsidRDefault="004E66D0" w:rsidP="007A53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6D0">
        <w:rPr>
          <w:rFonts w:ascii="Times New Roman" w:hAnsi="Times New Roman" w:cs="Times New Roman"/>
          <w:b/>
          <w:sz w:val="24"/>
          <w:szCs w:val="24"/>
        </w:rPr>
        <w:t>Задачи воспитания и обучения:</w:t>
      </w: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6D0">
        <w:rPr>
          <w:rFonts w:ascii="Times New Roman" w:hAnsi="Times New Roman" w:cs="Times New Roman"/>
          <w:sz w:val="24"/>
          <w:szCs w:val="24"/>
        </w:rPr>
        <w:t>Воспитывать бережное и заботливое отношение к птицам, животным и растениям ро</w:t>
      </w:r>
      <w:r w:rsidRPr="004E66D0">
        <w:rPr>
          <w:rFonts w:ascii="Times New Roman" w:hAnsi="Times New Roman" w:cs="Times New Roman"/>
          <w:sz w:val="24"/>
          <w:szCs w:val="24"/>
        </w:rPr>
        <w:t>д</w:t>
      </w:r>
      <w:r w:rsidRPr="004E66D0">
        <w:rPr>
          <w:rFonts w:ascii="Times New Roman" w:hAnsi="Times New Roman" w:cs="Times New Roman"/>
          <w:sz w:val="24"/>
          <w:szCs w:val="24"/>
        </w:rPr>
        <w:t>ного края.</w:t>
      </w: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6D0">
        <w:rPr>
          <w:rFonts w:ascii="Times New Roman" w:hAnsi="Times New Roman" w:cs="Times New Roman"/>
          <w:sz w:val="24"/>
          <w:szCs w:val="24"/>
        </w:rPr>
        <w:t>Продолжать укреплять и охранять здоровье детей.</w:t>
      </w: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6D0">
        <w:rPr>
          <w:rFonts w:ascii="Times New Roman" w:hAnsi="Times New Roman" w:cs="Times New Roman"/>
          <w:sz w:val="24"/>
          <w:szCs w:val="24"/>
        </w:rPr>
        <w:t>Воспитывать интерес к труду взрослых, учить с уважением относиться к их труду.</w:t>
      </w:r>
    </w:p>
    <w:p w:rsidR="005F5155" w:rsidRDefault="004E66D0" w:rsidP="007A53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66D0">
        <w:rPr>
          <w:rFonts w:ascii="Times New Roman" w:hAnsi="Times New Roman" w:cs="Times New Roman"/>
          <w:sz w:val="24"/>
          <w:szCs w:val="24"/>
        </w:rPr>
        <w:t>Развивать речь детей</w:t>
      </w:r>
    </w:p>
    <w:p w:rsidR="00592727" w:rsidRPr="004E66D0" w:rsidRDefault="00592727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8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344"/>
      </w:tblGrid>
      <w:tr w:rsidR="004E66D0" w:rsidRPr="004E66D0" w:rsidTr="007A5370">
        <w:trPr>
          <w:trHeight w:val="510"/>
        </w:trPr>
        <w:tc>
          <w:tcPr>
            <w:tcW w:w="9896" w:type="dxa"/>
            <w:gridSpan w:val="2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направлений с учетом национальн</w:t>
            </w:r>
            <w:r w:rsidR="00DD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о-регионального компонента </w:t>
            </w:r>
          </w:p>
        </w:tc>
      </w:tr>
      <w:tr w:rsidR="004E66D0" w:rsidRPr="004E66D0" w:rsidTr="007A5370">
        <w:trPr>
          <w:cantSplit/>
          <w:trHeight w:val="1457"/>
        </w:trPr>
        <w:tc>
          <w:tcPr>
            <w:tcW w:w="2552" w:type="dxa"/>
          </w:tcPr>
          <w:p w:rsidR="004E66D0" w:rsidRPr="004E66D0" w:rsidRDefault="004E66D0" w:rsidP="007A5370">
            <w:pPr>
              <w:spacing w:after="0" w:line="240" w:lineRule="auto"/>
              <w:ind w:firstLine="3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1.Физическое ра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витие</w:t>
            </w:r>
          </w:p>
        </w:tc>
        <w:tc>
          <w:tcPr>
            <w:tcW w:w="7341" w:type="dxa"/>
          </w:tcPr>
          <w:p w:rsidR="004E66D0" w:rsidRPr="004E66D0" w:rsidRDefault="004E66D0" w:rsidP="00A3660E">
            <w:pPr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культурно-гигиенических навыков через устное н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родное творчество.</w:t>
            </w:r>
          </w:p>
          <w:p w:rsidR="004E66D0" w:rsidRPr="004E66D0" w:rsidRDefault="004E66D0" w:rsidP="00A3660E">
            <w:pPr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Расширение представлений у детей о себе и других детях, используя тувинский фольклор. </w:t>
            </w:r>
          </w:p>
          <w:p w:rsidR="004E66D0" w:rsidRPr="004E66D0" w:rsidRDefault="004E66D0" w:rsidP="00A3660E">
            <w:pPr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подвижным играм тувинского народа, обучение правилам игр, воспитание умения согласовывать  движения, орие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тироваться в пространстве.</w:t>
            </w:r>
          </w:p>
        </w:tc>
      </w:tr>
      <w:tr w:rsidR="004E66D0" w:rsidRPr="004E66D0" w:rsidTr="007A5370">
        <w:trPr>
          <w:cantSplit/>
          <w:trHeight w:val="1648"/>
        </w:trPr>
        <w:tc>
          <w:tcPr>
            <w:tcW w:w="2552" w:type="dxa"/>
          </w:tcPr>
          <w:p w:rsidR="004E66D0" w:rsidRPr="007A5370" w:rsidRDefault="004E66D0" w:rsidP="007A5370">
            <w:pPr>
              <w:pStyle w:val="aa"/>
              <w:numPr>
                <w:ilvl w:val="0"/>
                <w:numId w:val="137"/>
              </w:numPr>
              <w:tabs>
                <w:tab w:val="clear" w:pos="720"/>
                <w:tab w:val="num" w:pos="360"/>
              </w:tabs>
              <w:spacing w:after="0" w:line="240" w:lineRule="auto"/>
              <w:ind w:left="4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370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Социально-коммуникативное развитие</w:t>
            </w:r>
          </w:p>
          <w:p w:rsidR="004E66D0" w:rsidRPr="004E66D0" w:rsidRDefault="004E66D0" w:rsidP="007A5370">
            <w:pPr>
              <w:spacing w:after="0" w:line="240" w:lineRule="auto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41" w:type="dxa"/>
          </w:tcPr>
          <w:p w:rsidR="004E66D0" w:rsidRPr="004E66D0" w:rsidRDefault="004E66D0" w:rsidP="00A36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Обеспечение освоения основных процессов самообслуживания (с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мостоятельно или при небольшой помощи взрослого одеваться и раздеваться в определенной последовательности), отдельных пр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цессов в хозяйственно-бытовом труде (расставить игрушки на по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ках, собрать кубики в коробку), используя малые формы устного творчества своего народа.</w:t>
            </w:r>
          </w:p>
          <w:p w:rsidR="004E66D0" w:rsidRPr="004E66D0" w:rsidRDefault="004E66D0" w:rsidP="00A366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представлений, о домашних и диких животных родного края.</w:t>
            </w:r>
          </w:p>
        </w:tc>
      </w:tr>
      <w:tr w:rsidR="004E66D0" w:rsidRPr="004E66D0" w:rsidTr="007A5370">
        <w:trPr>
          <w:cantSplit/>
          <w:trHeight w:val="1134"/>
        </w:trPr>
        <w:tc>
          <w:tcPr>
            <w:tcW w:w="2552" w:type="dxa"/>
          </w:tcPr>
          <w:p w:rsidR="004E66D0" w:rsidRPr="004E66D0" w:rsidRDefault="004E66D0" w:rsidP="007A5370">
            <w:pPr>
              <w:spacing w:after="0" w:line="240" w:lineRule="auto"/>
              <w:ind w:firstLine="3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3.Познавательное и речевое развитие</w:t>
            </w:r>
          </w:p>
        </w:tc>
        <w:tc>
          <w:tcPr>
            <w:tcW w:w="7341" w:type="dxa"/>
          </w:tcPr>
          <w:p w:rsidR="004E66D0" w:rsidRPr="004E66D0" w:rsidRDefault="004E66D0" w:rsidP="00A3660E">
            <w:pPr>
              <w:spacing w:after="0" w:line="240" w:lineRule="auto"/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Ознакомление с образцами тувинского фольклора: потешками, з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кличками, пальчиковыми играми, сказками.</w:t>
            </w:r>
          </w:p>
          <w:p w:rsidR="004E66D0" w:rsidRPr="004E66D0" w:rsidRDefault="004E66D0" w:rsidP="00A3660E">
            <w:pPr>
              <w:spacing w:after="0" w:line="240" w:lineRule="auto"/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правильного понимания смысла произвед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4E66D0" w:rsidRPr="004E66D0" w:rsidRDefault="004E66D0" w:rsidP="00A3660E">
            <w:pPr>
              <w:spacing w:after="0" w:line="240" w:lineRule="auto"/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 чувств, побуждение интереса к слуш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нию сказок, небольших рассказов, стихотворений.</w:t>
            </w:r>
          </w:p>
          <w:p w:rsidR="004E66D0" w:rsidRPr="004E66D0" w:rsidRDefault="004E66D0" w:rsidP="00A3660E">
            <w:pPr>
              <w:spacing w:after="0" w:line="240" w:lineRule="auto"/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Воспитание умения слушать сказки, небольшие рассказы, стихи; </w:t>
            </w:r>
          </w:p>
          <w:p w:rsidR="004E66D0" w:rsidRPr="004E66D0" w:rsidRDefault="004E66D0" w:rsidP="00A3660E">
            <w:pPr>
              <w:spacing w:after="0" w:line="240" w:lineRule="auto"/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Развитие речи детей (Тыва чугаа сайзырадылгазы)</w:t>
            </w:r>
          </w:p>
          <w:p w:rsidR="004E66D0" w:rsidRPr="004E66D0" w:rsidRDefault="004E66D0" w:rsidP="00A3660E">
            <w:pPr>
              <w:spacing w:after="0" w:line="240" w:lineRule="auto"/>
              <w:ind w:firstLine="1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сенсорной культуры, используя образцы национальной одежды.</w:t>
            </w:r>
          </w:p>
        </w:tc>
      </w:tr>
      <w:tr w:rsidR="004E66D0" w:rsidRPr="004E66D0" w:rsidTr="007A5370">
        <w:trPr>
          <w:cantSplit/>
          <w:trHeight w:val="1134"/>
        </w:trPr>
        <w:tc>
          <w:tcPr>
            <w:tcW w:w="2552" w:type="dxa"/>
          </w:tcPr>
          <w:p w:rsidR="004E66D0" w:rsidRPr="004E66D0" w:rsidRDefault="004E66D0" w:rsidP="007A5370">
            <w:pPr>
              <w:spacing w:after="0" w:line="240" w:lineRule="auto"/>
              <w:ind w:firstLine="3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4.Художественно-эстетическое развитие</w:t>
            </w:r>
          </w:p>
        </w:tc>
        <w:tc>
          <w:tcPr>
            <w:tcW w:w="7341" w:type="dxa"/>
          </w:tcPr>
          <w:p w:rsidR="004E66D0" w:rsidRPr="004E66D0" w:rsidRDefault="004E66D0" w:rsidP="00A3660E">
            <w:pPr>
              <w:spacing w:after="0" w:line="240" w:lineRule="auto"/>
              <w:ind w:firstLine="1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интереса к национальной тувинской музыке; </w:t>
            </w:r>
          </w:p>
          <w:p w:rsidR="004E66D0" w:rsidRPr="004E66D0" w:rsidRDefault="004E66D0" w:rsidP="00A3660E">
            <w:pPr>
              <w:spacing w:after="0" w:line="240" w:lineRule="auto"/>
              <w:ind w:firstLine="1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народных хороводных игр.</w:t>
            </w:r>
          </w:p>
          <w:p w:rsidR="004E66D0" w:rsidRPr="004E66D0" w:rsidRDefault="004E66D0" w:rsidP="00A3660E">
            <w:pPr>
              <w:spacing w:after="0" w:line="240" w:lineRule="auto"/>
              <w:ind w:firstLine="1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интереса тувинского декоративно-прикладному и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кусству.</w:t>
            </w:r>
          </w:p>
        </w:tc>
      </w:tr>
    </w:tbl>
    <w:p w:rsidR="00592727" w:rsidRDefault="00592727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6D0">
        <w:rPr>
          <w:rFonts w:ascii="Times New Roman" w:hAnsi="Times New Roman" w:cs="Times New Roman"/>
          <w:b/>
          <w:sz w:val="24"/>
          <w:szCs w:val="24"/>
        </w:rPr>
        <w:t>Комплексно-тематическое планирование</w:t>
      </w: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E66D0">
        <w:rPr>
          <w:rFonts w:ascii="Times New Roman" w:hAnsi="Times New Roman" w:cs="Times New Roman"/>
          <w:b/>
          <w:sz w:val="24"/>
          <w:szCs w:val="24"/>
        </w:rPr>
        <w:t>в</w:t>
      </w:r>
      <w:r w:rsidR="005267BB">
        <w:rPr>
          <w:rFonts w:ascii="Times New Roman" w:hAnsi="Times New Roman" w:cs="Times New Roman"/>
          <w:b/>
          <w:sz w:val="24"/>
          <w:szCs w:val="24"/>
        </w:rPr>
        <w:t>о</w:t>
      </w:r>
      <w:r w:rsidR="005267BB" w:rsidRPr="005267BB">
        <w:rPr>
          <w:rFonts w:ascii="Times New Roman" w:hAnsi="Times New Roman" w:cs="Times New Roman"/>
          <w:b/>
          <w:sz w:val="24"/>
          <w:szCs w:val="24"/>
        </w:rPr>
        <w:t>2</w:t>
      </w:r>
      <w:r w:rsidRPr="004E66D0">
        <w:rPr>
          <w:rFonts w:ascii="Times New Roman" w:hAnsi="Times New Roman" w:cs="Times New Roman"/>
          <w:b/>
          <w:iCs/>
          <w:sz w:val="24"/>
          <w:szCs w:val="24"/>
        </w:rPr>
        <w:t>группе</w:t>
      </w:r>
      <w:r w:rsidR="005267BB">
        <w:rPr>
          <w:rFonts w:ascii="Times New Roman" w:hAnsi="Times New Roman" w:cs="Times New Roman"/>
          <w:b/>
          <w:iCs/>
          <w:sz w:val="24"/>
          <w:szCs w:val="24"/>
        </w:rPr>
        <w:t xml:space="preserve"> раннего возраста (2-3г)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276"/>
        <w:gridCol w:w="2126"/>
        <w:gridCol w:w="2410"/>
        <w:gridCol w:w="3225"/>
      </w:tblGrid>
      <w:tr w:rsidR="004E66D0" w:rsidRPr="004E66D0" w:rsidTr="005545BB">
        <w:trPr>
          <w:trHeight w:val="843"/>
        </w:trPr>
        <w:tc>
          <w:tcPr>
            <w:tcW w:w="1384" w:type="dxa"/>
          </w:tcPr>
          <w:p w:rsidR="00592727" w:rsidRDefault="00592727" w:rsidP="0059272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D0" w:rsidRPr="004E66D0" w:rsidRDefault="004E66D0" w:rsidP="00592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276" w:type="dxa"/>
          </w:tcPr>
          <w:p w:rsidR="004E66D0" w:rsidRPr="004E66D0" w:rsidRDefault="005267BB" w:rsidP="00526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Физи-чес</w:t>
            </w:r>
            <w:r w:rsidR="004E66D0" w:rsidRPr="004E66D0">
              <w:rPr>
                <w:rFonts w:ascii="Times New Roman" w:hAnsi="Times New Roman" w:cs="Times New Roman"/>
                <w:sz w:val="24"/>
                <w:szCs w:val="24"/>
              </w:rPr>
              <w:t>кое развитие</w:t>
            </w:r>
          </w:p>
        </w:tc>
        <w:tc>
          <w:tcPr>
            <w:tcW w:w="2126" w:type="dxa"/>
          </w:tcPr>
          <w:p w:rsidR="004E66D0" w:rsidRPr="004E66D0" w:rsidRDefault="004E66D0" w:rsidP="00526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410" w:type="dxa"/>
          </w:tcPr>
          <w:p w:rsidR="004E66D0" w:rsidRPr="004E66D0" w:rsidRDefault="004E66D0" w:rsidP="00526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Познавательное и речевое развитие</w:t>
            </w:r>
          </w:p>
        </w:tc>
        <w:tc>
          <w:tcPr>
            <w:tcW w:w="3225" w:type="dxa"/>
          </w:tcPr>
          <w:p w:rsidR="004E66D0" w:rsidRPr="004E66D0" w:rsidRDefault="004E66D0" w:rsidP="00526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592727" w:rsidRPr="004E66D0" w:rsidTr="005545BB">
        <w:trPr>
          <w:trHeight w:val="843"/>
        </w:trPr>
        <w:tc>
          <w:tcPr>
            <w:tcW w:w="1384" w:type="dxa"/>
          </w:tcPr>
          <w:p w:rsidR="005545BB" w:rsidRDefault="00592727" w:rsidP="00554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С сентября </w:t>
            </w:r>
          </w:p>
          <w:p w:rsidR="00592727" w:rsidRPr="004E66D0" w:rsidRDefault="00592727" w:rsidP="005545BB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по  май</w:t>
            </w:r>
          </w:p>
          <w:p w:rsidR="00592727" w:rsidRPr="004E66D0" w:rsidRDefault="00592727" w:rsidP="005927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2727" w:rsidRPr="004E66D0" w:rsidRDefault="00592727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Наци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нальные игры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«Каттап чиир», «Селбер хава», «Ак б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лут, кара булут»</w:t>
            </w:r>
          </w:p>
          <w:p w:rsidR="00592727" w:rsidRPr="004E66D0" w:rsidRDefault="00592727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«Куск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лер бо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гаш д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испей»,  «Арбай-хоор» «Бомбук»</w:t>
            </w:r>
          </w:p>
          <w:p w:rsidR="00592727" w:rsidRPr="004E66D0" w:rsidRDefault="00592727" w:rsidP="005927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92727" w:rsidRPr="004E66D0" w:rsidRDefault="00592727" w:rsidP="005927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</w:p>
          <w:p w:rsidR="00592727" w:rsidRPr="004E66D0" w:rsidRDefault="00592727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«С кем я живу», «О мамах и п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пах». «Мое село», «Моя улица»</w:t>
            </w:r>
          </w:p>
          <w:p w:rsidR="00592727" w:rsidRPr="004E66D0" w:rsidRDefault="00592727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альбомов</w:t>
            </w:r>
          </w:p>
          <w:p w:rsidR="00592727" w:rsidRPr="004E66D0" w:rsidRDefault="00592727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«Моя семья», «Труд взрослых в семье».</w:t>
            </w:r>
          </w:p>
          <w:p w:rsidR="00592727" w:rsidRPr="004E66D0" w:rsidRDefault="00592727" w:rsidP="005A78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Экскурсия «Х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рошо у нас в </w:t>
            </w:r>
            <w:r w:rsidR="005A78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78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A78F2">
              <w:rPr>
                <w:rFonts w:ascii="Times New Roman" w:hAnsi="Times New Roman" w:cs="Times New Roman"/>
                <w:sz w:val="24"/>
                <w:szCs w:val="24"/>
              </w:rPr>
              <w:t>ду»</w:t>
            </w:r>
          </w:p>
        </w:tc>
        <w:tc>
          <w:tcPr>
            <w:tcW w:w="2410" w:type="dxa"/>
          </w:tcPr>
          <w:p w:rsidR="00592727" w:rsidRPr="004E66D0" w:rsidRDefault="00592727" w:rsidP="005927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Сказки</w:t>
            </w:r>
          </w:p>
          <w:p w:rsidR="00592727" w:rsidRPr="004E66D0" w:rsidRDefault="00592727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iCs/>
                <w:sz w:val="24"/>
                <w:szCs w:val="24"/>
              </w:rPr>
              <w:t>«Маша биле адыг», «Шокар дагаа», «Анайжыгаш биле кымыскаяк»,</w:t>
            </w:r>
          </w:p>
          <w:p w:rsidR="00592727" w:rsidRPr="004E66D0" w:rsidRDefault="00592727" w:rsidP="005927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Поэзия</w:t>
            </w:r>
            <w:r w:rsidRPr="004E66D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592727" w:rsidRPr="004E66D0" w:rsidRDefault="00592727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iCs/>
                <w:sz w:val="24"/>
                <w:szCs w:val="24"/>
              </w:rPr>
              <w:t>«Кыс дагаа», «Дии</w:t>
            </w:r>
            <w:r w:rsidRPr="004E66D0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4E66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пей» Е.Чарушин,  </w:t>
            </w:r>
          </w:p>
          <w:p w:rsidR="00592727" w:rsidRPr="004E66D0" w:rsidRDefault="00592727" w:rsidP="005927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Проза. </w:t>
            </w:r>
          </w:p>
          <w:p w:rsidR="00592727" w:rsidRPr="004E66D0" w:rsidRDefault="00592727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iCs/>
                <w:sz w:val="24"/>
                <w:szCs w:val="24"/>
              </w:rPr>
              <w:t>«Варянын шииже</w:t>
            </w:r>
            <w:r w:rsidRPr="004E66D0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4E66D0">
              <w:rPr>
                <w:rFonts w:ascii="Times New Roman" w:hAnsi="Times New Roman" w:cs="Times New Roman"/>
                <w:iCs/>
                <w:sz w:val="24"/>
                <w:szCs w:val="24"/>
              </w:rPr>
              <w:t>чигежи» Л.Толстой, «Час келген» В.Сутеев.</w:t>
            </w:r>
          </w:p>
          <w:p w:rsidR="00592727" w:rsidRPr="004E66D0" w:rsidRDefault="00592727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</w:t>
            </w: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я</w:t>
            </w: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заучивания наизусть </w:t>
            </w:r>
          </w:p>
          <w:p w:rsidR="00592727" w:rsidRPr="004E66D0" w:rsidRDefault="00592727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Час», «Ойнаара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тар», «Койгунч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гаш», «Аът» А.Барто; «Тааннар», «Семдер хава» А.Алдын-оол; «Су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жугаш» О. Сувакпит</w:t>
            </w:r>
          </w:p>
        </w:tc>
        <w:tc>
          <w:tcPr>
            <w:tcW w:w="3225" w:type="dxa"/>
          </w:tcPr>
          <w:p w:rsidR="00592727" w:rsidRPr="004E66D0" w:rsidRDefault="00592727" w:rsidP="005927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592727" w:rsidRPr="004E66D0" w:rsidRDefault="00592727" w:rsidP="005927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Песенки, потешки, заклички </w:t>
            </w:r>
          </w:p>
          <w:p w:rsidR="00592727" w:rsidRPr="004E66D0" w:rsidRDefault="00592727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«Бора-хокпеш» сл. Э.Кечил-оол, муз. Б.Дупчур; «Бопу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тар» сл. Е.Тановой, муз. А.Танова; «Диис» сл. Ч.Кара-куске, муз. А.Ондар;</w:t>
            </w:r>
          </w:p>
          <w:p w:rsidR="00592727" w:rsidRPr="004E66D0" w:rsidRDefault="00592727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Наблюдение за проведением праздников.</w:t>
            </w:r>
          </w:p>
          <w:p w:rsidR="00592727" w:rsidRPr="004E66D0" w:rsidRDefault="00592727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ИЗО деятельность</w:t>
            </w:r>
          </w:p>
          <w:p w:rsidR="00592727" w:rsidRPr="004E66D0" w:rsidRDefault="00592727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592727" w:rsidRPr="004E66D0" w:rsidRDefault="00592727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Тарелка, пиала.</w:t>
            </w:r>
          </w:p>
          <w:p w:rsidR="00592727" w:rsidRPr="004E66D0" w:rsidRDefault="00592727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592727" w:rsidRPr="004E66D0" w:rsidRDefault="00592727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«Красивая тарелка»</w:t>
            </w:r>
          </w:p>
          <w:p w:rsidR="00592727" w:rsidRPr="004E66D0" w:rsidRDefault="00592727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592727" w:rsidRPr="004E66D0" w:rsidRDefault="00592727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«Узор на платке» (салфетке)</w:t>
            </w:r>
          </w:p>
          <w:p w:rsidR="00592727" w:rsidRPr="004E66D0" w:rsidRDefault="00592727" w:rsidP="005927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E13F96" w:rsidRPr="005B0DB2" w:rsidRDefault="00E13F96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6D0" w:rsidRPr="004E66D0" w:rsidRDefault="005267BB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4E66D0" w:rsidRPr="004E66D0">
        <w:rPr>
          <w:rFonts w:ascii="Times New Roman" w:hAnsi="Times New Roman" w:cs="Times New Roman"/>
          <w:b/>
          <w:sz w:val="24"/>
          <w:szCs w:val="24"/>
        </w:rPr>
        <w:t>ладшая группа (от 3 до 4 лет)</w:t>
      </w: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6D0">
        <w:rPr>
          <w:rFonts w:ascii="Times New Roman" w:hAnsi="Times New Roman" w:cs="Times New Roman"/>
          <w:b/>
          <w:sz w:val="24"/>
          <w:szCs w:val="24"/>
        </w:rPr>
        <w:t>Задачи воспитания и обучения:</w:t>
      </w: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6D0">
        <w:rPr>
          <w:rFonts w:ascii="Times New Roman" w:hAnsi="Times New Roman" w:cs="Times New Roman"/>
          <w:sz w:val="24"/>
          <w:szCs w:val="24"/>
        </w:rPr>
        <w:t>Воспитывать бережное и заботливое отношение к птицам, животным и растениям ро</w:t>
      </w:r>
      <w:r w:rsidRPr="004E66D0">
        <w:rPr>
          <w:rFonts w:ascii="Times New Roman" w:hAnsi="Times New Roman" w:cs="Times New Roman"/>
          <w:sz w:val="24"/>
          <w:szCs w:val="24"/>
        </w:rPr>
        <w:t>д</w:t>
      </w:r>
      <w:r w:rsidRPr="004E66D0">
        <w:rPr>
          <w:rFonts w:ascii="Times New Roman" w:hAnsi="Times New Roman" w:cs="Times New Roman"/>
          <w:sz w:val="24"/>
          <w:szCs w:val="24"/>
        </w:rPr>
        <w:t>ного края.</w:t>
      </w: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6D0">
        <w:rPr>
          <w:rFonts w:ascii="Times New Roman" w:hAnsi="Times New Roman" w:cs="Times New Roman"/>
          <w:sz w:val="24"/>
          <w:szCs w:val="24"/>
        </w:rPr>
        <w:t>Продолжать укреплять и охранять здоровье детей.</w:t>
      </w: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6D0">
        <w:rPr>
          <w:rFonts w:ascii="Times New Roman" w:hAnsi="Times New Roman" w:cs="Times New Roman"/>
          <w:sz w:val="24"/>
          <w:szCs w:val="24"/>
        </w:rPr>
        <w:t>Воспитывать интерес к труду взрослых, учить с уважением относиться к их труду.</w:t>
      </w: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66D0">
        <w:rPr>
          <w:rFonts w:ascii="Times New Roman" w:hAnsi="Times New Roman" w:cs="Times New Roman"/>
          <w:sz w:val="24"/>
          <w:szCs w:val="24"/>
        </w:rPr>
        <w:t>Развивать речь детей</w:t>
      </w:r>
    </w:p>
    <w:tbl>
      <w:tblPr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6921"/>
      </w:tblGrid>
      <w:tr w:rsidR="004E66D0" w:rsidRPr="004E66D0" w:rsidTr="005545BB">
        <w:trPr>
          <w:trHeight w:val="393"/>
        </w:trPr>
        <w:tc>
          <w:tcPr>
            <w:tcW w:w="9756" w:type="dxa"/>
            <w:gridSpan w:val="2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направлений с учетом национально-регионального компонента </w:t>
            </w:r>
          </w:p>
        </w:tc>
      </w:tr>
      <w:tr w:rsidR="004E66D0" w:rsidRPr="004E66D0" w:rsidTr="005545BB">
        <w:trPr>
          <w:trHeight w:val="687"/>
        </w:trPr>
        <w:tc>
          <w:tcPr>
            <w:tcW w:w="2835" w:type="dxa"/>
          </w:tcPr>
          <w:p w:rsidR="004E66D0" w:rsidRPr="004E66D0" w:rsidRDefault="005267BB" w:rsidP="005267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4E66D0"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6919" w:type="dxa"/>
          </w:tcPr>
          <w:p w:rsidR="004E66D0" w:rsidRPr="004E66D0" w:rsidRDefault="004E66D0" w:rsidP="00A3660E">
            <w:pPr>
              <w:spacing w:after="0" w:line="240" w:lineRule="auto"/>
              <w:ind w:firstLine="29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 детей привычек здорового образа жизни, привитие стойких культурно-гигиенических навыков, через ус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ное народное творчество.</w:t>
            </w:r>
          </w:p>
          <w:p w:rsidR="004E66D0" w:rsidRPr="004E66D0" w:rsidRDefault="004E66D0" w:rsidP="00A3660E">
            <w:pPr>
              <w:spacing w:after="0" w:line="240" w:lineRule="auto"/>
              <w:ind w:firstLine="29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Расширение представлений у </w:t>
            </w:r>
            <w:r w:rsidR="005267BB"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детей о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себе и других детях, используя тувинский фольклор. </w:t>
            </w:r>
          </w:p>
          <w:p w:rsidR="004E66D0" w:rsidRPr="004E66D0" w:rsidRDefault="004E66D0" w:rsidP="00A3660E">
            <w:pPr>
              <w:spacing w:after="0" w:line="240" w:lineRule="auto"/>
              <w:ind w:firstLine="29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подвижным играм тувинского народа, обучение правилам игр, воспитание умения согласовывать  дв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жения, ориентироваться в пространстве.</w:t>
            </w:r>
          </w:p>
        </w:tc>
      </w:tr>
      <w:tr w:rsidR="004E66D0" w:rsidRPr="004E66D0" w:rsidTr="005545BB">
        <w:trPr>
          <w:trHeight w:val="1265"/>
        </w:trPr>
        <w:tc>
          <w:tcPr>
            <w:tcW w:w="2835" w:type="dxa"/>
          </w:tcPr>
          <w:p w:rsidR="005545BB" w:rsidRDefault="005267BB" w:rsidP="005267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  <w:r w:rsidR="004E66D0"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Социально-коммуникативное </w:t>
            </w:r>
          </w:p>
          <w:p w:rsidR="004E66D0" w:rsidRPr="004E66D0" w:rsidRDefault="004E66D0" w:rsidP="005267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19" w:type="dxa"/>
          </w:tcPr>
          <w:p w:rsidR="004E66D0" w:rsidRPr="004E66D0" w:rsidRDefault="005267BB" w:rsidP="00A3660E">
            <w:pPr>
              <w:spacing w:after="0" w:line="240" w:lineRule="auto"/>
              <w:ind w:firstLine="29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культуры</w:t>
            </w:r>
            <w:r w:rsidR="004E66D0"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общения и доброжелательного о</w:t>
            </w:r>
            <w:r w:rsidR="004E66D0"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4E66D0"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ношения к сверстникам, 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взрослым в</w:t>
            </w:r>
            <w:r w:rsidR="004E66D0"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процессе народных игр.</w:t>
            </w:r>
          </w:p>
          <w:p w:rsidR="004E66D0" w:rsidRPr="004E66D0" w:rsidRDefault="004E66D0" w:rsidP="00A3660E">
            <w:pPr>
              <w:spacing w:after="0" w:line="240" w:lineRule="auto"/>
              <w:ind w:firstLine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Обеспечение освоения основных процессов самообслужив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ния (самостоятельно или при небольшой помощи взрослого од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ваться и раздеваться в определенной последовательности), 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дельных процессов в хозяйственно-бытовом труде (расставить игрушки на полках, собрать кубики в коробку), используя малые формы устного творчества своего народа.</w:t>
            </w:r>
          </w:p>
          <w:p w:rsidR="004E66D0" w:rsidRPr="004E66D0" w:rsidRDefault="004E66D0" w:rsidP="00A3660E">
            <w:pPr>
              <w:spacing w:after="0" w:line="240" w:lineRule="auto"/>
              <w:ind w:firstLine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Обращение внимания детей на положительных сказочных г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роев и персонажей литературных произведений тувинского 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рода.</w:t>
            </w:r>
          </w:p>
          <w:p w:rsidR="004E66D0" w:rsidRPr="004E66D0" w:rsidRDefault="004E66D0" w:rsidP="00A3660E">
            <w:pPr>
              <w:spacing w:after="0" w:line="240" w:lineRule="auto"/>
              <w:ind w:firstLine="29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и обогащение представления детей о труде л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дей родного села.</w:t>
            </w:r>
          </w:p>
          <w:p w:rsidR="004E66D0" w:rsidRPr="004E66D0" w:rsidRDefault="004E66D0" w:rsidP="00A3660E">
            <w:pPr>
              <w:spacing w:after="0" w:line="240" w:lineRule="auto"/>
              <w:ind w:firstLine="29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элементарных представлений о некоторых растениях, о домашних и диких животных родного края. </w:t>
            </w:r>
          </w:p>
        </w:tc>
      </w:tr>
      <w:tr w:rsidR="004E66D0" w:rsidRPr="004E66D0" w:rsidTr="005545BB">
        <w:trPr>
          <w:trHeight w:val="834"/>
        </w:trPr>
        <w:tc>
          <w:tcPr>
            <w:tcW w:w="2835" w:type="dxa"/>
          </w:tcPr>
          <w:p w:rsidR="005545BB" w:rsidRDefault="005267BB" w:rsidP="005267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4E66D0"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Познавательное и </w:t>
            </w:r>
          </w:p>
          <w:p w:rsidR="004E66D0" w:rsidRPr="004E66D0" w:rsidRDefault="004E66D0" w:rsidP="005267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6919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Ознакомление с образцами тувинского фольклора: п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тешками, закличками, пальчиковыми играми, сказками.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правильного понимания смысла произведений.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 чувств, побуждение интереса к слушанию сказок, небольших рассказов, стихотворений на ро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ном языке.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умения слушать сказки, небольшие рассказы, стихи; обучение пониманию смысла произведения; ознакомл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ние детей с прекрасными образцами тувинского фольклора.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витие всех компонентов устной речи.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Практическое овладение воспитанниками нормами речи родного языка.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Развитие свободного общения с взрослыми на родном языке.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сенсорной культуры, используя образцы наци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нальной одежды.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знаний детей о своем родном селе; воспит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ние интереса к явлениям родной природы.</w:t>
            </w:r>
          </w:p>
        </w:tc>
      </w:tr>
      <w:tr w:rsidR="004E66D0" w:rsidRPr="004E66D0" w:rsidTr="005545BB">
        <w:trPr>
          <w:trHeight w:val="1305"/>
        </w:trPr>
        <w:tc>
          <w:tcPr>
            <w:tcW w:w="2835" w:type="dxa"/>
          </w:tcPr>
          <w:p w:rsidR="004E66D0" w:rsidRPr="004E66D0" w:rsidRDefault="005267BB" w:rsidP="005267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4E66D0"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919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интереса к национальной тувинской музыке; з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крепление понятий трех основных  музыкальных жанров: песня, танец, марш на основе национального репертуара. Использов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ние народных хороводных игр.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интереса тувинского декоративно-прикладному искусству; обучение украшению изделий туви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ским орнаментом. Использование узоров «Угулза хээлер»  в ИЗО деятельности.</w:t>
            </w:r>
          </w:p>
        </w:tc>
      </w:tr>
    </w:tbl>
    <w:p w:rsidR="005A78F2" w:rsidRDefault="005A78F2" w:rsidP="007D57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6D0">
        <w:rPr>
          <w:rFonts w:ascii="Times New Roman" w:hAnsi="Times New Roman" w:cs="Times New Roman"/>
          <w:b/>
          <w:sz w:val="24"/>
          <w:szCs w:val="24"/>
        </w:rPr>
        <w:t>Комплексно-тематическое планирование</w:t>
      </w: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E66D0">
        <w:rPr>
          <w:rFonts w:ascii="Times New Roman" w:hAnsi="Times New Roman" w:cs="Times New Roman"/>
          <w:b/>
          <w:sz w:val="24"/>
          <w:szCs w:val="24"/>
        </w:rPr>
        <w:t xml:space="preserve">во </w:t>
      </w:r>
      <w:r w:rsidRPr="004E66D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E66D0">
        <w:rPr>
          <w:rFonts w:ascii="Times New Roman" w:hAnsi="Times New Roman" w:cs="Times New Roman"/>
          <w:b/>
          <w:sz w:val="24"/>
          <w:szCs w:val="24"/>
        </w:rPr>
        <w:t xml:space="preserve"> младшей</w:t>
      </w:r>
      <w:r w:rsidRPr="004E66D0">
        <w:rPr>
          <w:rFonts w:ascii="Times New Roman" w:hAnsi="Times New Roman" w:cs="Times New Roman"/>
          <w:b/>
          <w:iCs/>
          <w:sz w:val="24"/>
          <w:szCs w:val="24"/>
        </w:rPr>
        <w:t xml:space="preserve"> группе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872"/>
        <w:gridCol w:w="2211"/>
        <w:gridCol w:w="2339"/>
        <w:gridCol w:w="2306"/>
      </w:tblGrid>
      <w:tr w:rsidR="004E66D0" w:rsidRPr="004E66D0" w:rsidTr="005545BB">
        <w:trPr>
          <w:trHeight w:val="657"/>
        </w:trPr>
        <w:tc>
          <w:tcPr>
            <w:tcW w:w="1384" w:type="dxa"/>
          </w:tcPr>
          <w:p w:rsidR="00592727" w:rsidRDefault="00592727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872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ское развитие</w:t>
            </w:r>
          </w:p>
        </w:tc>
        <w:tc>
          <w:tcPr>
            <w:tcW w:w="2211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39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Познавател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ное и речевое ра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витие</w:t>
            </w:r>
          </w:p>
        </w:tc>
        <w:tc>
          <w:tcPr>
            <w:tcW w:w="2306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Художес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венно-эстетическое развитие</w:t>
            </w:r>
          </w:p>
        </w:tc>
      </w:tr>
      <w:tr w:rsidR="004E66D0" w:rsidRPr="004E66D0" w:rsidTr="005545BB">
        <w:trPr>
          <w:cantSplit/>
          <w:trHeight w:val="1134"/>
        </w:trPr>
        <w:tc>
          <w:tcPr>
            <w:tcW w:w="1384" w:type="dxa"/>
          </w:tcPr>
          <w:p w:rsidR="004E66D0" w:rsidRPr="004E66D0" w:rsidRDefault="004E66D0" w:rsidP="005545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сентября по  май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872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Наци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нальные игры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«Быштак, бы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так», «Каттап чиир», «Селбер хава», «Ак б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лут, кара б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лут»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11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«С кем я живу», «О мамах и п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пах». «Мое село», «Моя улица»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альбомов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семья», «Труд взрослых в семье».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«Х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рошо у нас в саду»</w:t>
            </w:r>
          </w:p>
        </w:tc>
        <w:tc>
          <w:tcPr>
            <w:tcW w:w="2339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Сказки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Тувинская народная сказка</w:t>
            </w:r>
            <w:r w:rsidRPr="004E66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«Маша биле адыг», «Шокар д</w:t>
            </w:r>
            <w:r w:rsidRPr="004E66D0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iCs/>
                <w:sz w:val="24"/>
                <w:szCs w:val="24"/>
              </w:rPr>
              <w:t>гаа», «Анайжыгаш биле кымыскаяк»,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«Дорт алышкы».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Поэзия</w:t>
            </w:r>
            <w:r w:rsidRPr="004E66D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iCs/>
                <w:sz w:val="24"/>
                <w:szCs w:val="24"/>
              </w:rPr>
              <w:t>«Кыс дагаа», «Д</w:t>
            </w:r>
            <w:r w:rsidRPr="004E66D0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испей» Е.Чарушин,  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Проза. 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iCs/>
                <w:sz w:val="24"/>
                <w:szCs w:val="24"/>
              </w:rPr>
              <w:t>«Варянын шииже</w:t>
            </w:r>
            <w:r w:rsidRPr="004E66D0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4E66D0">
              <w:rPr>
                <w:rFonts w:ascii="Times New Roman" w:hAnsi="Times New Roman" w:cs="Times New Roman"/>
                <w:iCs/>
                <w:sz w:val="24"/>
                <w:szCs w:val="24"/>
              </w:rPr>
              <w:t>чигежи» Л.Толстой, «Час келген» В.Сутеев.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</w:t>
            </w: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я</w:t>
            </w: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заучивания наизусть 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Час», «Ойнаара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тар», «Койгунч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гаш», «Аът» А.Барто; «Тааннар», «Семдер хава» А.Алдын-оол; «Сугжугаш» О. С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вакпит</w:t>
            </w:r>
          </w:p>
        </w:tc>
        <w:tc>
          <w:tcPr>
            <w:tcW w:w="2306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Песенки, потешки, заклички 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«Бора-хокпеш» сл. Э.Кечил-оол, муз. Б.Дупчур; «Бопу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тар» сл. Е.Тановой, муз. А.Танова; «Диис» сл. Ч.Кара-куске, муз. А.Ондар;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Наблюдение за проведением праздников.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ИЗО деятельность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Тарелка, пиала.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«Красивая тарелка»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«Узор на платке» (салфетке)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566945" w:rsidRDefault="00566945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945" w:rsidRDefault="00566945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6D0">
        <w:rPr>
          <w:rFonts w:ascii="Times New Roman" w:hAnsi="Times New Roman" w:cs="Times New Roman"/>
          <w:b/>
          <w:sz w:val="24"/>
          <w:szCs w:val="24"/>
        </w:rPr>
        <w:t>Средняя группа (от 4 до 5 лет)</w:t>
      </w: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6D0">
        <w:rPr>
          <w:rFonts w:ascii="Times New Roman" w:hAnsi="Times New Roman" w:cs="Times New Roman"/>
          <w:b/>
          <w:sz w:val="24"/>
          <w:szCs w:val="24"/>
        </w:rPr>
        <w:tab/>
        <w:t>Задачи  воспитания и  обучения:</w:t>
      </w: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6D0">
        <w:rPr>
          <w:rFonts w:ascii="Times New Roman" w:hAnsi="Times New Roman" w:cs="Times New Roman"/>
          <w:sz w:val="24"/>
          <w:szCs w:val="24"/>
        </w:rPr>
        <w:t>Воспитывать любовь к родному дому, детскому саду, родно</w:t>
      </w:r>
      <w:r w:rsidRPr="004E66D0">
        <w:rPr>
          <w:rFonts w:ascii="Times New Roman" w:hAnsi="Times New Roman" w:cs="Times New Roman"/>
          <w:sz w:val="24"/>
          <w:szCs w:val="24"/>
        </w:rPr>
        <w:softHyphen/>
        <w:t>му краю. Знакомить с до</w:t>
      </w:r>
      <w:r w:rsidRPr="004E66D0">
        <w:rPr>
          <w:rFonts w:ascii="Times New Roman" w:hAnsi="Times New Roman" w:cs="Times New Roman"/>
          <w:sz w:val="24"/>
          <w:szCs w:val="24"/>
        </w:rPr>
        <w:t>с</w:t>
      </w:r>
      <w:r w:rsidRPr="004E66D0">
        <w:rPr>
          <w:rFonts w:ascii="Times New Roman" w:hAnsi="Times New Roman" w:cs="Times New Roman"/>
          <w:sz w:val="24"/>
          <w:szCs w:val="24"/>
        </w:rPr>
        <w:t>топримечательностями родного села (города).</w:t>
      </w:r>
    </w:p>
    <w:p w:rsid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6D0">
        <w:rPr>
          <w:rFonts w:ascii="Times New Roman" w:hAnsi="Times New Roman" w:cs="Times New Roman"/>
          <w:sz w:val="24"/>
          <w:szCs w:val="24"/>
        </w:rPr>
        <w:t>Развивать интерес к культурному наследию тувинского  народа. Знакомить детей с и</w:t>
      </w:r>
      <w:r w:rsidRPr="004E66D0">
        <w:rPr>
          <w:rFonts w:ascii="Times New Roman" w:hAnsi="Times New Roman" w:cs="Times New Roman"/>
          <w:sz w:val="24"/>
          <w:szCs w:val="24"/>
        </w:rPr>
        <w:t>з</w:t>
      </w:r>
      <w:r w:rsidRPr="004E66D0">
        <w:rPr>
          <w:rFonts w:ascii="Times New Roman" w:hAnsi="Times New Roman" w:cs="Times New Roman"/>
          <w:sz w:val="24"/>
          <w:szCs w:val="24"/>
        </w:rPr>
        <w:t>делиями декоративно-прикладного искусства. Воспитывать уважительное отношение ко вс</w:t>
      </w:r>
      <w:r w:rsidRPr="004E66D0">
        <w:rPr>
          <w:rFonts w:ascii="Times New Roman" w:hAnsi="Times New Roman" w:cs="Times New Roman"/>
          <w:sz w:val="24"/>
          <w:szCs w:val="24"/>
        </w:rPr>
        <w:t>е</w:t>
      </w:r>
      <w:r w:rsidRPr="004E66D0">
        <w:rPr>
          <w:rFonts w:ascii="Times New Roman" w:hAnsi="Times New Roman" w:cs="Times New Roman"/>
          <w:sz w:val="24"/>
          <w:szCs w:val="24"/>
        </w:rPr>
        <w:t>му, что создано руками предыдущих поколений.</w:t>
      </w:r>
    </w:p>
    <w:p w:rsidR="00DD429A" w:rsidRDefault="00DD429A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29A" w:rsidRPr="004E66D0" w:rsidRDefault="00DD429A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3"/>
        <w:gridCol w:w="6808"/>
      </w:tblGrid>
      <w:tr w:rsidR="004E66D0" w:rsidRPr="004E66D0" w:rsidTr="005545BB">
        <w:trPr>
          <w:trHeight w:val="315"/>
        </w:trPr>
        <w:tc>
          <w:tcPr>
            <w:tcW w:w="9781" w:type="dxa"/>
            <w:gridSpan w:val="2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направлений с учетом национально-регионального компонента </w:t>
            </w:r>
          </w:p>
        </w:tc>
      </w:tr>
      <w:tr w:rsidR="004E66D0" w:rsidRPr="004E66D0" w:rsidTr="005545BB">
        <w:trPr>
          <w:trHeight w:val="560"/>
        </w:trPr>
        <w:tc>
          <w:tcPr>
            <w:tcW w:w="2916" w:type="dxa"/>
          </w:tcPr>
          <w:p w:rsidR="004E66D0" w:rsidRPr="005545BB" w:rsidRDefault="004E66D0" w:rsidP="005545BB">
            <w:pPr>
              <w:pStyle w:val="aa"/>
              <w:numPr>
                <w:ilvl w:val="0"/>
                <w:numId w:val="162"/>
              </w:numPr>
              <w:spacing w:after="0" w:line="240" w:lineRule="auto"/>
              <w:ind w:left="60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5BB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</w:t>
            </w:r>
            <w:r w:rsidRPr="005545B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545BB">
              <w:rPr>
                <w:rFonts w:ascii="Times New Roman" w:hAnsi="Times New Roman" w:cs="Times New Roman"/>
                <w:bCs/>
                <w:sz w:val="24"/>
                <w:szCs w:val="24"/>
              </w:rPr>
              <w:t>тие</w:t>
            </w:r>
          </w:p>
        </w:tc>
        <w:tc>
          <w:tcPr>
            <w:tcW w:w="6865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интереса к движению, к совместным по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вижным играм тувинского народа. Формирование положител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ного качества личности ребенка, применяя фонетические у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ражнения, физминутки, дыхательную гимнастику тувинского  народа.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Ознакомление с тувинскими и русскими народными 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рами, развитие интереса к народным играм. Развитие творч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ских способности детей (придумывание разных вариантов игр), физические качества: быстроту, ловкость, выносливость во время подвижных игр; совершенствование двигательные ум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ния и навыки детей.</w:t>
            </w:r>
          </w:p>
        </w:tc>
      </w:tr>
      <w:tr w:rsidR="004E66D0" w:rsidRPr="004E66D0" w:rsidTr="005545BB">
        <w:trPr>
          <w:trHeight w:val="3096"/>
        </w:trPr>
        <w:tc>
          <w:tcPr>
            <w:tcW w:w="2916" w:type="dxa"/>
          </w:tcPr>
          <w:p w:rsidR="004E66D0" w:rsidRPr="005545BB" w:rsidRDefault="004E66D0" w:rsidP="005545BB">
            <w:pPr>
              <w:pStyle w:val="aa"/>
              <w:numPr>
                <w:ilvl w:val="0"/>
                <w:numId w:val="162"/>
              </w:numPr>
              <w:spacing w:after="0" w:line="240" w:lineRule="auto"/>
              <w:ind w:left="459" w:hanging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5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  <w:tc>
          <w:tcPr>
            <w:tcW w:w="6865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 культуры общения и доброжелательного отношения к сверстникам, взрослым  в процессе народных игр.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Обеспечение освоения основных процессов самообсл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живания (самостоятельно или при небольшой помощи взросл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го одеваться и раздеваться в определенной последовательн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сти), отдельных процессов в хозяйственно-бытовом труде (ра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ставить игрушки на полках, собрать кубики в коробку), испол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зуя малые формы устного творчества своего народа.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Формирование первичных представлений о Туве, России. 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Обращение внимания детей на положительных сказо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ных героев и персонажей литературных произведений туви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ского народа.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и обогащение представления детей о труде людей родного села.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о некот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рых растениях, о домашних и диких животных родного края</w:t>
            </w:r>
          </w:p>
        </w:tc>
      </w:tr>
      <w:tr w:rsidR="004E66D0" w:rsidRPr="004E66D0" w:rsidTr="005545BB">
        <w:trPr>
          <w:trHeight w:val="863"/>
        </w:trPr>
        <w:tc>
          <w:tcPr>
            <w:tcW w:w="2916" w:type="dxa"/>
          </w:tcPr>
          <w:p w:rsidR="004E66D0" w:rsidRPr="005545BB" w:rsidRDefault="004E66D0" w:rsidP="005545BB">
            <w:pPr>
              <w:pStyle w:val="aa"/>
              <w:numPr>
                <w:ilvl w:val="0"/>
                <w:numId w:val="162"/>
              </w:numPr>
              <w:spacing w:after="0" w:line="240" w:lineRule="auto"/>
              <w:ind w:left="743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5BB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и речевое развитие</w:t>
            </w:r>
          </w:p>
        </w:tc>
        <w:tc>
          <w:tcPr>
            <w:tcW w:w="6865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малым жанром тувинского и ру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ского фольклора, с ярко иллюстрированными книгами писат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лей и поэтов родного города.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эмоционального восприятия содержания произведений. 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интереса к изучению родного языка через создание национального культурного пространства в ДОУ.  Побуждение детей к общению, используя информац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онно-коммуникативные технологии, игры- ситуации, нагля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понимать и оценивать характеры героев, передавать интонацией голоса и характеры персонажей.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интереса культурному наследию тувинского и русского народа.</w:t>
            </w:r>
          </w:p>
        </w:tc>
      </w:tr>
      <w:tr w:rsidR="004E66D0" w:rsidRPr="004E66D0" w:rsidTr="005545BB">
        <w:trPr>
          <w:trHeight w:val="1552"/>
        </w:trPr>
        <w:tc>
          <w:tcPr>
            <w:tcW w:w="2916" w:type="dxa"/>
          </w:tcPr>
          <w:p w:rsidR="004E66D0" w:rsidRPr="005545BB" w:rsidRDefault="004E66D0" w:rsidP="005545BB">
            <w:pPr>
              <w:pStyle w:val="aa"/>
              <w:numPr>
                <w:ilvl w:val="0"/>
                <w:numId w:val="162"/>
              </w:numPr>
              <w:spacing w:after="0" w:line="240" w:lineRule="auto"/>
              <w:ind w:left="743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5BB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 ра</w:t>
            </w:r>
            <w:r w:rsidRPr="005545BB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5545BB">
              <w:rPr>
                <w:rFonts w:ascii="Times New Roman" w:hAnsi="Times New Roman" w:cs="Times New Roman"/>
                <w:bCs/>
                <w:sz w:val="24"/>
                <w:szCs w:val="24"/>
              </w:rPr>
              <w:t>витие</w:t>
            </w:r>
          </w:p>
        </w:tc>
        <w:tc>
          <w:tcPr>
            <w:tcW w:w="6865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народными музыкальными инструме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тами: игил, дошпулуур, хомус. Совершенствование умения д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тей чувствовать характер музыки; ознакомление с простейш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ми движениями, характерными для тувинского национального танца.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интереса тувинскому декоративно-прикладному искусству; обучение украшению изделий туви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ским орнаментом. Использование узоров «Угулза хээлер» в ИЗО деятельности.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A78F2" w:rsidRDefault="005A78F2" w:rsidP="007D57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C53" w:rsidRDefault="004C6C53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C53" w:rsidRDefault="004C6C53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C53" w:rsidRDefault="004C6C53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C53" w:rsidRDefault="004C6C53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C53" w:rsidRDefault="004C6C53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F19" w:rsidRDefault="00FA6F19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F19" w:rsidRDefault="00FA6F19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F19" w:rsidRDefault="00FA6F19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F19" w:rsidRDefault="00FA6F19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6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Комплексно-тематическое планирование </w:t>
      </w: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E66D0">
        <w:rPr>
          <w:rFonts w:ascii="Times New Roman" w:hAnsi="Times New Roman" w:cs="Times New Roman"/>
          <w:b/>
          <w:sz w:val="24"/>
          <w:szCs w:val="24"/>
        </w:rPr>
        <w:t>работы</w:t>
      </w:r>
      <w:r w:rsidRPr="004E66D0">
        <w:rPr>
          <w:rFonts w:ascii="Times New Roman" w:hAnsi="Times New Roman" w:cs="Times New Roman"/>
          <w:b/>
          <w:iCs/>
          <w:sz w:val="24"/>
          <w:szCs w:val="24"/>
        </w:rPr>
        <w:t xml:space="preserve"> в средней группе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4"/>
        <w:gridCol w:w="2552"/>
        <w:gridCol w:w="2409"/>
        <w:gridCol w:w="2127"/>
      </w:tblGrid>
      <w:tr w:rsidR="004E66D0" w:rsidRPr="004E66D0" w:rsidTr="005545BB">
        <w:trPr>
          <w:cantSplit/>
          <w:trHeight w:val="947"/>
        </w:trPr>
        <w:tc>
          <w:tcPr>
            <w:tcW w:w="817" w:type="dxa"/>
            <w:textDirection w:val="btLr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984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ское раз-витие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(физич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ская культура, здоровье)</w:t>
            </w:r>
          </w:p>
        </w:tc>
        <w:tc>
          <w:tcPr>
            <w:tcW w:w="2552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Социально-личностное развитие (безопасность, соци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лизация, труд)</w:t>
            </w:r>
          </w:p>
        </w:tc>
        <w:tc>
          <w:tcPr>
            <w:tcW w:w="2409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Познавател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но-речевое развитие (познание, чтение художественной л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тературы, коммун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кация) </w:t>
            </w:r>
          </w:p>
        </w:tc>
        <w:tc>
          <w:tcPr>
            <w:tcW w:w="2127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Художес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венно-эстетическое ра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витие (музыка, художественное творчество)</w:t>
            </w:r>
          </w:p>
        </w:tc>
      </w:tr>
      <w:tr w:rsidR="004E66D0" w:rsidRPr="004E66D0" w:rsidTr="005545BB">
        <w:trPr>
          <w:cantSplit/>
          <w:trHeight w:val="2674"/>
        </w:trPr>
        <w:tc>
          <w:tcPr>
            <w:tcW w:w="817" w:type="dxa"/>
            <w:tcBorders>
              <w:top w:val="nil"/>
            </w:tcBorders>
            <w:textDirection w:val="btLr"/>
          </w:tcPr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5545BB"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984" w:type="dxa"/>
            <w:tcBorders>
              <w:top w:val="nil"/>
            </w:tcBorders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«Бодун онун тып ал», «Эштен тып ал», «Аргада адыг», «Аъттар», 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Игра-имитация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«Унунден таны», «Шын катапта»</w:t>
            </w:r>
          </w:p>
        </w:tc>
        <w:tc>
          <w:tcPr>
            <w:tcW w:w="2552" w:type="dxa"/>
          </w:tcPr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Рассказ 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воспитателя о родном селе.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Рассматривание 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78F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A78F2">
              <w:rPr>
                <w:rFonts w:ascii="Times New Roman" w:hAnsi="Times New Roman" w:cs="Times New Roman"/>
                <w:sz w:val="24"/>
                <w:szCs w:val="24"/>
              </w:rPr>
              <w:t>люстраций о родном селе, районе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Беседы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«Моя Республика Т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ва»,«Знакомство с улицей села»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Сказки 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Е.Танова «Кус», Э.Кечил-оол «Ойн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ар-кызым».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заучивания наизусть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«Садигим» Э.Кечил-оол, Е.Танова «Кус», «Картофель»</w:t>
            </w:r>
          </w:p>
        </w:tc>
        <w:tc>
          <w:tcPr>
            <w:tcW w:w="2127" w:type="dxa"/>
          </w:tcPr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Музыка.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Песенки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«Чаштар биске хоглуг» сл. О.Кан-оол, муз. И.Тулуш; «Че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тек-кадым» сл.К.Натпит-оол, муз.Х.Дамбаныы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Праздники 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«Хоглуг ог».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«На улицах села»,</w:t>
            </w:r>
          </w:p>
        </w:tc>
      </w:tr>
      <w:tr w:rsidR="004E66D0" w:rsidRPr="004E66D0" w:rsidTr="005545BB">
        <w:trPr>
          <w:cantSplit/>
          <w:trHeight w:val="2543"/>
        </w:trPr>
        <w:tc>
          <w:tcPr>
            <w:tcW w:w="817" w:type="dxa"/>
            <w:textDirection w:val="btLr"/>
          </w:tcPr>
          <w:p w:rsidR="004E66D0" w:rsidRPr="004E66D0" w:rsidRDefault="005545BB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«Койгуннар бо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гаш бору», «Б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ра хокпеш бо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гаш машин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лар», «Кшка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тар болгаш м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ортай»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</w:t>
            </w:r>
            <w:r w:rsidR="005A78F2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 о с.Эрзин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Рассматривание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люстраций о дост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примечательностях</w:t>
            </w:r>
            <w:r w:rsidR="005A78F2">
              <w:rPr>
                <w:rFonts w:ascii="Times New Roman" w:hAnsi="Times New Roman" w:cs="Times New Roman"/>
                <w:sz w:val="24"/>
                <w:szCs w:val="24"/>
              </w:rPr>
              <w:t xml:space="preserve"> села Эрзин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Дид. игры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«Иштинде чул?»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Сказки, поэзия, проза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Тыва тоол «Дорт алышкы»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заучивания наизусть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С. Комбу «Кус», Э.Кечил-оол «Мо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ковь», «Капуста», «Моогу»</w:t>
            </w:r>
          </w:p>
        </w:tc>
        <w:tc>
          <w:tcPr>
            <w:tcW w:w="2127" w:type="dxa"/>
          </w:tcPr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«Кус» сл. М.Топчаа, муз. И.Тулуш; «И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пиктин ырызы» сл. Ч.Кара-Куске, муз. С. Базыр-оол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«Мээн</w:t>
            </w:r>
            <w:r w:rsidR="00DF2996">
              <w:rPr>
                <w:rFonts w:ascii="Times New Roman" w:hAnsi="Times New Roman" w:cs="Times New Roman"/>
                <w:sz w:val="24"/>
                <w:szCs w:val="24"/>
              </w:rPr>
              <w:t xml:space="preserve"> суурум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Праздники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«Дук байырлалы»,</w:t>
            </w:r>
          </w:p>
        </w:tc>
      </w:tr>
      <w:tr w:rsidR="004E66D0" w:rsidRPr="004E66D0" w:rsidTr="005545BB">
        <w:trPr>
          <w:cantSplit/>
          <w:trHeight w:val="1134"/>
        </w:trPr>
        <w:tc>
          <w:tcPr>
            <w:tcW w:w="817" w:type="dxa"/>
            <w:textDirection w:val="btLr"/>
          </w:tcPr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Национальные игры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«Аът ч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рыжы», 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Авторские и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«Шаашкак биле арылар»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Беседы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«Страна, в которой мы живём», «Какими видами транспорта можно путешеств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вать по Туве»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Дид. игры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«Узе кескен чуру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тарны эптээри».</w:t>
            </w:r>
          </w:p>
        </w:tc>
        <w:tc>
          <w:tcPr>
            <w:tcW w:w="2409" w:type="dxa"/>
          </w:tcPr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Сказки</w:t>
            </w: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поэзия, проза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«Кышкы ыржыгаш» Е.Танова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«Ырлап берээл, Соок –Ирей» Ч.Ондар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Для заучивания наизусть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Э.Кечил-оол «Ч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жырганам», «Бора-хокпеш»</w:t>
            </w:r>
          </w:p>
        </w:tc>
        <w:tc>
          <w:tcPr>
            <w:tcW w:w="2127" w:type="dxa"/>
          </w:tcPr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Ознакомление с национальным музыкальным 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струментом «игил»,</w:t>
            </w:r>
            <w:r w:rsidR="00592727">
              <w:rPr>
                <w:rFonts w:ascii="Times New Roman" w:hAnsi="Times New Roman" w:cs="Times New Roman"/>
                <w:sz w:val="24"/>
                <w:szCs w:val="24"/>
              </w:rPr>
              <w:t xml:space="preserve"> «Хаакчы мен» сл. О.Кан-оол,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муз. И.Тулуш;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«Наряд тувинская красавицы»</w:t>
            </w:r>
          </w:p>
        </w:tc>
      </w:tr>
      <w:tr w:rsidR="004E66D0" w:rsidRPr="004E66D0" w:rsidTr="005545BB">
        <w:trPr>
          <w:cantSplit/>
          <w:trHeight w:val="1134"/>
        </w:trPr>
        <w:tc>
          <w:tcPr>
            <w:tcW w:w="817" w:type="dxa"/>
            <w:textDirection w:val="btLr"/>
          </w:tcPr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«Ойнааракты машинага соо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туулу», «Чараш хапчыгашта чуу барыл?», «Би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тин Аттарывыс»</w:t>
            </w:r>
          </w:p>
        </w:tc>
        <w:tc>
          <w:tcPr>
            <w:tcW w:w="2552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</w:p>
          <w:p w:rsidR="004E66D0" w:rsidRPr="004E66D0" w:rsidRDefault="00C81A37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«Тувинские 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</w:t>
            </w:r>
            <w:r w:rsidR="004E66D0"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блюда», </w:t>
            </w:r>
          </w:p>
        </w:tc>
        <w:tc>
          <w:tcPr>
            <w:tcW w:w="2409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Сказки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«Харжыгаш» М.Кенин-Лопсан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заучивания наизусть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«Шетте хар» Ч. К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ра-Куске, Э. Кечил-оол «Серегдип кээр»</w:t>
            </w:r>
          </w:p>
        </w:tc>
        <w:tc>
          <w:tcPr>
            <w:tcW w:w="2127" w:type="dxa"/>
          </w:tcPr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Ознакомление с музыкальным 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струментом «х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мус»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Песенки, поте</w:t>
            </w: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</w:t>
            </w: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ки, заклички, считалки, пр</w:t>
            </w: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баутки 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«Чараш ойнаара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тар» сл. М. Белек-кыс, муз. И. Т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луш;.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«Украсим платье »</w:t>
            </w:r>
          </w:p>
        </w:tc>
      </w:tr>
      <w:tr w:rsidR="004E66D0" w:rsidRPr="004E66D0" w:rsidTr="005545BB">
        <w:trPr>
          <w:cantSplit/>
          <w:trHeight w:val="1134"/>
        </w:trPr>
        <w:tc>
          <w:tcPr>
            <w:tcW w:w="817" w:type="dxa"/>
            <w:textDirection w:val="btLr"/>
          </w:tcPr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</w:t>
            </w:r>
          </w:p>
          <w:p w:rsidR="004E66D0" w:rsidRPr="004E66D0" w:rsidRDefault="004E66D0" w:rsidP="00592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«Аскак кадай», «Баг кагары».</w:t>
            </w:r>
          </w:p>
        </w:tc>
        <w:tc>
          <w:tcPr>
            <w:tcW w:w="2552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Беседы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«Добрые и ве</w:t>
            </w:r>
            <w:r w:rsidR="00CA6756">
              <w:rPr>
                <w:rFonts w:ascii="Times New Roman" w:hAnsi="Times New Roman" w:cs="Times New Roman"/>
                <w:sz w:val="24"/>
                <w:szCs w:val="24"/>
              </w:rPr>
              <w:t>жливые тувинские слова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детьми «И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готовление подарков ко Дню защитника Отечества».</w:t>
            </w:r>
          </w:p>
        </w:tc>
        <w:tc>
          <w:tcPr>
            <w:tcW w:w="2409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Сказки, поэзия, проза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«Кажар дилги» С.Бюрбю, «Хаван оглу» Э.Кечил-оол, 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Литературные сказки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заучивания наизусть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«Хоюм» Ч.Кара-Куске», Ч.Монгуш «Койгунчугаш», «Аът»</w:t>
            </w:r>
          </w:p>
        </w:tc>
        <w:tc>
          <w:tcPr>
            <w:tcW w:w="2127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«Электей бээр» сл. Э. Кечил-оол, муз. В. Хураган-оол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«Роспись доски»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Праздники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Шагаа, </w:t>
            </w:r>
          </w:p>
        </w:tc>
      </w:tr>
      <w:tr w:rsidR="004E66D0" w:rsidRPr="004E66D0" w:rsidTr="005545BB">
        <w:trPr>
          <w:cantSplit/>
          <w:trHeight w:val="2686"/>
        </w:trPr>
        <w:tc>
          <w:tcPr>
            <w:tcW w:w="817" w:type="dxa"/>
            <w:textDirection w:val="btLr"/>
          </w:tcPr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«Серый волк»,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«Хитрая лиса», 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Беседы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«Животный мир Т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вы»,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«Птицы родного края»,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Изготовление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мушки для птиц.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Дид. игры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«Домей онну тып»</w:t>
            </w:r>
          </w:p>
        </w:tc>
        <w:tc>
          <w:tcPr>
            <w:tcW w:w="2409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Сказки, поэзия, проза</w:t>
            </w:r>
          </w:p>
          <w:p w:rsidR="004E66D0" w:rsidRPr="004E66D0" w:rsidRDefault="00CA6756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66D0" w:rsidRPr="004E66D0">
              <w:rPr>
                <w:rFonts w:ascii="Times New Roman" w:hAnsi="Times New Roman" w:cs="Times New Roman"/>
                <w:sz w:val="24"/>
                <w:szCs w:val="24"/>
              </w:rPr>
              <w:t>Домей-домей» Ч.Кара-Куске, «Ужуп кел» Э.Кечил-оол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заучивания наизусть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«Хоглугбей» О.Кан-оол , Ч.Кара-Куске «Ням-ням»</w:t>
            </w:r>
          </w:p>
        </w:tc>
        <w:tc>
          <w:tcPr>
            <w:tcW w:w="2127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Озн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комление с муз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кальным инстр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ментом «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дошп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луур»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«Авайым» сл. О. Сувакпит, муз. Г. Ховалыг;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«Животные-главные герои т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винских народных сказок»</w:t>
            </w:r>
          </w:p>
        </w:tc>
      </w:tr>
      <w:tr w:rsidR="004E66D0" w:rsidRPr="004E66D0" w:rsidTr="005545BB">
        <w:trPr>
          <w:cantSplit/>
          <w:trHeight w:val="2402"/>
        </w:trPr>
        <w:tc>
          <w:tcPr>
            <w:tcW w:w="817" w:type="dxa"/>
            <w:textDirection w:val="btLr"/>
          </w:tcPr>
          <w:p w:rsidR="004E66D0" w:rsidRPr="004E66D0" w:rsidRDefault="004E66D0" w:rsidP="005545B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984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Беседы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«Деревья родного края»,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«Цветы, трава, нас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комые на лужайке»,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«Как вести себя в л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су», «Уход за комна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ными растениями»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Дид.игры 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«Летают, прыгают, бегают»,</w:t>
            </w:r>
          </w:p>
        </w:tc>
        <w:tc>
          <w:tcPr>
            <w:tcW w:w="2409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Сказки 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Тыва тоол «Уш чуул эртемниг оол», «Э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тон ыры» К.Кудажы, Шартылаа« О.Сувакпит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заучивания наизусть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«Одуванчик» Е. С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рова,  «Спи, млад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нец мой прекра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ный» М. Лермонтов</w:t>
            </w:r>
          </w:p>
        </w:tc>
        <w:tc>
          <w:tcPr>
            <w:tcW w:w="2127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«Койгунак» сл. Ю. Кюнзегеш, муз. Р. Кенде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биль; 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«Узоры на разных геометрических фигурах»</w:t>
            </w:r>
          </w:p>
        </w:tc>
      </w:tr>
      <w:tr w:rsidR="004E66D0" w:rsidRPr="004E66D0" w:rsidTr="005545BB">
        <w:trPr>
          <w:cantSplit/>
          <w:trHeight w:val="910"/>
        </w:trPr>
        <w:tc>
          <w:tcPr>
            <w:tcW w:w="817" w:type="dxa"/>
            <w:textDirection w:val="btLr"/>
          </w:tcPr>
          <w:p w:rsidR="004E66D0" w:rsidRPr="004E66D0" w:rsidRDefault="004E66D0" w:rsidP="00554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Развлечение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«Мы любим 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рать»</w:t>
            </w:r>
          </w:p>
        </w:tc>
        <w:tc>
          <w:tcPr>
            <w:tcW w:w="2552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«Край мой - Тува»</w:t>
            </w:r>
          </w:p>
        </w:tc>
        <w:tc>
          <w:tcPr>
            <w:tcW w:w="2409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Литературная ви</w:t>
            </w: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торина 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«Путешес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вие по знакомым произведениям»</w:t>
            </w:r>
          </w:p>
        </w:tc>
        <w:tc>
          <w:tcPr>
            <w:tcW w:w="2127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Выставка де</w:t>
            </w: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ских работ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66945" w:rsidRDefault="00566945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6D0">
        <w:rPr>
          <w:rFonts w:ascii="Times New Roman" w:hAnsi="Times New Roman" w:cs="Times New Roman"/>
          <w:b/>
          <w:sz w:val="24"/>
          <w:szCs w:val="24"/>
        </w:rPr>
        <w:t>Старшая группа (от 5 до 6 лет)</w:t>
      </w: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6D0">
        <w:rPr>
          <w:rFonts w:ascii="Times New Roman" w:hAnsi="Times New Roman" w:cs="Times New Roman"/>
          <w:b/>
          <w:sz w:val="24"/>
          <w:szCs w:val="24"/>
        </w:rPr>
        <w:t>Задачи воспитания и обучения:</w:t>
      </w: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6D0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родной стране; о государственных (Новый год, День защитников </w:t>
      </w:r>
      <w:r w:rsidR="00DD429A" w:rsidRPr="004E66D0">
        <w:rPr>
          <w:rFonts w:ascii="Times New Roman" w:hAnsi="Times New Roman" w:cs="Times New Roman"/>
          <w:sz w:val="24"/>
          <w:szCs w:val="24"/>
        </w:rPr>
        <w:t xml:space="preserve">Отечества,  </w:t>
      </w:r>
      <w:r w:rsidRPr="004E66D0">
        <w:rPr>
          <w:rFonts w:ascii="Times New Roman" w:hAnsi="Times New Roman" w:cs="Times New Roman"/>
          <w:sz w:val="24"/>
          <w:szCs w:val="24"/>
        </w:rPr>
        <w:t xml:space="preserve">День Победы, 8 Марта) и народных (Шагаа, ) праздниках. </w:t>
      </w: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6D0">
        <w:rPr>
          <w:rFonts w:ascii="Times New Roman" w:hAnsi="Times New Roman" w:cs="Times New Roman"/>
          <w:sz w:val="24"/>
          <w:szCs w:val="24"/>
        </w:rPr>
        <w:t>Дать сведения о нравственных качествах: человечности, го</w:t>
      </w:r>
      <w:r w:rsidRPr="004E66D0">
        <w:rPr>
          <w:rFonts w:ascii="Times New Roman" w:hAnsi="Times New Roman" w:cs="Times New Roman"/>
          <w:sz w:val="24"/>
          <w:szCs w:val="24"/>
        </w:rPr>
        <w:softHyphen/>
        <w:t>степриимстве, трудолюбию своего народа. Почит</w:t>
      </w:r>
      <w:r w:rsidR="00DD429A">
        <w:rPr>
          <w:rFonts w:ascii="Times New Roman" w:hAnsi="Times New Roman" w:cs="Times New Roman"/>
          <w:sz w:val="24"/>
          <w:szCs w:val="24"/>
        </w:rPr>
        <w:t>ать обычаи народов Республики Ты</w:t>
      </w:r>
      <w:r w:rsidRPr="004E66D0">
        <w:rPr>
          <w:rFonts w:ascii="Times New Roman" w:hAnsi="Times New Roman" w:cs="Times New Roman"/>
          <w:sz w:val="24"/>
          <w:szCs w:val="24"/>
        </w:rPr>
        <w:t>ва.</w:t>
      </w: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6D0">
        <w:rPr>
          <w:rFonts w:ascii="Times New Roman" w:hAnsi="Times New Roman" w:cs="Times New Roman"/>
          <w:sz w:val="24"/>
          <w:szCs w:val="24"/>
        </w:rPr>
        <w:t>Формировать доброжелательное и уважительное отношение к сверстникам разных н</w:t>
      </w:r>
      <w:r w:rsidRPr="004E66D0">
        <w:rPr>
          <w:rFonts w:ascii="Times New Roman" w:hAnsi="Times New Roman" w:cs="Times New Roman"/>
          <w:sz w:val="24"/>
          <w:szCs w:val="24"/>
        </w:rPr>
        <w:t>а</w:t>
      </w:r>
      <w:r w:rsidRPr="004E66D0">
        <w:rPr>
          <w:rFonts w:ascii="Times New Roman" w:hAnsi="Times New Roman" w:cs="Times New Roman"/>
          <w:sz w:val="24"/>
          <w:szCs w:val="24"/>
        </w:rPr>
        <w:t>ционально</w:t>
      </w:r>
      <w:r w:rsidRPr="004E66D0">
        <w:rPr>
          <w:rFonts w:ascii="Times New Roman" w:hAnsi="Times New Roman" w:cs="Times New Roman"/>
          <w:sz w:val="24"/>
          <w:szCs w:val="24"/>
        </w:rPr>
        <w:softHyphen/>
        <w:t>стей.</w:t>
      </w: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6D0">
        <w:rPr>
          <w:rFonts w:ascii="Times New Roman" w:hAnsi="Times New Roman" w:cs="Times New Roman"/>
          <w:sz w:val="24"/>
          <w:szCs w:val="24"/>
        </w:rPr>
        <w:t>Прививать любовь к тувинской музыке, живописи, литературе, искусстве.</w:t>
      </w:r>
    </w:p>
    <w:tbl>
      <w:tblPr>
        <w:tblW w:w="96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2"/>
        <w:gridCol w:w="1395"/>
        <w:gridCol w:w="7513"/>
        <w:gridCol w:w="11"/>
      </w:tblGrid>
      <w:tr w:rsidR="004E66D0" w:rsidRPr="004E66D0" w:rsidTr="005545BB">
        <w:tc>
          <w:tcPr>
            <w:tcW w:w="9651" w:type="dxa"/>
            <w:gridSpan w:val="4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направлений с учетом национально-регионального компонента (НРК)</w:t>
            </w:r>
          </w:p>
        </w:tc>
      </w:tr>
      <w:tr w:rsidR="004E66D0" w:rsidRPr="004E66D0" w:rsidTr="005545BB">
        <w:trPr>
          <w:gridAfter w:val="1"/>
          <w:wAfter w:w="11" w:type="dxa"/>
          <w:trHeight w:val="274"/>
        </w:trPr>
        <w:tc>
          <w:tcPr>
            <w:tcW w:w="732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:rsidR="005545BB" w:rsidRDefault="005545BB" w:rsidP="005545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</w:t>
            </w:r>
            <w:r w:rsidR="004E66D0"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ское </w:t>
            </w:r>
          </w:p>
          <w:p w:rsidR="004E66D0" w:rsidRPr="004E66D0" w:rsidRDefault="004E66D0" w:rsidP="005545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</w:t>
            </w:r>
          </w:p>
        </w:tc>
        <w:tc>
          <w:tcPr>
            <w:tcW w:w="7513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у детей сознательного отношения к своей респу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лике, селе. Своему здоровью, стимулирование желания совершенств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вать его и вести здоровый образ жизни, используя устное народное творчество своего народа. Развитие самоконтроля у детей по отнош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нию к своему двигательному поведению во время игровых занятий, построенных на основе народных музыкальных подвижных игр и э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тафет.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Ознакомление с тувинскими народными играми. Продолжение учить детей самостоятельно организовывать знакомые тувинские по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вижные игры, доводить их до конца. Совершенствование двигател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ных умений и навыков детей. Формирование правильной осанки, ум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ние выполнять движения осознанно, красиво, быстро, ловко.</w:t>
            </w:r>
          </w:p>
        </w:tc>
      </w:tr>
      <w:tr w:rsidR="004E66D0" w:rsidRPr="004E66D0" w:rsidTr="005545BB">
        <w:trPr>
          <w:gridAfter w:val="1"/>
          <w:wAfter w:w="11" w:type="dxa"/>
          <w:trHeight w:val="3392"/>
        </w:trPr>
        <w:tc>
          <w:tcPr>
            <w:tcW w:w="732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4E66D0" w:rsidRPr="004E66D0" w:rsidRDefault="004E66D0" w:rsidP="005545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Социал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но-коммун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кативное развитие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нравственных качествах: чел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вечности, гостеприимстве, трудолюбия своего народа; почитания  обычаев  и традиций тувинского народа. Воспитание дружеских вза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моотношений между детьми: привычки играть, трудиться, заниматься сообща, стремления радовать старших хорошими поступками. Фо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мирование доброжелательного отношения к сверстникам разных 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циональностей.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 различных ст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ронах трудовой деятельности детей средствами художественной лит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ратуры, через ознакомление  с трудовыми  традициями и обычаями тувинского  народов.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Поощрение  самостоятельности, настойчивости, ответственн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сти при выполнении трудовых процессов; разделение с ребенком чу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ства удовлетворения  от процесса  индивидуального и коллективного труда, чувства гордости, поддерживать стремление получить от взрослого и сверстников положительную оценку результата и своих качеств, проявленных в труде.</w:t>
            </w:r>
          </w:p>
          <w:p w:rsidR="004E66D0" w:rsidRPr="004E66D0" w:rsidRDefault="00DD429A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Формирование представлений о Ты</w:t>
            </w:r>
            <w:r w:rsidR="004E66D0" w:rsidRPr="004E66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ве, России. 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Обращение внимания детей на положительных сказочных г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роев и персонажей литературных произведений тувинского народа.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и обогащение представления детей о труде людей родного села.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о некоторых ра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тениях, о домашних и диких животных родного края</w:t>
            </w:r>
          </w:p>
        </w:tc>
      </w:tr>
      <w:tr w:rsidR="004E66D0" w:rsidRPr="004E66D0" w:rsidTr="005545BB">
        <w:trPr>
          <w:gridAfter w:val="1"/>
          <w:wAfter w:w="11" w:type="dxa"/>
          <w:trHeight w:val="410"/>
        </w:trPr>
        <w:tc>
          <w:tcPr>
            <w:tcW w:w="732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:rsidR="004E66D0" w:rsidRPr="004E66D0" w:rsidRDefault="004E66D0" w:rsidP="00DF29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Познав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тельное и речевое развитие</w:t>
            </w:r>
          </w:p>
        </w:tc>
        <w:tc>
          <w:tcPr>
            <w:tcW w:w="7513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Ознакомление с художественной литературой, устным творч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ством тувинского народа.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Подведение детей к пониманию смысла поговорок, пословиц, их место и значение в речи; эмоционально-образного содержания ск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зок, нравственного смысла изображённого.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Формирование интонационной выразительности в речи в пр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цессе исполнения и обыгрывания художественных произведений п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этов и писателей тувинского народов, совершенствование умений ра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сказать о своём отношении к конкретному поступку литературного персонажа. 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общения.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диалогической речи.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Общение с взрослыми и детьми в повседневной жизни на т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винском языке.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дружественных чувств к народам других наци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нальностей.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кругозора детей при изучении информационного, наглядного материала о столице и других городов РТ.</w:t>
            </w:r>
          </w:p>
        </w:tc>
      </w:tr>
      <w:tr w:rsidR="004E66D0" w:rsidRPr="004E66D0" w:rsidTr="005545BB">
        <w:trPr>
          <w:gridAfter w:val="1"/>
          <w:wAfter w:w="11" w:type="dxa"/>
          <w:trHeight w:val="276"/>
        </w:trPr>
        <w:tc>
          <w:tcPr>
            <w:tcW w:w="732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95" w:type="dxa"/>
          </w:tcPr>
          <w:p w:rsidR="004E66D0" w:rsidRPr="004E66D0" w:rsidRDefault="004E66D0" w:rsidP="005545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венное творчество</w:t>
            </w:r>
          </w:p>
        </w:tc>
        <w:tc>
          <w:tcPr>
            <w:tcW w:w="7513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классическими, народными, современными образцами народной музыки, со звучанием национальных инструме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тов: игил, дошпулуур, хомус 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 знакомства с тувинским  орнаментом. Расшир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ние представлений о народном декоративно-прикладном искусстве (тканые изделия, кожаная мозаика) 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представлений об орнаменте и о национальной одежде.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Побуждение желания создавать узоры на бумажных силуэтах, в 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форме народного изделия (поднос, солонка, чашка) одежды и голо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ных уборов и предметов быта (ковер, салфетка, полотенце)</w:t>
            </w:r>
          </w:p>
        </w:tc>
      </w:tr>
    </w:tbl>
    <w:p w:rsidR="00566945" w:rsidRDefault="00566945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6D0">
        <w:rPr>
          <w:rFonts w:ascii="Times New Roman" w:hAnsi="Times New Roman" w:cs="Times New Roman"/>
          <w:b/>
          <w:sz w:val="24"/>
          <w:szCs w:val="24"/>
        </w:rPr>
        <w:t xml:space="preserve">Комплексно-тематическое планирование </w:t>
      </w: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6D0">
        <w:rPr>
          <w:rFonts w:ascii="Times New Roman" w:hAnsi="Times New Roman" w:cs="Times New Roman"/>
          <w:b/>
          <w:sz w:val="24"/>
          <w:szCs w:val="24"/>
        </w:rPr>
        <w:t xml:space="preserve"> работы в старшей группе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127"/>
        <w:gridCol w:w="2409"/>
        <w:gridCol w:w="2694"/>
        <w:gridCol w:w="2126"/>
      </w:tblGrid>
      <w:tr w:rsidR="004E66D0" w:rsidRPr="004E66D0" w:rsidTr="005545BB">
        <w:trPr>
          <w:cantSplit/>
          <w:trHeight w:val="1124"/>
        </w:trPr>
        <w:tc>
          <w:tcPr>
            <w:tcW w:w="567" w:type="dxa"/>
            <w:textDirection w:val="btLr"/>
          </w:tcPr>
          <w:p w:rsidR="004E66D0" w:rsidRPr="004E66D0" w:rsidRDefault="004E66D0" w:rsidP="00554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127" w:type="dxa"/>
          </w:tcPr>
          <w:p w:rsidR="005545BB" w:rsidRDefault="004E66D0" w:rsidP="00554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</w:p>
          <w:p w:rsidR="004E66D0" w:rsidRPr="004E66D0" w:rsidRDefault="004E66D0" w:rsidP="00554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66D0" w:rsidRPr="004E66D0" w:rsidRDefault="004E66D0" w:rsidP="00554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2694" w:type="dxa"/>
          </w:tcPr>
          <w:p w:rsidR="005545BB" w:rsidRDefault="004E66D0" w:rsidP="00554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и </w:t>
            </w:r>
          </w:p>
          <w:p w:rsidR="004E66D0" w:rsidRPr="004E66D0" w:rsidRDefault="004E66D0" w:rsidP="00554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2126" w:type="dxa"/>
          </w:tcPr>
          <w:p w:rsidR="004E66D0" w:rsidRPr="004E66D0" w:rsidRDefault="004E66D0" w:rsidP="00554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витие </w:t>
            </w:r>
          </w:p>
        </w:tc>
      </w:tr>
      <w:tr w:rsidR="004E66D0" w:rsidRPr="004E66D0" w:rsidTr="004414B3">
        <w:trPr>
          <w:trHeight w:val="701"/>
        </w:trPr>
        <w:tc>
          <w:tcPr>
            <w:tcW w:w="567" w:type="dxa"/>
            <w:textDirection w:val="btLr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Национальные игры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«Аскак к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дай», «Аът чар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жы», «Кастар-куулар», «Кастар-куулар»,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Авторские игры 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«Шаашкак биле арылар», «Те - чунма», «Теве б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ле бору»</w:t>
            </w:r>
          </w:p>
        </w:tc>
        <w:tc>
          <w:tcPr>
            <w:tcW w:w="2409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«Мое родное село»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«Обзорная экскурсия по музею в СОШ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Дид.игра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«Ыныдыг ойнаарак кымдал?»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4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Сказки, проза, поэзия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Тыва тоол «Хам бору болгаш шинчээчи б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ру», «Шевер-оол» С. Таспай, 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Для заучивания на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зусть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«Байырлыг чай!» Э.Кечил-оол, «Чолаачы мен»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Песенки. 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«Берингир кус» сл. Ш. Даржай, муз. Г. Ховалыг; 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ИЗО деятел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«Мээн ынак су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рум»</w:t>
            </w:r>
          </w:p>
        </w:tc>
      </w:tr>
      <w:tr w:rsidR="004E66D0" w:rsidRPr="004E66D0" w:rsidTr="004414B3">
        <w:trPr>
          <w:cantSplit/>
          <w:trHeight w:val="1134"/>
        </w:trPr>
        <w:tc>
          <w:tcPr>
            <w:tcW w:w="567" w:type="dxa"/>
            <w:textDirection w:val="btLr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«Баг кагары», «Кара адары», «Кажык»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Авторские игры 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«Те - чунма», «Теве биле бору»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 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Самые красивые места, достоприм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чательности родного села» 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Дид.игра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«Ден тепкииштиг чада»</w:t>
            </w:r>
          </w:p>
        </w:tc>
        <w:tc>
          <w:tcPr>
            <w:tcW w:w="2694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Сказки</w:t>
            </w:r>
          </w:p>
          <w:p w:rsidR="004E66D0" w:rsidRPr="00CA6756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«Сонуургакпай»  А.Шоюн, 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«Чургекпен» С.Сурун-оол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Для заучивания на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зусть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«Кус» Е. Танова, «Ожештпей» Э.Кечил-оол</w:t>
            </w:r>
          </w:p>
        </w:tc>
        <w:tc>
          <w:tcPr>
            <w:tcW w:w="2126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Песенки.  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«Сугга баргашк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лиил» сл. Е. Тан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вой, муз.народная; 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ИЗО деятел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ность.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Рисование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«Что мы увид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ли»</w:t>
            </w:r>
          </w:p>
        </w:tc>
      </w:tr>
      <w:tr w:rsidR="004E66D0" w:rsidRPr="004E66D0" w:rsidTr="004414B3">
        <w:trPr>
          <w:cantSplit/>
          <w:trHeight w:val="1876"/>
        </w:trPr>
        <w:tc>
          <w:tcPr>
            <w:tcW w:w="567" w:type="dxa"/>
            <w:textDirection w:val="btLr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«Хоглуг уруглар бис», «Кажар ди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ги»</w:t>
            </w:r>
          </w:p>
        </w:tc>
        <w:tc>
          <w:tcPr>
            <w:tcW w:w="2409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«Деражно кудумч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зунун тоогузу»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Словесно-дидактическая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игра 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«Каш сос ададым?»</w:t>
            </w:r>
          </w:p>
        </w:tc>
        <w:tc>
          <w:tcPr>
            <w:tcW w:w="2694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Сказки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Тыва улустун толу «Чуге теве чараш эвес апарганыл?», «Тене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тей» Ч. Кара-Куске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Для заучивания на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зусть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«Чаштар чараш» В. С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ган-оол</w:t>
            </w:r>
          </w:p>
        </w:tc>
        <w:tc>
          <w:tcPr>
            <w:tcW w:w="2126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Ме-ке-ке» С. Бе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ИЗО деятел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«Знакомство т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винскими узор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ми».</w:t>
            </w:r>
          </w:p>
        </w:tc>
      </w:tr>
      <w:tr w:rsidR="004E66D0" w:rsidRPr="004E66D0" w:rsidTr="004414B3">
        <w:trPr>
          <w:cantSplit/>
          <w:trHeight w:val="2631"/>
        </w:trPr>
        <w:tc>
          <w:tcPr>
            <w:tcW w:w="567" w:type="dxa"/>
            <w:textDirection w:val="btLr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127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«Дун болгаш Хун», «Кадарчы болгаш хойлар»</w:t>
            </w:r>
          </w:p>
        </w:tc>
        <w:tc>
          <w:tcPr>
            <w:tcW w:w="2409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 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«Район, в котором ты живешь»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Словесно-дидактическая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игра </w:t>
            </w:r>
            <w:r w:rsidRPr="004E66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“Кым кичээнгейлигил?”</w:t>
            </w:r>
          </w:p>
        </w:tc>
        <w:tc>
          <w:tcPr>
            <w:tcW w:w="2694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Сказки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«Адыг оглу» С.Таспай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Для заучивания на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зусть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«Шивижигеш» Е.Танова, «Харжыгаш» М. Кенин-Лопсан</w:t>
            </w:r>
          </w:p>
        </w:tc>
        <w:tc>
          <w:tcPr>
            <w:tcW w:w="2126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«Харжыгаш» сл. О. Кан-оол, муз. И. Тулуш; «Эки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венер, Соок-Ирей!» сл. З. 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мзырай, муз. Г. Ховалыг; «Ш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вижигеш» сл. О. Сувакпит, муз. Р. Кенбенбиль;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ИЗО деятел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«Узор рога бар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на»</w:t>
            </w:r>
          </w:p>
        </w:tc>
      </w:tr>
      <w:tr w:rsidR="004E66D0" w:rsidRPr="004E66D0" w:rsidTr="004414B3">
        <w:trPr>
          <w:cantSplit/>
          <w:trHeight w:val="1134"/>
        </w:trPr>
        <w:tc>
          <w:tcPr>
            <w:tcW w:w="567" w:type="dxa"/>
            <w:textDirection w:val="btLr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«Анчы болгаш койгуннар», «Борбак харлар», «Баг кагар оюн»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A6756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«Путешес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вие по родному г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роду Кызылу»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игры</w:t>
            </w:r>
          </w:p>
          <w:p w:rsidR="004E66D0" w:rsidRPr="004E66D0" w:rsidRDefault="00DF2996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«Мерге</w:t>
            </w:r>
            <w:r w:rsidR="004E66D0" w:rsidRPr="004E66D0">
              <w:rPr>
                <w:rFonts w:ascii="Times New Roman" w:hAnsi="Times New Roman" w:cs="Times New Roman"/>
                <w:sz w:val="24"/>
                <w:szCs w:val="24"/>
              </w:rPr>
              <w:t>лерни кожа сал»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Словесно-дидактические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«Кайы состе дынн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лып тур?»</w:t>
            </w:r>
          </w:p>
        </w:tc>
        <w:tc>
          <w:tcPr>
            <w:tcW w:w="2694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Сказки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Тыва улустун толу «Кара-Куш биле Бос деп одурек» 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Для заучивания на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зусть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«Чунгуда» Е.Танова, «Кышкы ыржыгаш» Е.Танова</w:t>
            </w:r>
          </w:p>
        </w:tc>
        <w:tc>
          <w:tcPr>
            <w:tcW w:w="2126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«Шагаа» сл. М. Тирчин, муз. Г. Ховалыг; 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ИЗО деятел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ность.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«Тувинский узор в квадрате» (Да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гына боргу) </w:t>
            </w:r>
          </w:p>
          <w:p w:rsidR="004E66D0" w:rsidRPr="00CA6756" w:rsidRDefault="00CA6756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</w:t>
            </w:r>
            <w:r w:rsidR="004E66D0" w:rsidRPr="004E66D0">
              <w:rPr>
                <w:rFonts w:ascii="Times New Roman" w:hAnsi="Times New Roman" w:cs="Times New Roman"/>
                <w:sz w:val="24"/>
                <w:szCs w:val="24"/>
              </w:rPr>
              <w:t>«Ш</w:t>
            </w:r>
            <w:r w:rsidR="004E66D0"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E66D0" w:rsidRPr="004E66D0">
              <w:rPr>
                <w:rFonts w:ascii="Times New Roman" w:hAnsi="Times New Roman" w:cs="Times New Roman"/>
                <w:sz w:val="24"/>
                <w:szCs w:val="24"/>
              </w:rPr>
              <w:t>гаа»</w:t>
            </w:r>
          </w:p>
        </w:tc>
      </w:tr>
      <w:tr w:rsidR="004E66D0" w:rsidRPr="004E66D0" w:rsidTr="004414B3">
        <w:trPr>
          <w:cantSplit/>
          <w:trHeight w:val="2402"/>
        </w:trPr>
        <w:tc>
          <w:tcPr>
            <w:tcW w:w="567" w:type="dxa"/>
            <w:textDirection w:val="btLr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«Тукчугашка кым мурнай чед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рил?», «Адыглар болгаш арылар»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«Традиции и культ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ра тувинского нар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да»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Рассматривание ал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бомов о Туве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Сказки, проза, поэзия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«Дииспейнин улегери» «Могелер» Е.Танова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Для заучивания на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зусть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«Сонуургакпай» А.Шоюн, </w:t>
            </w:r>
          </w:p>
        </w:tc>
        <w:tc>
          <w:tcPr>
            <w:tcW w:w="2126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Песенки. 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«Шайывыс» сл. Е. Тановой, муз. А. Танов; «Шай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выс» сл. Е. Тан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вой, муз. А. Т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нов;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ИЗО деятел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ность.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«Рисование на полоске «(Бору дижи)».</w:t>
            </w:r>
          </w:p>
        </w:tc>
      </w:tr>
      <w:tr w:rsidR="004E66D0" w:rsidRPr="004E66D0" w:rsidTr="004414B3">
        <w:trPr>
          <w:cantSplit/>
          <w:trHeight w:val="1134"/>
        </w:trPr>
        <w:tc>
          <w:tcPr>
            <w:tcW w:w="567" w:type="dxa"/>
            <w:textDirection w:val="btLr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27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«Аргада дии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нер», «Чанган куштар»,</w:t>
            </w:r>
          </w:p>
        </w:tc>
        <w:tc>
          <w:tcPr>
            <w:tcW w:w="2409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 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«Тувинские орн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менты»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Сказки 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«Чуктепкен» С.Сурун-оол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Для заучивания на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зусть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«Час» Э.Кечил-оол</w:t>
            </w:r>
          </w:p>
        </w:tc>
        <w:tc>
          <w:tcPr>
            <w:tcW w:w="2126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«Кырган-авам» сл. Ш. Даржай, муз. И. Тулуш; «Авазы-дыр» сл. М. Тирчин, муз. Г. Ховалыг; 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ИЗО деятел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ность.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“Узор рога барана” (кошкар мыйызы)</w:t>
            </w:r>
          </w:p>
        </w:tc>
      </w:tr>
      <w:tr w:rsidR="004E66D0" w:rsidRPr="004E66D0" w:rsidTr="004414B3">
        <w:trPr>
          <w:cantSplit/>
          <w:trHeight w:val="1134"/>
        </w:trPr>
        <w:tc>
          <w:tcPr>
            <w:tcW w:w="567" w:type="dxa"/>
            <w:textDirection w:val="btLr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«Бортчугеш биле мерге», «Угу», «Ужар-ушпас»</w:t>
            </w:r>
          </w:p>
        </w:tc>
        <w:tc>
          <w:tcPr>
            <w:tcW w:w="2409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Беседы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«Знаменитые наши земляки» (художн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ки, композиторы)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Сказки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«Чуктенчип чорааш» М.Олчей-оол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Для заучивания наизусть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«Тенекпей» М.Олчей-оол,  «Ойн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ар-кызым» Э.Кечил-оол,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Песенки. 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«Час-даа келди» сл. Х. Ойдан-оол, муз. Г. Ховалыг; 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ИЗО деятел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«Кукла в наци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нальном кост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ме».</w:t>
            </w:r>
          </w:p>
        </w:tc>
      </w:tr>
      <w:tr w:rsidR="004E66D0" w:rsidRPr="004E66D0" w:rsidTr="004414B3">
        <w:trPr>
          <w:cantSplit/>
          <w:trHeight w:val="1134"/>
        </w:trPr>
        <w:tc>
          <w:tcPr>
            <w:tcW w:w="567" w:type="dxa"/>
            <w:textDirection w:val="btLr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«Дулгуурлер», «Тааннар», «Х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лур-хулур»</w:t>
            </w:r>
          </w:p>
        </w:tc>
        <w:tc>
          <w:tcPr>
            <w:tcW w:w="2409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«Богатство нашей Республики»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Сказки 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«Хам бору биле ши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чээчи бору» тыва тоол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Для заучивания на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зусть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«Чодураалар» Л. Ч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дамба</w:t>
            </w:r>
          </w:p>
        </w:tc>
        <w:tc>
          <w:tcPr>
            <w:tcW w:w="2126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«Арыкчыгаш» сл. Т. Серен-оол, муз. С. Базыр-оол; 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де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ских работ 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6945" w:rsidRDefault="00566945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66D0">
        <w:rPr>
          <w:rFonts w:ascii="Times New Roman" w:hAnsi="Times New Roman" w:cs="Times New Roman"/>
          <w:b/>
          <w:sz w:val="24"/>
          <w:szCs w:val="24"/>
        </w:rPr>
        <w:t xml:space="preserve">Подготовительная группа </w:t>
      </w:r>
      <w:r w:rsidRPr="004E66D0">
        <w:rPr>
          <w:rFonts w:ascii="Times New Roman" w:hAnsi="Times New Roman" w:cs="Times New Roman"/>
          <w:b/>
          <w:bCs/>
          <w:sz w:val="24"/>
          <w:szCs w:val="24"/>
        </w:rPr>
        <w:t>(от 6 до 7 лет)</w:t>
      </w: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6D0">
        <w:rPr>
          <w:rFonts w:ascii="Times New Roman" w:hAnsi="Times New Roman" w:cs="Times New Roman"/>
          <w:b/>
          <w:sz w:val="24"/>
          <w:szCs w:val="24"/>
        </w:rPr>
        <w:t>Задачи воспитания и обучения:</w:t>
      </w: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6D0">
        <w:rPr>
          <w:rFonts w:ascii="Times New Roman" w:hAnsi="Times New Roman" w:cs="Times New Roman"/>
          <w:sz w:val="24"/>
          <w:szCs w:val="24"/>
        </w:rPr>
        <w:t>Воспиты</w:t>
      </w:r>
      <w:r w:rsidRPr="004E66D0">
        <w:rPr>
          <w:rFonts w:ascii="Times New Roman" w:hAnsi="Times New Roman" w:cs="Times New Roman"/>
          <w:sz w:val="24"/>
          <w:szCs w:val="24"/>
        </w:rPr>
        <w:softHyphen/>
        <w:t>вать патриотические чувства, любовь к родному краю, Родине, к родному яз</w:t>
      </w:r>
      <w:r w:rsidRPr="004E66D0">
        <w:rPr>
          <w:rFonts w:ascii="Times New Roman" w:hAnsi="Times New Roman" w:cs="Times New Roman"/>
          <w:sz w:val="24"/>
          <w:szCs w:val="24"/>
        </w:rPr>
        <w:t>ы</w:t>
      </w:r>
      <w:r w:rsidRPr="004E66D0">
        <w:rPr>
          <w:rFonts w:ascii="Times New Roman" w:hAnsi="Times New Roman" w:cs="Times New Roman"/>
          <w:sz w:val="24"/>
          <w:szCs w:val="24"/>
        </w:rPr>
        <w:t>ку;</w:t>
      </w: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6D0">
        <w:rPr>
          <w:rFonts w:ascii="Times New Roman" w:hAnsi="Times New Roman" w:cs="Times New Roman"/>
          <w:sz w:val="24"/>
          <w:szCs w:val="24"/>
        </w:rPr>
        <w:t>Продолжать знакомить детей с  музыкой, живописью, литературой, искусством  туви</w:t>
      </w:r>
      <w:r w:rsidRPr="004E66D0">
        <w:rPr>
          <w:rFonts w:ascii="Times New Roman" w:hAnsi="Times New Roman" w:cs="Times New Roman"/>
          <w:sz w:val="24"/>
          <w:szCs w:val="24"/>
        </w:rPr>
        <w:t>н</w:t>
      </w:r>
      <w:r w:rsidRPr="004E66D0">
        <w:rPr>
          <w:rFonts w:ascii="Times New Roman" w:hAnsi="Times New Roman" w:cs="Times New Roman"/>
          <w:sz w:val="24"/>
          <w:szCs w:val="24"/>
        </w:rPr>
        <w:t>ского народа.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1832"/>
        <w:gridCol w:w="7513"/>
      </w:tblGrid>
      <w:tr w:rsidR="004E66D0" w:rsidRPr="004E66D0" w:rsidTr="004414B3">
        <w:tc>
          <w:tcPr>
            <w:tcW w:w="10065" w:type="dxa"/>
            <w:gridSpan w:val="3"/>
          </w:tcPr>
          <w:p w:rsidR="004E66D0" w:rsidRPr="004E66D0" w:rsidRDefault="004E66D0" w:rsidP="00DD429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направлений с учетом национально-регионального компонента </w:t>
            </w:r>
          </w:p>
        </w:tc>
      </w:tr>
      <w:tr w:rsidR="004E66D0" w:rsidRPr="004E66D0" w:rsidTr="004414B3">
        <w:trPr>
          <w:trHeight w:val="2159"/>
        </w:trPr>
        <w:tc>
          <w:tcPr>
            <w:tcW w:w="720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32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7513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Усовершенствование знаний детей об организме человека, ч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рез устное народное творчество. Формирование и расширение знаний детей о пользе лекарственных растений своего края в сохранении и укреплении собственного здоровья. Продолжение формирований ум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ний и опыта здоровьесберегающих действий во время проведения д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сугов и национальных праздников.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Ознакомление с национальными подвижными играми. Пр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должение учить детей самостоятельно организовывать  знакомые по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вижные игры; находить, придумывать разные варианты подвижных игр. Воспитание нравственных и волевых качеств: выдержку, насто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чивость, решительность, инициативность, смелость.</w:t>
            </w:r>
          </w:p>
        </w:tc>
      </w:tr>
      <w:tr w:rsidR="004E66D0" w:rsidRPr="004E66D0" w:rsidTr="004414B3">
        <w:trPr>
          <w:trHeight w:val="2969"/>
        </w:trPr>
        <w:tc>
          <w:tcPr>
            <w:tcW w:w="720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Социально-коммуникати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ное развитие</w:t>
            </w:r>
          </w:p>
        </w:tc>
        <w:tc>
          <w:tcPr>
            <w:tcW w:w="7513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Совершенствование знаний о традициях и обычаях своего 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рода. Формирован</w:t>
            </w:r>
            <w:r w:rsidR="00560252">
              <w:rPr>
                <w:rFonts w:ascii="Times New Roman" w:hAnsi="Times New Roman" w:cs="Times New Roman"/>
                <w:sz w:val="24"/>
                <w:szCs w:val="24"/>
              </w:rPr>
              <w:t>ие представлений о том, что в Ту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ве  живут люди разных национальностей в мире и дружбе. Ознакомление с традици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ми, обычаями, обрядами.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Воспитание у детей организованности, дисциплинированности, уважения к старшим, заботливого отношения к малышам; умения и желания самостоятельно объединяться для совместной игры и труда, оказывать друг другу помощь, доброжелательно оценивать поступки сверстников.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На основе расширения  знаний о Республике Тыва воспитание патриотических чувств к родному краю и толерантного отношения к народам других национальностей.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Обеспечение  осознанного и самостоятельного  выполнения процессов самообслуживания, самостоятельного  контроля качества результата.</w:t>
            </w:r>
          </w:p>
        </w:tc>
      </w:tr>
      <w:tr w:rsidR="004E66D0" w:rsidRPr="004E66D0" w:rsidTr="004414B3">
        <w:tc>
          <w:tcPr>
            <w:tcW w:w="720" w:type="dxa"/>
            <w:vMerge w:val="restart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32" w:type="dxa"/>
            <w:vMerge w:val="restart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ное и речевое развитие</w:t>
            </w:r>
          </w:p>
        </w:tc>
        <w:tc>
          <w:tcPr>
            <w:tcW w:w="7513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художественной литературой и устным творчеством тувинского народа.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Закрепление умений понимать главную идею произведений, правильно оценивать поступки героев, различать жанровые особенн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сти произведений, навыков выразительной речи.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Систематизирование знаний  детей о творчестве тувинского народа писателей и поэтов родного края, умений сравнивать, анализ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ровать и обобщать.  </w:t>
            </w:r>
          </w:p>
        </w:tc>
      </w:tr>
      <w:tr w:rsidR="004E66D0" w:rsidRPr="004E66D0" w:rsidTr="004414B3">
        <w:trPr>
          <w:trHeight w:val="1247"/>
        </w:trPr>
        <w:tc>
          <w:tcPr>
            <w:tcW w:w="720" w:type="dxa"/>
            <w:vMerge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3" w:type="dxa"/>
            <w:vMerge w:val="restart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представлений о государстве, республ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ке</w:t>
            </w:r>
            <w:r w:rsidR="00DD429A">
              <w:rPr>
                <w:rFonts w:ascii="Times New Roman" w:hAnsi="Times New Roman" w:cs="Times New Roman"/>
                <w:bCs/>
                <w:sz w:val="24"/>
                <w:szCs w:val="24"/>
              </w:rPr>
              <w:t>,кожууне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(президент, правительство,</w:t>
            </w:r>
            <w:r w:rsidR="00DD429A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администрация,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армия, </w:t>
            </w:r>
            <w:r w:rsidR="00DD429A">
              <w:rPr>
                <w:rFonts w:ascii="Times New Roman" w:hAnsi="Times New Roman" w:cs="Times New Roman"/>
                <w:bCs/>
                <w:sz w:val="24"/>
                <w:szCs w:val="24"/>
              </w:rPr>
              <w:t>пол</w:t>
            </w:r>
            <w:r w:rsidR="00DD429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DD429A">
              <w:rPr>
                <w:rFonts w:ascii="Times New Roman" w:hAnsi="Times New Roman" w:cs="Times New Roman"/>
                <w:bCs/>
                <w:sz w:val="24"/>
                <w:szCs w:val="24"/>
              </w:rPr>
              <w:t>ция), о симв</w:t>
            </w:r>
            <w:r w:rsidR="00560252">
              <w:rPr>
                <w:rFonts w:ascii="Times New Roman" w:hAnsi="Times New Roman" w:cs="Times New Roman"/>
                <w:bCs/>
                <w:sz w:val="24"/>
                <w:szCs w:val="24"/>
              </w:rPr>
              <w:t>олах России , Ту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вы</w:t>
            </w:r>
            <w:r w:rsidR="00DD429A">
              <w:rPr>
                <w:rFonts w:ascii="Times New Roman" w:hAnsi="Times New Roman" w:cs="Times New Roman"/>
                <w:bCs/>
                <w:sz w:val="24"/>
                <w:szCs w:val="24"/>
              </w:rPr>
              <w:t>, кожууна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(флаг, герб, гимн)</w:t>
            </w:r>
          </w:p>
          <w:p w:rsidR="00DD429A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представлений о столице России-</w:t>
            </w:r>
            <w:r w:rsidR="00DD429A"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Москве,</w:t>
            </w:r>
            <w:r w:rsidR="00DD42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столицы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Республика Тыва-Кызыл, </w:t>
            </w:r>
            <w:r w:rsidR="00DD429A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административном центре Эрзинского к</w:t>
            </w:r>
            <w:r w:rsidR="00DD429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DD429A">
              <w:rPr>
                <w:rFonts w:ascii="Times New Roman" w:hAnsi="Times New Roman" w:cs="Times New Roman"/>
                <w:bCs/>
                <w:sz w:val="24"/>
                <w:szCs w:val="24"/>
              </w:rPr>
              <w:t>жууна-село Эрзин,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о государственных праздниках.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представления о родном селе, его достопримеч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тельностях ( 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музей</w:t>
            </w:r>
            <w:r w:rsidR="00014DD6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 школы</w:t>
            </w:r>
            <w:r w:rsidR="00014D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библиотеки,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памятники  и др.), его пр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роде, выдающихся личности (писатели, композиторы, художники).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Расширение представления об </w:t>
            </w:r>
            <w:r w:rsidR="00560252">
              <w:rPr>
                <w:rFonts w:ascii="Times New Roman" w:hAnsi="Times New Roman" w:cs="Times New Roman"/>
                <w:bCs/>
                <w:sz w:val="24"/>
                <w:szCs w:val="24"/>
              </w:rPr>
              <w:t>образе жизни людей, населя</w:t>
            </w:r>
            <w:r w:rsidR="00560252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="00560252">
              <w:rPr>
                <w:rFonts w:ascii="Times New Roman" w:hAnsi="Times New Roman" w:cs="Times New Roman"/>
                <w:bCs/>
                <w:sz w:val="24"/>
                <w:szCs w:val="24"/>
              </w:rPr>
              <w:t>щих Р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еспублику Тыва, их обычаях, традициях, фольклоре.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лучшими образцами вокальной, инструме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тальной, оркестровой народной музыки, с народными инструментами.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Расширение представлений детей о народных промыслах (ювелирное дело, вышивка), о национальном орнаменте.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умения создавать узоры по мотивам народных росп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сей, уже знакомых и новых .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Ознакомление детей с декоративно-прикладным искусством народов. </w:t>
            </w:r>
          </w:p>
        </w:tc>
      </w:tr>
      <w:tr w:rsidR="004E66D0" w:rsidRPr="004E66D0" w:rsidTr="004414B3">
        <w:trPr>
          <w:trHeight w:val="2709"/>
        </w:trPr>
        <w:tc>
          <w:tcPr>
            <w:tcW w:w="720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но-эстетическое развитие</w:t>
            </w:r>
          </w:p>
        </w:tc>
        <w:tc>
          <w:tcPr>
            <w:tcW w:w="7513" w:type="dxa"/>
            <w:vMerge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14DD6" w:rsidRDefault="00014DD6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DD6" w:rsidRDefault="00014DD6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DD6" w:rsidRDefault="00014DD6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DD6" w:rsidRDefault="00014DD6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DD6" w:rsidRDefault="00014DD6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DD6" w:rsidRDefault="00014DD6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DD6" w:rsidRDefault="00014DD6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F19" w:rsidRDefault="00FA6F19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6D0" w:rsidRP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E66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Комплексно-тематическое планирование  работы в </w:t>
      </w:r>
      <w:r w:rsidRPr="004E66D0">
        <w:rPr>
          <w:rFonts w:ascii="Times New Roman" w:hAnsi="Times New Roman" w:cs="Times New Roman"/>
          <w:b/>
          <w:iCs/>
          <w:sz w:val="24"/>
          <w:szCs w:val="24"/>
        </w:rPr>
        <w:t xml:space="preserve"> подготовительной группе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843"/>
        <w:gridCol w:w="1701"/>
        <w:gridCol w:w="2410"/>
        <w:gridCol w:w="3260"/>
      </w:tblGrid>
      <w:tr w:rsidR="004E66D0" w:rsidRPr="004E66D0" w:rsidTr="00F7012C">
        <w:trPr>
          <w:cantSplit/>
          <w:trHeight w:val="721"/>
        </w:trPr>
        <w:tc>
          <w:tcPr>
            <w:tcW w:w="675" w:type="dxa"/>
            <w:textDirection w:val="btLr"/>
          </w:tcPr>
          <w:p w:rsidR="004E66D0" w:rsidRPr="004E66D0" w:rsidRDefault="004E66D0" w:rsidP="00C73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843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E66D0" w:rsidRPr="004E66D0" w:rsidRDefault="004E66D0" w:rsidP="00317F3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Социально-коммуник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тивное разв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тие </w:t>
            </w:r>
          </w:p>
        </w:tc>
        <w:tc>
          <w:tcPr>
            <w:tcW w:w="2410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Познавательное и речевое развитие</w:t>
            </w:r>
          </w:p>
        </w:tc>
        <w:tc>
          <w:tcPr>
            <w:tcW w:w="3260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4E66D0" w:rsidRPr="004E66D0" w:rsidRDefault="004E66D0" w:rsidP="00317F3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D0" w:rsidRPr="004E66D0" w:rsidTr="00F7012C">
        <w:trPr>
          <w:cantSplit/>
          <w:trHeight w:val="1134"/>
        </w:trPr>
        <w:tc>
          <w:tcPr>
            <w:tcW w:w="675" w:type="dxa"/>
            <w:textDirection w:val="btLr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1843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ные игры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«Аскак кадай», «Аът чарыжы», кажык ойнаары «Дот берег»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Авторские и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«Шаашкак биле арылар», «Те - чунма», «Теве биле б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ру»</w:t>
            </w:r>
          </w:p>
          <w:p w:rsidR="004E66D0" w:rsidRPr="004E66D0" w:rsidRDefault="004E66D0" w:rsidP="00317F3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«Тыва чу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тум-чоргааралым»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Словесная игра 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«Янзы буру состерни ч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галанар»</w:t>
            </w:r>
          </w:p>
        </w:tc>
        <w:tc>
          <w:tcPr>
            <w:tcW w:w="2410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Сказки, поэзия, проза  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«Садикте», «Эртен», «Чаштар-дыр бис» Ч.Кара-Куске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Для заучивания наизусть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iCs/>
                <w:sz w:val="24"/>
                <w:szCs w:val="24"/>
              </w:rPr>
              <w:t>«Байырлыг, чай!» Э.Кечил-оол «Чай» Ч.Кара-Куске, «С</w:t>
            </w:r>
            <w:r w:rsidRPr="004E66D0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iCs/>
                <w:sz w:val="24"/>
                <w:szCs w:val="24"/>
              </w:rPr>
              <w:t>дигим» Э. Кечил-оол</w:t>
            </w:r>
          </w:p>
        </w:tc>
        <w:tc>
          <w:tcPr>
            <w:tcW w:w="3260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«Ховаганнар» сл. Х. Алдын-оол, муз. А. Танов; «Хунне-ле» сл. О. Сувакпит, муз. К. Бегзи; 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ИЗО деятельность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«Улица на которой я живу»,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Конкурс с</w:t>
            </w:r>
            <w:r w:rsidR="00DF2996">
              <w:rPr>
                <w:rFonts w:ascii="Times New Roman" w:hAnsi="Times New Roman" w:cs="Times New Roman"/>
                <w:sz w:val="24"/>
                <w:szCs w:val="24"/>
              </w:rPr>
              <w:t>тихов «Торээн ч</w:t>
            </w:r>
            <w:r w:rsidR="00DF29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F2996">
              <w:rPr>
                <w:rFonts w:ascii="Times New Roman" w:hAnsi="Times New Roman" w:cs="Times New Roman"/>
                <w:sz w:val="24"/>
                <w:szCs w:val="24"/>
              </w:rPr>
              <w:t>рим делегемнери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E66D0" w:rsidRPr="004E66D0" w:rsidTr="00F7012C">
        <w:trPr>
          <w:cantSplit/>
          <w:trHeight w:val="1134"/>
        </w:trPr>
        <w:tc>
          <w:tcPr>
            <w:tcW w:w="675" w:type="dxa"/>
            <w:textDirection w:val="btLr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6D0" w:rsidRPr="00CA6756" w:rsidRDefault="00CA6756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  <w:r w:rsidR="004E66D0" w:rsidRPr="004E66D0">
              <w:rPr>
                <w:rFonts w:ascii="Times New Roman" w:hAnsi="Times New Roman" w:cs="Times New Roman"/>
                <w:sz w:val="24"/>
                <w:szCs w:val="24"/>
              </w:rPr>
              <w:t>«Баг к</w:t>
            </w:r>
            <w:r w:rsidR="004E66D0"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E66D0"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гары», «Кара адары», </w:t>
            </w:r>
          </w:p>
          <w:p w:rsidR="004E66D0" w:rsidRPr="004E66D0" w:rsidRDefault="004E66D0" w:rsidP="00317F3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«Олчей кеж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им - тыва д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лым»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Экскурсия «Юрта –великий дар предков»</w:t>
            </w:r>
          </w:p>
        </w:tc>
        <w:tc>
          <w:tcPr>
            <w:tcW w:w="2410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Сказки, поэзия, проза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Тыва улустун тоолу «Уш чуул эртемниг оол»,  «Балыктар аштай бээр» А.Шоюн, «Чанып келгеш» Ч.Кара-Куске, 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Для заучивания наизусть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«Сайзанактап ойна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лам!» Ч.Кара-«Куске», «Аът» О.Демдек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«Кус»  С.Комбу, </w:t>
            </w:r>
          </w:p>
        </w:tc>
        <w:tc>
          <w:tcPr>
            <w:tcW w:w="3260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Песенки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Заучивание колыбельных песен и приговорок,  озн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комление с музыкальными инструментами (бызаанчы). Игра на них. 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«Эреспей» сл. Ш. Суван, муз. В. Танов;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Сочинение детьми танцев под фонограмму тувинских мелодий.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ИЗО деятельность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«Украшение Инчээйека»</w:t>
            </w:r>
          </w:p>
        </w:tc>
      </w:tr>
      <w:tr w:rsidR="004E66D0" w:rsidRPr="004E66D0" w:rsidTr="00F7012C">
        <w:trPr>
          <w:cantSplit/>
          <w:trHeight w:val="1134"/>
        </w:trPr>
        <w:tc>
          <w:tcPr>
            <w:tcW w:w="675" w:type="dxa"/>
            <w:textDirection w:val="btLr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«Аът чары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тырары», «Шыдыраа оюннары»</w:t>
            </w:r>
          </w:p>
        </w:tc>
        <w:tc>
          <w:tcPr>
            <w:tcW w:w="1701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«Кижи чу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ттуг, куш 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лыг»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Фотов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ставка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«Мен, мээн ог-булем база торээн суурум» </w:t>
            </w:r>
          </w:p>
        </w:tc>
        <w:tc>
          <w:tcPr>
            <w:tcW w:w="2410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Сказки проза, п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эзия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«Чеченмаа»,   «Д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испей» Е.Танова, «Ойнап тур бис» М.Эргеп. «Койунак» «Хой, серге, молду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га» А. Шоюн,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Для заучивания наизусть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«Харжыгаш» О. Кан, «Баштайгы хар» Э.Кечил-оол,</w:t>
            </w:r>
          </w:p>
          <w:p w:rsidR="004E66D0" w:rsidRPr="004E66D0" w:rsidRDefault="004E66D0" w:rsidP="00317F3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Песенки, потешки, считалки. 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музыкал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ным инструментом хомус.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ИЗО деятельность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«Знакомство с орнаментом половина месяца»</w:t>
            </w:r>
          </w:p>
        </w:tc>
      </w:tr>
      <w:tr w:rsidR="004E66D0" w:rsidRPr="004E66D0" w:rsidTr="00F7012C">
        <w:trPr>
          <w:cantSplit/>
          <w:trHeight w:val="1134"/>
        </w:trPr>
        <w:tc>
          <w:tcPr>
            <w:tcW w:w="675" w:type="dxa"/>
            <w:textDirection w:val="btLr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«Даалы ойна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ры» , «Кажы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ты чыттырып кагары», «К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жык биле аът чарыштырары»</w:t>
            </w:r>
          </w:p>
        </w:tc>
        <w:tc>
          <w:tcPr>
            <w:tcW w:w="1701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«Чеди чузун малымайны азыраза»</w:t>
            </w:r>
          </w:p>
          <w:p w:rsidR="004E66D0" w:rsidRPr="004E66D0" w:rsidRDefault="004E66D0" w:rsidP="00317F3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D0" w:rsidRPr="004E66D0" w:rsidRDefault="004E66D0" w:rsidP="00317F3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Сказки, поэзия, проза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Тыва улустун тоолу «Теве чуге чараш эвес апарганыл?»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«Дииспейнин улег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ри» Ч.Кара-Куске,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Для заучивания наизусть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«Торээн Тывам» О.Сувкапит, </w:t>
            </w:r>
          </w:p>
          <w:p w:rsidR="004E66D0" w:rsidRPr="004E66D0" w:rsidRDefault="004E66D0" w:rsidP="00317F3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Ознакомление с музыкал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ными инструментами  дшп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луур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«Сарлык оглу» С. Бюрбе.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ИЗО деятельность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Рисование.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«Украшение салфетки»</w:t>
            </w:r>
          </w:p>
        </w:tc>
      </w:tr>
      <w:tr w:rsidR="004E66D0" w:rsidRPr="004E66D0" w:rsidTr="00F7012C">
        <w:trPr>
          <w:cantSplit/>
          <w:trHeight w:val="1134"/>
        </w:trPr>
        <w:tc>
          <w:tcPr>
            <w:tcW w:w="675" w:type="dxa"/>
            <w:textDirection w:val="btLr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«Тевектээри», «Чинчи чаж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рары»</w:t>
            </w:r>
          </w:p>
        </w:tc>
        <w:tc>
          <w:tcPr>
            <w:tcW w:w="1701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«Шагааны канчаар э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ттирип тург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ныл»</w:t>
            </w:r>
          </w:p>
          <w:p w:rsidR="004E66D0" w:rsidRPr="004E66D0" w:rsidRDefault="004E66D0" w:rsidP="00317F3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Сказки, проза,  п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эзия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«Кырган-авамнын баскан быштаа» «Кым экил?» Ч.Кара-Куске,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Для заучивания наизусть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«Шагаа хуну», «Манчы тудуп чи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лем авай!» Ч.Кара-Куске, </w:t>
            </w:r>
          </w:p>
        </w:tc>
        <w:tc>
          <w:tcPr>
            <w:tcW w:w="3260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«Кырган-ачам фронтучу» сл. А. Комбу, муз. Г. Ховалыг;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Авторская  игра «Найыра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дын самы»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ИЗО деятельность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«Украшение ширтека»</w:t>
            </w:r>
          </w:p>
        </w:tc>
      </w:tr>
      <w:tr w:rsidR="004E66D0" w:rsidRPr="004E66D0" w:rsidTr="00F7012C">
        <w:trPr>
          <w:cantSplit/>
          <w:trHeight w:val="1134"/>
        </w:trPr>
        <w:tc>
          <w:tcPr>
            <w:tcW w:w="675" w:type="dxa"/>
            <w:textDirection w:val="btLr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«Аржыыл ка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чып ойнаар оюн», «Сайз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нактаары»</w:t>
            </w:r>
          </w:p>
        </w:tc>
        <w:tc>
          <w:tcPr>
            <w:tcW w:w="1701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«Тыва–чурттувус, аас-чогаал-эртиневис»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«Ыдыктыг саннар»</w:t>
            </w:r>
          </w:p>
        </w:tc>
        <w:tc>
          <w:tcPr>
            <w:tcW w:w="2410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Сказки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«Чедип келем ч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зым» Ш.Даржай, «Чурумнуг кым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скаяктар» Ч.Кара-Куске,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Для заучивания наизусть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«Мээн Авам эртежи» Ч.Кара-Куске, «Час» Э.Кечил-оол</w:t>
            </w:r>
          </w:p>
        </w:tc>
        <w:tc>
          <w:tcPr>
            <w:tcW w:w="3260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«Кырган-авам эриг баарлыг» сл. Ю. Кюнзегеш, муз. Р. Кенденбиль;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 деятельность 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4E66D0" w:rsidRPr="004E66D0" w:rsidRDefault="00CA6756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66D0" w:rsidRPr="004E66D0">
              <w:rPr>
                <w:rFonts w:ascii="Times New Roman" w:hAnsi="Times New Roman" w:cs="Times New Roman"/>
                <w:sz w:val="24"/>
                <w:szCs w:val="24"/>
              </w:rPr>
              <w:t>Знакомство с орнаментом «Узел счастья»</w:t>
            </w:r>
          </w:p>
        </w:tc>
      </w:tr>
      <w:tr w:rsidR="004E66D0" w:rsidRPr="004E66D0" w:rsidTr="00F7012C">
        <w:trPr>
          <w:cantSplit/>
          <w:trHeight w:val="1134"/>
        </w:trPr>
        <w:tc>
          <w:tcPr>
            <w:tcW w:w="675" w:type="dxa"/>
            <w:textDirection w:val="btLr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«Адыр-бут деп оюн»,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игра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«Чылыгыч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лар»</w:t>
            </w:r>
          </w:p>
        </w:tc>
        <w:tc>
          <w:tcPr>
            <w:tcW w:w="1701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«Оран кежии-эм оъттарнын ажык-дузазы»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ванная пре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ставления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«7 анай биле б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ру»</w:t>
            </w:r>
          </w:p>
        </w:tc>
        <w:tc>
          <w:tcPr>
            <w:tcW w:w="2410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Сказки, проза, п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эзия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«Кажар дилгижек», «Койгунак» Ч.Кара-Куске,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Для заучивания наизусть</w:t>
            </w:r>
          </w:p>
          <w:p w:rsidR="004E66D0" w:rsidRPr="004E66D0" w:rsidRDefault="00CA6756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«Байырлыг, садик!»,  «Чечект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E66D0"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рим»Э.Кечил-оол, </w:t>
            </w:r>
          </w:p>
        </w:tc>
        <w:tc>
          <w:tcPr>
            <w:tcW w:w="3260" w:type="dxa"/>
          </w:tcPr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Песенки, потешки, послов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цы, поговорки, считалки, з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гадки.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«Оореникчи болдум!» сл. Ч. Кара-Куске, муз. В. Танов;</w:t>
            </w:r>
          </w:p>
          <w:p w:rsidR="004E66D0" w:rsidRPr="004E66D0" w:rsidRDefault="00CA6756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Авторская </w:t>
            </w:r>
            <w:r w:rsidR="004E66D0"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игра «Анайл</w:t>
            </w:r>
            <w:r w:rsidR="004E66D0"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4E66D0"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рым».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ИЗО деятельность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4E66D0" w:rsidRPr="004E66D0" w:rsidRDefault="00CA6756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66D0" w:rsidRPr="004E66D0">
              <w:rPr>
                <w:rFonts w:ascii="Times New Roman" w:hAnsi="Times New Roman" w:cs="Times New Roman"/>
                <w:sz w:val="24"/>
                <w:szCs w:val="24"/>
              </w:rPr>
              <w:t>Роспись пиалы»,</w:t>
            </w:r>
          </w:p>
          <w:p w:rsidR="004E66D0" w:rsidRPr="004E66D0" w:rsidRDefault="004E66D0" w:rsidP="00317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«Волшебные узоры»</w:t>
            </w:r>
          </w:p>
          <w:p w:rsidR="004E66D0" w:rsidRPr="004E66D0" w:rsidRDefault="004E66D0" w:rsidP="00317F3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D0" w:rsidRPr="004E66D0" w:rsidTr="005545BB">
        <w:trPr>
          <w:cantSplit/>
          <w:trHeight w:val="1134"/>
        </w:trPr>
        <w:tc>
          <w:tcPr>
            <w:tcW w:w="675" w:type="dxa"/>
            <w:textDirection w:val="btLr"/>
          </w:tcPr>
          <w:p w:rsidR="004E66D0" w:rsidRPr="004E66D0" w:rsidRDefault="004E66D0" w:rsidP="00554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843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Развлечение</w:t>
            </w:r>
          </w:p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«Мы любим играть»</w:t>
            </w:r>
          </w:p>
        </w:tc>
        <w:tc>
          <w:tcPr>
            <w:tcW w:w="1701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Викторина 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«Что мы зн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E66D0">
              <w:rPr>
                <w:rFonts w:ascii="Times New Roman" w:hAnsi="Times New Roman" w:cs="Times New Roman"/>
                <w:bCs/>
                <w:sz w:val="24"/>
                <w:szCs w:val="24"/>
              </w:rPr>
              <w:t>ем»</w:t>
            </w:r>
          </w:p>
        </w:tc>
        <w:tc>
          <w:tcPr>
            <w:tcW w:w="2410" w:type="dxa"/>
          </w:tcPr>
          <w:p w:rsidR="004E66D0" w:rsidRPr="004E66D0" w:rsidRDefault="004E66D0" w:rsidP="00CA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Литературная ви</w:t>
            </w: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4E6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торина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E66D0">
              <w:rPr>
                <w:rFonts w:ascii="Times New Roman" w:hAnsi="Times New Roman" w:cs="Times New Roman"/>
                <w:sz w:val="24"/>
                <w:szCs w:val="24"/>
              </w:rPr>
              <w:t>вие по знакомым произведениям»</w:t>
            </w:r>
          </w:p>
        </w:tc>
        <w:tc>
          <w:tcPr>
            <w:tcW w:w="3260" w:type="dxa"/>
          </w:tcPr>
          <w:p w:rsidR="004E66D0" w:rsidRPr="004E66D0" w:rsidRDefault="004E66D0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6D0" w:rsidRDefault="004E66D0" w:rsidP="00A36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2996" w:rsidRDefault="00E13F96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</w:t>
      </w:r>
      <w:r w:rsidR="00872D18" w:rsidRPr="00F818C6">
        <w:rPr>
          <w:rFonts w:ascii="Times New Roman" w:hAnsi="Times New Roman" w:cs="Times New Roman"/>
          <w:sz w:val="24"/>
          <w:szCs w:val="24"/>
        </w:rPr>
        <w:t>психолого-педагогического мониторинга, отражающего специфику национально-культурных, демографических, климатических условий, в которых осуществляется образов</w:t>
      </w:r>
      <w:r w:rsidR="00872D18" w:rsidRPr="00F818C6">
        <w:rPr>
          <w:rFonts w:ascii="Times New Roman" w:hAnsi="Times New Roman" w:cs="Times New Roman"/>
          <w:sz w:val="24"/>
          <w:szCs w:val="24"/>
        </w:rPr>
        <w:t>а</w:t>
      </w:r>
      <w:r w:rsidR="00872D18" w:rsidRPr="00F818C6">
        <w:rPr>
          <w:rFonts w:ascii="Times New Roman" w:hAnsi="Times New Roman" w:cs="Times New Roman"/>
          <w:sz w:val="24"/>
          <w:szCs w:val="24"/>
        </w:rPr>
        <w:t>тельный процесс (региональный компонент) является выявление уровня представлений об о</w:t>
      </w:r>
      <w:r w:rsidR="00872D18" w:rsidRPr="00F818C6">
        <w:rPr>
          <w:rFonts w:ascii="Times New Roman" w:hAnsi="Times New Roman" w:cs="Times New Roman"/>
          <w:sz w:val="24"/>
          <w:szCs w:val="24"/>
        </w:rPr>
        <w:t>к</w:t>
      </w:r>
      <w:r w:rsidR="00872D18" w:rsidRPr="00F818C6">
        <w:rPr>
          <w:rFonts w:ascii="Times New Roman" w:hAnsi="Times New Roman" w:cs="Times New Roman"/>
          <w:sz w:val="24"/>
          <w:szCs w:val="24"/>
        </w:rPr>
        <w:t>ружающем мире по программе «Окружающий мир. Хурээлел», а также определение педагог</w:t>
      </w:r>
      <w:r w:rsidR="00872D18" w:rsidRPr="00F818C6">
        <w:rPr>
          <w:rFonts w:ascii="Times New Roman" w:hAnsi="Times New Roman" w:cs="Times New Roman"/>
          <w:sz w:val="24"/>
          <w:szCs w:val="24"/>
        </w:rPr>
        <w:t>и</w:t>
      </w:r>
      <w:r w:rsidR="00872D18" w:rsidRPr="00F818C6">
        <w:rPr>
          <w:rFonts w:ascii="Times New Roman" w:hAnsi="Times New Roman" w:cs="Times New Roman"/>
          <w:sz w:val="24"/>
          <w:szCs w:val="24"/>
        </w:rPr>
        <w:t>ческих условий, необходимых каждому воспитаннику для реализации его потенциальных возможностей.</w:t>
      </w:r>
    </w:p>
    <w:p w:rsidR="00614A1A" w:rsidRPr="00AB2D19" w:rsidRDefault="00B66285" w:rsidP="00B662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B2D19">
        <w:rPr>
          <w:rFonts w:ascii="Times New Roman" w:hAnsi="Times New Roman" w:cs="Times New Roman"/>
          <w:b/>
          <w:sz w:val="24"/>
          <w:szCs w:val="24"/>
          <w:lang w:eastAsia="en-US"/>
        </w:rPr>
        <w:t>Г.В.Черезова «</w:t>
      </w:r>
      <w:r w:rsidR="00614A1A" w:rsidRPr="00AB2D1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Программа </w:t>
      </w:r>
      <w:r w:rsidRPr="00AB2D19">
        <w:rPr>
          <w:rFonts w:ascii="Times New Roman" w:hAnsi="Times New Roman" w:cs="Times New Roman"/>
          <w:b/>
          <w:sz w:val="24"/>
          <w:szCs w:val="24"/>
          <w:lang w:eastAsia="en-US"/>
        </w:rPr>
        <w:t>по музыке для дошкольных образовательных учреждений», Кызыл-2004г.</w:t>
      </w:r>
    </w:p>
    <w:p w:rsidR="00B66285" w:rsidRDefault="00B66285" w:rsidP="00B66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программу включены: </w:t>
      </w:r>
    </w:p>
    <w:p w:rsidR="00B66285" w:rsidRDefault="00B66285" w:rsidP="00B66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музыкальный фольклор-это тувинские национальные танцы,хороводы, игры;</w:t>
      </w:r>
    </w:p>
    <w:p w:rsidR="00B66285" w:rsidRDefault="00B66285" w:rsidP="00B66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ознакомление с тувинскими национальными музыкальными инструментами-хомус,игил,бызаанчы,чадаган, лимби;</w:t>
      </w:r>
    </w:p>
    <w:p w:rsidR="00B66285" w:rsidRDefault="00B66285" w:rsidP="00B66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слушание музыкальных произведений тувинских композиторов;</w:t>
      </w:r>
    </w:p>
    <w:p w:rsidR="00B66285" w:rsidRDefault="00B66285" w:rsidP="00B66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пение тувинских детских песен.</w:t>
      </w:r>
    </w:p>
    <w:p w:rsidR="00A27A1D" w:rsidRDefault="00A27A1D" w:rsidP="00B66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Программа также реализуется во время проведения праздников , развлечений и досугов (Ш</w:t>
      </w:r>
      <w:r>
        <w:rPr>
          <w:rFonts w:ascii="Times New Roman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гаа, День тувинского языка , праздник урожая </w:t>
      </w:r>
      <w:r w:rsidR="0043419D">
        <w:rPr>
          <w:rFonts w:ascii="Times New Roman" w:hAnsi="Times New Roman" w:cs="Times New Roman"/>
          <w:sz w:val="24"/>
          <w:szCs w:val="24"/>
          <w:lang w:eastAsia="en-US"/>
        </w:rPr>
        <w:t xml:space="preserve">«Тараам турда тодуг-ла мен» </w:t>
      </w:r>
      <w:r>
        <w:rPr>
          <w:rFonts w:ascii="Times New Roman" w:hAnsi="Times New Roman" w:cs="Times New Roman"/>
          <w:sz w:val="24"/>
          <w:szCs w:val="24"/>
          <w:lang w:eastAsia="en-US"/>
        </w:rPr>
        <w:t>и т.д.)</w:t>
      </w:r>
    </w:p>
    <w:p w:rsidR="00B66285" w:rsidRPr="00B66285" w:rsidRDefault="00B66285" w:rsidP="00B66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72D18" w:rsidRPr="00F818C6" w:rsidRDefault="00872D18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AB2D19" w:rsidRDefault="00872D18" w:rsidP="00A3660E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ab/>
      </w:r>
      <w:r w:rsidRPr="00F818C6">
        <w:rPr>
          <w:rFonts w:ascii="Times New Roman" w:hAnsi="Times New Roman" w:cs="Times New Roman"/>
          <w:b/>
          <w:color w:val="000000"/>
          <w:sz w:val="24"/>
          <w:szCs w:val="24"/>
        </w:rPr>
        <w:t>Ф.М. Бартан</w:t>
      </w:r>
      <w:r w:rsidR="00AB2D19" w:rsidRPr="00AB2D19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AB2D19" w:rsidRPr="00AB2D19">
        <w:rPr>
          <w:b/>
          <w:sz w:val="24"/>
          <w:szCs w:val="24"/>
        </w:rPr>
        <w:t>Программа по русскому языку для старшей и подготовительной туви</w:t>
      </w:r>
      <w:r w:rsidR="00AB2D19" w:rsidRPr="00AB2D19">
        <w:rPr>
          <w:b/>
          <w:sz w:val="24"/>
          <w:szCs w:val="24"/>
        </w:rPr>
        <w:t>н</w:t>
      </w:r>
      <w:r w:rsidR="00AB2D19" w:rsidRPr="00AB2D19">
        <w:rPr>
          <w:b/>
          <w:sz w:val="24"/>
          <w:szCs w:val="24"/>
        </w:rPr>
        <w:t>ских групп детских образовательных дошкольных учреждений», Кызыл-2002.</w:t>
      </w:r>
    </w:p>
    <w:p w:rsidR="00872D18" w:rsidRPr="00F818C6" w:rsidRDefault="00872D18" w:rsidP="00A366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:rsidR="00872D18" w:rsidRPr="00F818C6" w:rsidRDefault="00872D18" w:rsidP="00A3660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Сформулировать задачи обучения русскому языку в старшей и подготовительной группах 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винских дошкольных учреждений;</w:t>
      </w:r>
    </w:p>
    <w:p w:rsidR="00872D18" w:rsidRPr="00F818C6" w:rsidRDefault="00872D18" w:rsidP="00A3660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-Определить содержание обучения русскому языку в данных группах и его структуру;</w:t>
      </w:r>
    </w:p>
    <w:p w:rsidR="00872D18" w:rsidRPr="00F818C6" w:rsidRDefault="00872D18" w:rsidP="00A3660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-Кратко указать основные методические рекомендации по организации и проведению занятий;</w:t>
      </w:r>
    </w:p>
    <w:p w:rsidR="00872D18" w:rsidRPr="00F818C6" w:rsidRDefault="00872D18" w:rsidP="00A3660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-Определить объём, подлежащего изучению языкового материала, умений и навыков русской разговорной речи детей.</w:t>
      </w:r>
    </w:p>
    <w:p w:rsidR="00872D18" w:rsidRPr="00F818C6" w:rsidRDefault="00872D18" w:rsidP="00A366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818C6">
        <w:rPr>
          <w:rFonts w:ascii="Times New Roman" w:hAnsi="Times New Roman" w:cs="Times New Roman"/>
          <w:b/>
          <w:color w:val="000000"/>
          <w:sz w:val="24"/>
          <w:szCs w:val="24"/>
        </w:rPr>
        <w:t>Задачи</w:t>
      </w:r>
      <w:r w:rsidRPr="00F818C6">
        <w:rPr>
          <w:rFonts w:ascii="Times New Roman" w:hAnsi="Times New Roman" w:cs="Times New Roman"/>
          <w:b/>
          <w:sz w:val="24"/>
          <w:szCs w:val="24"/>
        </w:rPr>
        <w:t xml:space="preserve"> программы:</w:t>
      </w:r>
    </w:p>
    <w:p w:rsidR="00872D18" w:rsidRPr="00F818C6" w:rsidRDefault="00872D18" w:rsidP="00A3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F818C6">
        <w:rPr>
          <w:rFonts w:ascii="Times New Roman" w:hAnsi="Times New Roman" w:cs="Times New Roman"/>
          <w:sz w:val="24"/>
          <w:szCs w:val="24"/>
        </w:rPr>
        <w:t>Формировать устойчивый интерес и положительное отношение к изучению русского языка, желание овладеть им;</w:t>
      </w:r>
    </w:p>
    <w:p w:rsidR="00872D18" w:rsidRPr="00F818C6" w:rsidRDefault="00872D18" w:rsidP="00A366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2. Сформировать у детей умения и навыки воспринимать на слух и правильно произносить все звуки русского языка как изолированно, так и в составе слога и слова; обращать особое вн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мание на произношение звуков, отсутствующих в родном языке детей; произношение слов с правильным ударением;</w:t>
      </w:r>
    </w:p>
    <w:p w:rsidR="00872D18" w:rsidRPr="00162A1C" w:rsidRDefault="00872D18" w:rsidP="00A366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3. Выработать умения и навыки правильно интонировать предложения различных интонац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онных конструкций(побуждение, вежливое обращение, сообщение, вопрос, просьбу, пожел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ние, намерение что-либо сделать, прощание, согласие, извинение);</w:t>
      </w:r>
    </w:p>
    <w:p w:rsidR="009B4600" w:rsidRPr="00F818C6" w:rsidRDefault="00560252" w:rsidP="005602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9B4600" w:rsidRPr="00F818C6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F5B8D" w:rsidRPr="00F818C6">
        <w:rPr>
          <w:rFonts w:ascii="Times New Roman" w:hAnsi="Times New Roman" w:cs="Times New Roman"/>
          <w:b/>
          <w:sz w:val="24"/>
          <w:szCs w:val="24"/>
        </w:rPr>
        <w:t xml:space="preserve">родному </w:t>
      </w:r>
      <w:r w:rsidR="00AF7A90" w:rsidRPr="00F818C6">
        <w:rPr>
          <w:rFonts w:ascii="Times New Roman" w:hAnsi="Times New Roman" w:cs="Times New Roman"/>
          <w:b/>
          <w:sz w:val="24"/>
          <w:szCs w:val="24"/>
        </w:rPr>
        <w:t>(тувинскому)</w:t>
      </w:r>
      <w:r w:rsidR="009B4600" w:rsidRPr="00F818C6">
        <w:rPr>
          <w:rFonts w:ascii="Times New Roman" w:hAnsi="Times New Roman" w:cs="Times New Roman"/>
          <w:b/>
          <w:sz w:val="24"/>
          <w:szCs w:val="24"/>
        </w:rPr>
        <w:t>языку</w:t>
      </w:r>
      <w:r w:rsidR="000F5B8D" w:rsidRPr="00F818C6">
        <w:rPr>
          <w:rFonts w:ascii="Times New Roman" w:hAnsi="Times New Roman" w:cs="Times New Roman"/>
          <w:b/>
          <w:sz w:val="24"/>
          <w:szCs w:val="24"/>
        </w:rPr>
        <w:t xml:space="preserve"> «Торээн Тывам» / «Моя родная Тува» </w:t>
      </w:r>
      <w:r>
        <w:rPr>
          <w:rFonts w:ascii="Times New Roman" w:hAnsi="Times New Roman" w:cs="Times New Roman"/>
          <w:b/>
          <w:sz w:val="24"/>
          <w:szCs w:val="24"/>
        </w:rPr>
        <w:t>Л.Х.Ооржак,ИРНШ-2019г.</w:t>
      </w:r>
    </w:p>
    <w:p w:rsidR="000F5B8D" w:rsidRPr="00F818C6" w:rsidRDefault="000F5B8D" w:rsidP="00A3660E">
      <w:pPr>
        <w:spacing w:after="0" w:line="240" w:lineRule="auto"/>
        <w:jc w:val="both"/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В соответствии с Законом Российской Федерации «Об образовании в Российской Федерации» от 03.08.2018 г. № 317-ФЗ, Законом Республики Тыва "Об образовании в Республике Тыва" от 21.06. 2014 № 2562 ВХ-1; Указа № 204 Президента Российской Федерации «О национальных целях и стратегических задачах развития Российской Федерации на период до 2024 года» от 07.05.2018 г., приказа Министерства образования и науки Республики Тыва «Об утверждении примерной образовательной программы по развитию родной (тувинской речи) детей в дошк</w:t>
      </w:r>
      <w:r w:rsidRPr="00F818C6">
        <w:rPr>
          <w:rStyle w:val="FontStyle36"/>
          <w:sz w:val="24"/>
          <w:szCs w:val="24"/>
        </w:rPr>
        <w:t>о</w:t>
      </w:r>
      <w:r w:rsidRPr="00F818C6">
        <w:rPr>
          <w:rStyle w:val="FontStyle36"/>
          <w:sz w:val="24"/>
          <w:szCs w:val="24"/>
        </w:rPr>
        <w:t xml:space="preserve">льных образовательных учреждениях Республики Тыва «Торээн Тывам» / «Моя родная Тува» </w:t>
      </w:r>
      <w:r w:rsidRPr="00F818C6">
        <w:rPr>
          <w:rStyle w:val="FontStyle36"/>
          <w:sz w:val="24"/>
          <w:szCs w:val="24"/>
        </w:rPr>
        <w:lastRenderedPageBreak/>
        <w:t>от 29.04.2019 г., № 610-д Включить в учебный план 1 занятие в неделю на развитие родной (тувинской) речи, реализуемых в соответствии с требованиями ФГОС дошкольного образов</w:t>
      </w:r>
      <w:r w:rsidRPr="00F818C6">
        <w:rPr>
          <w:rStyle w:val="FontStyle36"/>
          <w:sz w:val="24"/>
          <w:szCs w:val="24"/>
        </w:rPr>
        <w:t>а</w:t>
      </w:r>
      <w:r w:rsidRPr="00F818C6">
        <w:rPr>
          <w:rStyle w:val="FontStyle36"/>
          <w:sz w:val="24"/>
          <w:szCs w:val="24"/>
        </w:rPr>
        <w:t>ния. Обучение родной (тувинской) речи по 1 часу в неделю проводить во всех 6 группах ДОУ по следующим темам:</w:t>
      </w:r>
    </w:p>
    <w:p w:rsidR="000F5B8D" w:rsidRPr="00F818C6" w:rsidRDefault="006F7683" w:rsidP="00A3660E">
      <w:pPr>
        <w:spacing w:after="0" w:line="240" w:lineRule="auto"/>
        <w:jc w:val="both"/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-</w:t>
      </w:r>
      <w:r w:rsidR="000F5B8D" w:rsidRPr="00F818C6">
        <w:rPr>
          <w:rStyle w:val="FontStyle36"/>
          <w:sz w:val="24"/>
          <w:szCs w:val="24"/>
        </w:rPr>
        <w:t>«Терелдерим ажыл-ижи» / «Труд моих родственников» для детей раннего возраста (3-4 лет);</w:t>
      </w:r>
    </w:p>
    <w:p w:rsidR="000F5B8D" w:rsidRPr="00F818C6" w:rsidRDefault="006F7683" w:rsidP="00A3660E">
      <w:pPr>
        <w:spacing w:after="0" w:line="240" w:lineRule="auto"/>
        <w:jc w:val="both"/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-</w:t>
      </w:r>
      <w:r w:rsidR="000F5B8D" w:rsidRPr="00F818C6">
        <w:rPr>
          <w:rStyle w:val="FontStyle36"/>
          <w:sz w:val="24"/>
          <w:szCs w:val="24"/>
        </w:rPr>
        <w:t>«Мээц чурттап турар черим» /.«Мой город (село)» для средневозрастных групп детей 4-5 лет;</w:t>
      </w:r>
    </w:p>
    <w:p w:rsidR="000F5B8D" w:rsidRPr="00F818C6" w:rsidRDefault="006F7683" w:rsidP="00A3660E">
      <w:pPr>
        <w:spacing w:after="0" w:line="240" w:lineRule="auto"/>
        <w:jc w:val="both"/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-</w:t>
      </w:r>
      <w:r w:rsidR="000F5B8D" w:rsidRPr="00F818C6">
        <w:rPr>
          <w:rStyle w:val="FontStyle36"/>
          <w:sz w:val="24"/>
          <w:szCs w:val="24"/>
        </w:rPr>
        <w:t>«Торээн Ты</w:t>
      </w:r>
      <w:r w:rsidR="00014DD6">
        <w:rPr>
          <w:rStyle w:val="FontStyle36"/>
          <w:sz w:val="24"/>
          <w:szCs w:val="24"/>
        </w:rPr>
        <w:t>вам - бай</w:t>
      </w:r>
      <w:r w:rsidR="000F5B8D" w:rsidRPr="00F818C6">
        <w:rPr>
          <w:rStyle w:val="FontStyle36"/>
          <w:sz w:val="24"/>
          <w:szCs w:val="24"/>
        </w:rPr>
        <w:t>лак чуртум» / «Тува моя богатая» для детей 5-6 лет;</w:t>
      </w:r>
    </w:p>
    <w:p w:rsidR="000F5B8D" w:rsidRPr="00F818C6" w:rsidRDefault="006F7683" w:rsidP="00A3660E">
      <w:pPr>
        <w:spacing w:after="0" w:line="240" w:lineRule="auto"/>
        <w:jc w:val="both"/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-</w:t>
      </w:r>
      <w:r w:rsidR="000F5B8D" w:rsidRPr="00F818C6">
        <w:rPr>
          <w:rStyle w:val="FontStyle36"/>
          <w:sz w:val="24"/>
          <w:szCs w:val="24"/>
        </w:rPr>
        <w:t>«Торээн Тывам делгемнери» / «Просторы моей Тувы» для детей подготовительных групп (6-7 лет).</w:t>
      </w:r>
    </w:p>
    <w:p w:rsidR="000F5B8D" w:rsidRPr="00F818C6" w:rsidRDefault="000F5B8D" w:rsidP="00A3660E">
      <w:pPr>
        <w:spacing w:after="0" w:line="240" w:lineRule="auto"/>
        <w:jc w:val="both"/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. Формирование групп по изучению родной (тувинской) речи в ДОУ проводить по заявлению родителей (законных представителей).</w:t>
      </w:r>
    </w:p>
    <w:p w:rsidR="000F5B8D" w:rsidRPr="00F818C6" w:rsidRDefault="000F5B8D" w:rsidP="00A3660E">
      <w:pPr>
        <w:spacing w:after="0" w:line="240" w:lineRule="auto"/>
        <w:jc w:val="both"/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С целью создания условий для сохранения, укрепления и развития культуры семейного восп</w:t>
      </w:r>
      <w:r w:rsidRPr="00F818C6">
        <w:rPr>
          <w:rStyle w:val="FontStyle36"/>
          <w:sz w:val="24"/>
          <w:szCs w:val="24"/>
        </w:rPr>
        <w:t>и</w:t>
      </w:r>
      <w:r w:rsidRPr="00F818C6">
        <w:rPr>
          <w:rStyle w:val="FontStyle36"/>
          <w:sz w:val="24"/>
          <w:szCs w:val="24"/>
        </w:rPr>
        <w:t>тания детей на основе традиционных семейных и духовно-нравственных ценностей рекоме</w:t>
      </w:r>
      <w:r w:rsidRPr="00F818C6">
        <w:rPr>
          <w:rStyle w:val="FontStyle36"/>
          <w:sz w:val="24"/>
          <w:szCs w:val="24"/>
        </w:rPr>
        <w:t>н</w:t>
      </w:r>
      <w:r w:rsidRPr="00F818C6">
        <w:rPr>
          <w:rStyle w:val="FontStyle36"/>
          <w:sz w:val="24"/>
          <w:szCs w:val="24"/>
        </w:rPr>
        <w:t xml:space="preserve">дуется работа с родителями в соответствии с предложенной для чтения книгой "Читаем с детьми" </w:t>
      </w:r>
    </w:p>
    <w:p w:rsidR="000F5B8D" w:rsidRPr="00F818C6" w:rsidRDefault="00014DD6" w:rsidP="00A3660E">
      <w:pPr>
        <w:spacing w:after="0" w:line="240" w:lineRule="auto"/>
        <w:jc w:val="both"/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Проводить занятия</w:t>
      </w:r>
      <w:r w:rsidR="000F5B8D" w:rsidRPr="00F818C6">
        <w:rPr>
          <w:rStyle w:val="FontStyle36"/>
          <w:sz w:val="24"/>
          <w:szCs w:val="24"/>
        </w:rPr>
        <w:t xml:space="preserve"> по обучению родной (тувинской) речи согласно предложенных областей примерной образовательной программы "Торээн Тывам" / "Моя родная Тува":</w:t>
      </w:r>
    </w:p>
    <w:p w:rsidR="000F5B8D" w:rsidRPr="00F818C6" w:rsidRDefault="006F7683" w:rsidP="00A3660E">
      <w:pPr>
        <w:spacing w:after="0" w:line="240" w:lineRule="auto"/>
        <w:jc w:val="both"/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-</w:t>
      </w:r>
      <w:r w:rsidR="000F5B8D" w:rsidRPr="00F818C6">
        <w:rPr>
          <w:rStyle w:val="FontStyle36"/>
          <w:sz w:val="24"/>
          <w:szCs w:val="24"/>
        </w:rPr>
        <w:t>познавательное развитие «Кузээнин чедер, сураанын тывар»;</w:t>
      </w:r>
    </w:p>
    <w:p w:rsidR="000F5B8D" w:rsidRPr="00F818C6" w:rsidRDefault="006F7683" w:rsidP="00A3660E">
      <w:pPr>
        <w:spacing w:after="0" w:line="240" w:lineRule="auto"/>
        <w:jc w:val="both"/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-</w:t>
      </w:r>
      <w:r w:rsidR="000F5B8D" w:rsidRPr="00F818C6">
        <w:rPr>
          <w:rStyle w:val="FontStyle36"/>
          <w:sz w:val="24"/>
          <w:szCs w:val="24"/>
        </w:rPr>
        <w:t>развитие речи «Чечек - черде, чечен - менде»;</w:t>
      </w:r>
    </w:p>
    <w:p w:rsidR="000F5B8D" w:rsidRPr="00F818C6" w:rsidRDefault="006F7683" w:rsidP="00A3660E">
      <w:pPr>
        <w:spacing w:after="0" w:line="240" w:lineRule="auto"/>
        <w:jc w:val="both"/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-</w:t>
      </w:r>
      <w:r w:rsidR="000F5B8D" w:rsidRPr="00F818C6">
        <w:rPr>
          <w:rStyle w:val="FontStyle36"/>
          <w:sz w:val="24"/>
          <w:szCs w:val="24"/>
        </w:rPr>
        <w:t>социально-коммуникативное развитие «Ада созун ажырып болбас, ие ' сезун ижип болбас»;</w:t>
      </w:r>
    </w:p>
    <w:p w:rsidR="000F5B8D" w:rsidRPr="00F818C6" w:rsidRDefault="006F7683" w:rsidP="00A3660E">
      <w:pPr>
        <w:spacing w:after="0" w:line="240" w:lineRule="auto"/>
        <w:jc w:val="both"/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-</w:t>
      </w:r>
      <w:r w:rsidR="000F5B8D" w:rsidRPr="00F818C6">
        <w:rPr>
          <w:rStyle w:val="FontStyle36"/>
          <w:sz w:val="24"/>
          <w:szCs w:val="24"/>
        </w:rPr>
        <w:t>художественно-эстетическое развитие «Сагышты ыры-биле ажыдар, чаяанны ажыл-биле ажыдар»;</w:t>
      </w:r>
    </w:p>
    <w:p w:rsidR="000F5B8D" w:rsidRPr="00F818C6" w:rsidRDefault="006F7683" w:rsidP="00A3660E">
      <w:pPr>
        <w:spacing w:after="0" w:line="240" w:lineRule="auto"/>
        <w:jc w:val="both"/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-</w:t>
      </w:r>
      <w:r w:rsidR="000F5B8D" w:rsidRPr="00F818C6">
        <w:rPr>
          <w:rStyle w:val="FontStyle36"/>
          <w:sz w:val="24"/>
          <w:szCs w:val="24"/>
        </w:rPr>
        <w:t>физическое развитие «Турза - узун, тутса - меге».</w:t>
      </w:r>
    </w:p>
    <w:p w:rsidR="00F818C6" w:rsidRPr="00F818C6" w:rsidRDefault="006F7683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6"/>
          <w:sz w:val="24"/>
          <w:szCs w:val="24"/>
        </w:rPr>
        <w:t>При проведении</w:t>
      </w:r>
      <w:r w:rsidR="000F5B8D" w:rsidRPr="00F818C6">
        <w:rPr>
          <w:rStyle w:val="FontStyle36"/>
          <w:sz w:val="24"/>
          <w:szCs w:val="24"/>
        </w:rPr>
        <w:t xml:space="preserve"> занятий по развитию родной (тувинской) речи воспитателю рекомендуется проведение индивидуальных работ с детьми в соответствии с предложенной книгой "Познаем мир" </w:t>
      </w:r>
    </w:p>
    <w:p w:rsidR="00AF7A90" w:rsidRDefault="00AF7A90" w:rsidP="00A366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564" w:rsidRPr="00C72F99" w:rsidRDefault="00363564" w:rsidP="00A366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F99">
        <w:rPr>
          <w:rFonts w:ascii="Times New Roman" w:hAnsi="Times New Roman" w:cs="Times New Roman"/>
          <w:b/>
          <w:sz w:val="24"/>
          <w:szCs w:val="24"/>
        </w:rPr>
        <w:t>2.5.Способы и направления поддержки детской инициативы</w:t>
      </w:r>
    </w:p>
    <w:p w:rsidR="00363564" w:rsidRPr="00F818C6" w:rsidRDefault="00363564" w:rsidP="00A3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Детская инициатива проявляется 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в свободной самостоятельной деятельности детей по в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бору и интересам</w:t>
      </w:r>
      <w:r w:rsidRPr="00F818C6">
        <w:rPr>
          <w:rFonts w:ascii="Times New Roman" w:hAnsi="Times New Roman" w:cs="Times New Roman"/>
          <w:sz w:val="24"/>
          <w:szCs w:val="24"/>
        </w:rPr>
        <w:t>. Возможность играть, рисовать, конструировать, сочинять и пр. в соответс</w:t>
      </w:r>
      <w:r w:rsidRPr="00F818C6">
        <w:rPr>
          <w:rFonts w:ascii="Times New Roman" w:hAnsi="Times New Roman" w:cs="Times New Roman"/>
          <w:sz w:val="24"/>
          <w:szCs w:val="24"/>
        </w:rPr>
        <w:t>т</w:t>
      </w:r>
      <w:r w:rsidRPr="00F818C6">
        <w:rPr>
          <w:rFonts w:ascii="Times New Roman" w:hAnsi="Times New Roman" w:cs="Times New Roman"/>
          <w:sz w:val="24"/>
          <w:szCs w:val="24"/>
        </w:rPr>
        <w:t>вии с собственными интересами является важнейшим источником эмоционального благоп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лучия ребенка в детском саду. Самостоятельная деятельность детей протекает преимущес</w:t>
      </w:r>
      <w:r w:rsidRPr="00F818C6">
        <w:rPr>
          <w:rFonts w:ascii="Times New Roman" w:hAnsi="Times New Roman" w:cs="Times New Roman"/>
          <w:sz w:val="24"/>
          <w:szCs w:val="24"/>
        </w:rPr>
        <w:t>т</w:t>
      </w:r>
      <w:r w:rsidRPr="00F818C6">
        <w:rPr>
          <w:rFonts w:ascii="Times New Roman" w:hAnsi="Times New Roman" w:cs="Times New Roman"/>
          <w:sz w:val="24"/>
          <w:szCs w:val="24"/>
        </w:rPr>
        <w:t xml:space="preserve">венно в утренний отрезок времени и во второй половине дня. Все виды деятельности ребенка в детском саду могут осуществляться в </w:t>
      </w:r>
      <w:r w:rsidR="00AF7A90" w:rsidRPr="00F818C6">
        <w:rPr>
          <w:rFonts w:ascii="Times New Roman" w:hAnsi="Times New Roman" w:cs="Times New Roman"/>
          <w:sz w:val="24"/>
          <w:szCs w:val="24"/>
        </w:rPr>
        <w:t xml:space="preserve">форме </w:t>
      </w:r>
      <w:r w:rsidR="00AF7A90" w:rsidRPr="00F818C6">
        <w:rPr>
          <w:rFonts w:ascii="Times New Roman" w:hAnsi="Times New Roman" w:cs="Times New Roman"/>
          <w:i/>
          <w:iCs/>
          <w:sz w:val="24"/>
          <w:szCs w:val="24"/>
        </w:rPr>
        <w:t>самостоятельной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 xml:space="preserve"> инициативной деятельн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сти</w:t>
      </w:r>
      <w:r w:rsidRPr="00F818C6">
        <w:rPr>
          <w:rFonts w:ascii="Times New Roman" w:hAnsi="Times New Roman" w:cs="Times New Roman"/>
          <w:sz w:val="24"/>
          <w:szCs w:val="24"/>
        </w:rPr>
        <w:t>:</w:t>
      </w:r>
    </w:p>
    <w:p w:rsidR="00363564" w:rsidRPr="00F818C6" w:rsidRDefault="00363564" w:rsidP="00A3660E">
      <w:pPr>
        <w:numPr>
          <w:ilvl w:val="0"/>
          <w:numId w:val="11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самостоятельные сюжетно-ролевые, режиссерские и театрализованные игры;</w:t>
      </w:r>
    </w:p>
    <w:p w:rsidR="00DF2996" w:rsidRDefault="00363564" w:rsidP="00DF2996">
      <w:pPr>
        <w:numPr>
          <w:ilvl w:val="0"/>
          <w:numId w:val="11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развивающие и логические игры;</w:t>
      </w:r>
    </w:p>
    <w:p w:rsidR="005F5155" w:rsidRDefault="005F5155" w:rsidP="005F5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9EF" w:rsidRDefault="002C79EF" w:rsidP="005F5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9EF" w:rsidRDefault="002C79EF" w:rsidP="005F5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9EF" w:rsidRDefault="002C79EF" w:rsidP="005F5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9EF" w:rsidRDefault="002C79EF" w:rsidP="005F5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9EF" w:rsidRDefault="002C79EF" w:rsidP="005F5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9EF" w:rsidRDefault="002C79EF" w:rsidP="005F5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9EF" w:rsidRDefault="002C79EF" w:rsidP="005F5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9EF" w:rsidRDefault="002C79EF" w:rsidP="005F5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9EF" w:rsidRDefault="002C79EF" w:rsidP="005F5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9EF" w:rsidRDefault="002C79EF" w:rsidP="005F5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9EF" w:rsidRDefault="002C79EF" w:rsidP="005F5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55" w:rsidRPr="005F5155" w:rsidRDefault="005F5155" w:rsidP="005F5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73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2042"/>
        <w:gridCol w:w="4531"/>
      </w:tblGrid>
      <w:tr w:rsidR="00DF2996" w:rsidRPr="00F818C6" w:rsidTr="00DF2996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996" w:rsidRPr="00F818C6" w:rsidRDefault="00DF2996" w:rsidP="00DF2996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996" w:rsidRPr="00F818C6" w:rsidRDefault="00DF2996" w:rsidP="00DF2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(вид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деятельности)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996" w:rsidRPr="00F818C6" w:rsidRDefault="00DF2996" w:rsidP="00DF2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поддержки детской инициативы</w:t>
            </w:r>
          </w:p>
        </w:tc>
      </w:tr>
      <w:tr w:rsidR="00DF2996" w:rsidRPr="00F818C6" w:rsidTr="00317F33">
        <w:trPr>
          <w:trHeight w:val="580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2996" w:rsidRPr="00F818C6" w:rsidRDefault="00DF2996" w:rsidP="00DF2996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 группа(3-4 года); Средняя группа (4-5 лет); Старшая группа</w:t>
            </w:r>
          </w:p>
          <w:p w:rsidR="00DF2996" w:rsidRPr="00F818C6" w:rsidRDefault="00DF2996" w:rsidP="00DF2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(6-7 лет).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2996" w:rsidRPr="00F818C6" w:rsidRDefault="00DF2996" w:rsidP="00DF2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DF2996" w:rsidRPr="00F818C6" w:rsidRDefault="00DF2996" w:rsidP="00DF2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96" w:rsidRPr="00F818C6" w:rsidRDefault="00DF2996" w:rsidP="00DF2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96" w:rsidRPr="00F818C6" w:rsidRDefault="00DF2996" w:rsidP="00DF2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96" w:rsidRPr="00F818C6" w:rsidRDefault="00DF2996" w:rsidP="00DF2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DF2996" w:rsidRPr="00F818C6" w:rsidRDefault="00DF2996" w:rsidP="00DF2996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96" w:rsidRPr="00F818C6" w:rsidRDefault="00DF2996" w:rsidP="00DF2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33" w:rsidRDefault="00317F33" w:rsidP="00DF2996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96" w:rsidRPr="00F818C6" w:rsidRDefault="00DF2996" w:rsidP="00DF2996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DF2996" w:rsidRPr="00F818C6" w:rsidRDefault="00DF2996" w:rsidP="00DF2996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96" w:rsidRPr="00F818C6" w:rsidRDefault="00DF2996" w:rsidP="00DF2996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96" w:rsidRPr="00F818C6" w:rsidRDefault="00DF2996" w:rsidP="00DF2996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96" w:rsidRPr="00F818C6" w:rsidRDefault="00DF2996" w:rsidP="00DF2996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Восприятие худ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жественной лит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ратуры и фоль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лора</w:t>
            </w:r>
          </w:p>
          <w:p w:rsidR="00DF2996" w:rsidRPr="00F818C6" w:rsidRDefault="00DF2996" w:rsidP="0031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Самообслужив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 и элемента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ный бытовой труд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2996" w:rsidRPr="00F818C6" w:rsidRDefault="00DF2996" w:rsidP="00DF2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Сюжетно – ролевые игры с современной</w:t>
            </w:r>
          </w:p>
          <w:p w:rsidR="00DF2996" w:rsidRPr="00F818C6" w:rsidRDefault="00DF2996" w:rsidP="00317F3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тематикой, в том числе авторские; игры с правилами, игры-драматизации, иг</w:t>
            </w:r>
            <w:r w:rsidR="00317F33">
              <w:rPr>
                <w:rFonts w:ascii="Times New Roman" w:hAnsi="Times New Roman" w:cs="Times New Roman"/>
                <w:sz w:val="24"/>
                <w:szCs w:val="24"/>
              </w:rPr>
              <w:t>ры с тендерной направленностью.</w:t>
            </w:r>
          </w:p>
          <w:p w:rsidR="00DF2996" w:rsidRPr="00F818C6" w:rsidRDefault="00DF2996" w:rsidP="00317F3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 литература, наб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 сюжетных картин, видеофильмы, мультфильмы, настольные игры, дидак</w:t>
            </w:r>
            <w:r w:rsidR="00317F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17F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7F33">
              <w:rPr>
                <w:rFonts w:ascii="Times New Roman" w:hAnsi="Times New Roman" w:cs="Times New Roman"/>
                <w:sz w:val="24"/>
                <w:szCs w:val="24"/>
              </w:rPr>
              <w:t>ческие игры, кукольный театр.</w:t>
            </w:r>
          </w:p>
          <w:p w:rsidR="00DF2996" w:rsidRPr="00F818C6" w:rsidRDefault="00DF2996" w:rsidP="00DF2996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Оборудование для экспериментирования, компас, весы, песок, вода, камни, магниты, лупа, микроскоп, природный материал, карта области, макеты, фото родного края, дидактические, развивающие игры.</w:t>
            </w:r>
          </w:p>
          <w:p w:rsidR="00DF2996" w:rsidRPr="00F818C6" w:rsidRDefault="00DF2996" w:rsidP="00317F3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Детская литература, медиатека, предмет</w:t>
            </w:r>
            <w:r w:rsidR="00317F33">
              <w:rPr>
                <w:rFonts w:ascii="Times New Roman" w:hAnsi="Times New Roman" w:cs="Times New Roman"/>
                <w:sz w:val="24"/>
                <w:szCs w:val="24"/>
              </w:rPr>
              <w:t>ы русской  и тувинской старины.</w:t>
            </w:r>
          </w:p>
          <w:p w:rsidR="00DF2996" w:rsidRDefault="00DF2996" w:rsidP="00DF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Оборудование для различных видов тр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да(тазики, щетки, лейки, салфетки, пало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ки-рыхлители,лопатки и др.)</w:t>
            </w:r>
          </w:p>
          <w:p w:rsidR="00317F33" w:rsidRPr="00F818C6" w:rsidRDefault="00317F33" w:rsidP="00317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F33" w:rsidRDefault="00317F33" w:rsidP="00317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564" w:rsidRPr="00F818C6" w:rsidRDefault="00363564" w:rsidP="00A3660E">
      <w:pPr>
        <w:numPr>
          <w:ilvl w:val="0"/>
          <w:numId w:val="11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музыкальные игры и импровизации;</w:t>
      </w:r>
    </w:p>
    <w:p w:rsidR="00363564" w:rsidRPr="00F818C6" w:rsidRDefault="00363564" w:rsidP="00A3660E">
      <w:pPr>
        <w:numPr>
          <w:ilvl w:val="0"/>
          <w:numId w:val="11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речевые игры, игры с буквами, звуками и слогами;</w:t>
      </w:r>
    </w:p>
    <w:p w:rsidR="00363564" w:rsidRPr="00F818C6" w:rsidRDefault="00363564" w:rsidP="00A3660E">
      <w:pPr>
        <w:numPr>
          <w:ilvl w:val="0"/>
          <w:numId w:val="11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самостоятельная деятельность в книжном уголке;</w:t>
      </w:r>
    </w:p>
    <w:p w:rsidR="00363564" w:rsidRPr="00F818C6" w:rsidRDefault="00363564" w:rsidP="00A3660E">
      <w:pPr>
        <w:numPr>
          <w:ilvl w:val="0"/>
          <w:numId w:val="11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самостоятельная изобразительная и конструктивная деятельность по выбору детей;</w:t>
      </w:r>
    </w:p>
    <w:p w:rsidR="00363564" w:rsidRPr="00317F33" w:rsidRDefault="00363564" w:rsidP="00317F33">
      <w:pPr>
        <w:numPr>
          <w:ilvl w:val="0"/>
          <w:numId w:val="11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самостоятельные опыты и эксперименты и др.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2076"/>
        <w:gridCol w:w="4493"/>
      </w:tblGrid>
      <w:tr w:rsidR="00363564" w:rsidRPr="00F818C6" w:rsidTr="006F7683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A36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A36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A3660E">
            <w:pPr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Мягкие модули, конструктор напольный и настольный, мелкие игрушки для обыгр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вания, схемы, альбомы с образцами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оружений, </w:t>
            </w: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бумага,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природный и иной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</w:tc>
      </w:tr>
      <w:tr w:rsidR="00363564" w:rsidRPr="00F818C6" w:rsidTr="006F7683"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A36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A3660E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Изобразительная (рисование, лепка, аппликация)</w:t>
            </w:r>
          </w:p>
        </w:tc>
        <w:tc>
          <w:tcPr>
            <w:tcW w:w="4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A3660E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Гуашь, краска, кисти, бумага, трафареты, салфетки, бросовый и игровой материал.</w:t>
            </w:r>
          </w:p>
        </w:tc>
      </w:tr>
      <w:tr w:rsidR="00363564" w:rsidRPr="00F818C6" w:rsidTr="006F7683"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A36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A3660E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Музыкальная (во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приятие и поним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 смысла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кальных произв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дений, пение,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зыкально-ритмические дв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жения, игры на детских музыкал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инструментах)</w:t>
            </w:r>
          </w:p>
        </w:tc>
        <w:tc>
          <w:tcPr>
            <w:tcW w:w="4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17F33">
            <w:pPr>
              <w:autoSpaceDE w:val="0"/>
              <w:autoSpaceDN w:val="0"/>
              <w:adjustRightInd w:val="0"/>
              <w:spacing w:after="0" w:line="240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инструменты, музыкально-дидактические игры, ложки, трещотки, дудочки, сентизатор, технические средс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 обучения, подиум.</w:t>
            </w:r>
          </w:p>
        </w:tc>
      </w:tr>
      <w:tr w:rsidR="00363564" w:rsidRPr="00F818C6" w:rsidTr="006F7683"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A36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A3660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Двигательная (о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ладение основн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ми движениями)</w:t>
            </w:r>
          </w:p>
        </w:tc>
        <w:tc>
          <w:tcPr>
            <w:tcW w:w="4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31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Нестандартное и спортивное оборудов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ние, модули, инвентарь, атрибуты к по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вижным играм, технические средства об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чения.</w:t>
            </w:r>
          </w:p>
        </w:tc>
      </w:tr>
    </w:tbl>
    <w:p w:rsidR="002C79EF" w:rsidRPr="00023D2D" w:rsidRDefault="002C79EF" w:rsidP="00023D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D2D">
        <w:rPr>
          <w:rFonts w:ascii="Times New Roman" w:hAnsi="Times New Roman" w:cs="Times New Roman"/>
          <w:b/>
          <w:sz w:val="24"/>
          <w:szCs w:val="24"/>
        </w:rPr>
        <w:t>2.6.</w:t>
      </w:r>
      <w:r w:rsidR="00363564" w:rsidRPr="00023D2D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 w:rsidR="008D22B0" w:rsidRPr="00023D2D">
        <w:rPr>
          <w:rFonts w:ascii="Times New Roman" w:hAnsi="Times New Roman" w:cs="Times New Roman"/>
          <w:b/>
          <w:sz w:val="24"/>
          <w:szCs w:val="24"/>
        </w:rPr>
        <w:t xml:space="preserve">работы по дополнительной </w:t>
      </w:r>
    </w:p>
    <w:p w:rsidR="00363564" w:rsidRPr="00023D2D" w:rsidRDefault="008D22B0" w:rsidP="002C79E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D2D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образовательной деятельности</w:t>
      </w:r>
    </w:p>
    <w:p w:rsidR="008D22B0" w:rsidRDefault="00363564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В соответствии с целями и задачам</w:t>
      </w:r>
      <w:r w:rsidR="003B4E81">
        <w:rPr>
          <w:rFonts w:ascii="Times New Roman" w:hAnsi="Times New Roman" w:cs="Times New Roman"/>
          <w:sz w:val="24"/>
          <w:szCs w:val="24"/>
        </w:rPr>
        <w:t>и, определенными уставом, МБДОУ</w:t>
      </w:r>
      <w:r w:rsidRPr="00F818C6">
        <w:rPr>
          <w:rFonts w:ascii="Times New Roman" w:hAnsi="Times New Roman" w:cs="Times New Roman"/>
          <w:sz w:val="24"/>
          <w:szCs w:val="24"/>
        </w:rPr>
        <w:t xml:space="preserve"> реализует дополн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тельные образовательные программы и оказывает бесплатные образовательные услуги за пр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делами, опережающих его статус образовательных программ с учетом потребностей се</w:t>
      </w:r>
      <w:r w:rsidR="00014DD6">
        <w:rPr>
          <w:rFonts w:ascii="Times New Roman" w:hAnsi="Times New Roman" w:cs="Times New Roman"/>
          <w:sz w:val="24"/>
          <w:szCs w:val="24"/>
        </w:rPr>
        <w:t>мей</w:t>
      </w:r>
      <w:r w:rsidR="008D22B0">
        <w:rPr>
          <w:rFonts w:ascii="Times New Roman" w:hAnsi="Times New Roman" w:cs="Times New Roman"/>
          <w:sz w:val="24"/>
          <w:szCs w:val="24"/>
        </w:rPr>
        <w:t>.</w:t>
      </w:r>
    </w:p>
    <w:p w:rsidR="00363564" w:rsidRPr="00F818C6" w:rsidRDefault="00014DD6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МБДОУ работают кружки и спортивная секция,</w:t>
      </w:r>
      <w:r w:rsidR="00363564" w:rsidRPr="00F818C6">
        <w:rPr>
          <w:rFonts w:ascii="Times New Roman" w:hAnsi="Times New Roman" w:cs="Times New Roman"/>
          <w:sz w:val="24"/>
          <w:szCs w:val="24"/>
        </w:rPr>
        <w:t xml:space="preserve"> которые осуществляются за рамками о</w:t>
      </w:r>
      <w:r w:rsidR="00363564" w:rsidRPr="00F818C6">
        <w:rPr>
          <w:rFonts w:ascii="Times New Roman" w:hAnsi="Times New Roman" w:cs="Times New Roman"/>
          <w:sz w:val="24"/>
          <w:szCs w:val="24"/>
        </w:rPr>
        <w:t>с</w:t>
      </w:r>
      <w:r w:rsidR="00363564" w:rsidRPr="00F818C6">
        <w:rPr>
          <w:rFonts w:ascii="Times New Roman" w:hAnsi="Times New Roman" w:cs="Times New Roman"/>
          <w:sz w:val="24"/>
          <w:szCs w:val="24"/>
        </w:rPr>
        <w:t>новной общеобразовательной программы, дополняют и углубляют ее содержательно.</w:t>
      </w:r>
    </w:p>
    <w:p w:rsidR="00363564" w:rsidRPr="00F818C6" w:rsidRDefault="00363564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Цель дополнительного образования: создание условий творческого развития личности ребе</w:t>
      </w:r>
      <w:r w:rsidRPr="00F818C6">
        <w:rPr>
          <w:rFonts w:ascii="Times New Roman" w:hAnsi="Times New Roman" w:cs="Times New Roman"/>
          <w:sz w:val="24"/>
          <w:szCs w:val="24"/>
        </w:rPr>
        <w:t>н</w:t>
      </w:r>
      <w:r w:rsidRPr="00F818C6">
        <w:rPr>
          <w:rFonts w:ascii="Times New Roman" w:hAnsi="Times New Roman" w:cs="Times New Roman"/>
          <w:sz w:val="24"/>
          <w:szCs w:val="24"/>
        </w:rPr>
        <w:t>ка.</w:t>
      </w:r>
    </w:p>
    <w:p w:rsidR="00363564" w:rsidRPr="00F818C6" w:rsidRDefault="00363564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При реализации дополнительного образования решаются следующие задачи:</w:t>
      </w:r>
    </w:p>
    <w:p w:rsidR="00363564" w:rsidRPr="00F818C6" w:rsidRDefault="00363564" w:rsidP="00A3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1. Удовлетворение потребностей детей в занятиях по интересам.</w:t>
      </w:r>
    </w:p>
    <w:p w:rsidR="00363564" w:rsidRPr="00F818C6" w:rsidRDefault="00363564" w:rsidP="00A3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2. Удовлетворение запросов родителей в получении детьми дополнительного образов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ния.</w:t>
      </w:r>
    </w:p>
    <w:p w:rsidR="00363564" w:rsidRPr="00F818C6" w:rsidRDefault="00363564" w:rsidP="00A3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3. Разработка содержания дополнительного образования, превышающего федеральные государственные требования.</w:t>
      </w:r>
    </w:p>
    <w:p w:rsidR="00363564" w:rsidRPr="00F818C6" w:rsidRDefault="00363564" w:rsidP="00A3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4. Повышение качества образовательных услуг МБДОУ.</w:t>
      </w:r>
    </w:p>
    <w:p w:rsidR="00363564" w:rsidRPr="00F818C6" w:rsidRDefault="00363564" w:rsidP="00A3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5. Повышение престижа дошкольного образовательного учреждения в микрорайоне.</w:t>
      </w:r>
    </w:p>
    <w:p w:rsidR="00363564" w:rsidRPr="00F818C6" w:rsidRDefault="00363564" w:rsidP="00A3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Расписание дополнительных образовательных услуг разработано </w:t>
      </w:r>
      <w:r w:rsidR="00AF7A90" w:rsidRPr="00F818C6">
        <w:rPr>
          <w:rFonts w:ascii="Times New Roman" w:hAnsi="Times New Roman" w:cs="Times New Roman"/>
          <w:sz w:val="24"/>
          <w:szCs w:val="24"/>
        </w:rPr>
        <w:t>в соответствии с СанПиНом</w:t>
      </w:r>
      <w:r w:rsidRPr="00F818C6">
        <w:rPr>
          <w:rFonts w:ascii="Times New Roman" w:hAnsi="Times New Roman" w:cs="Times New Roman"/>
          <w:sz w:val="24"/>
          <w:szCs w:val="24"/>
        </w:rPr>
        <w:t>. В дошкольном учреждении разработана информация для родителей воспитанников о реализ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ции б</w:t>
      </w:r>
      <w:r w:rsidR="003B4E81">
        <w:rPr>
          <w:rFonts w:ascii="Times New Roman" w:hAnsi="Times New Roman" w:cs="Times New Roman"/>
          <w:sz w:val="24"/>
          <w:szCs w:val="24"/>
        </w:rPr>
        <w:t>есплатных образовательных услуг</w:t>
      </w:r>
      <w:r w:rsidRPr="00F818C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781" w:type="dxa"/>
        <w:tblInd w:w="-34" w:type="dxa"/>
        <w:tblLayout w:type="fixed"/>
        <w:tblLook w:val="0000"/>
      </w:tblPr>
      <w:tblGrid>
        <w:gridCol w:w="709"/>
        <w:gridCol w:w="6521"/>
        <w:gridCol w:w="2551"/>
      </w:tblGrid>
      <w:tr w:rsidR="003B4E81" w:rsidRPr="003B4E81" w:rsidTr="005B0DB2">
        <w:trPr>
          <w:trHeight w:val="7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E81" w:rsidRPr="005F5155" w:rsidRDefault="003B4E81" w:rsidP="00A366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E81" w:rsidRPr="005F5155" w:rsidRDefault="00014DD6" w:rsidP="00014D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Название кружка, секции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81" w:rsidRPr="005F5155" w:rsidRDefault="003B4E81" w:rsidP="00A366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педагога – р</w:t>
            </w:r>
            <w:r w:rsidRPr="005F5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5F5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ководителя </w:t>
            </w:r>
          </w:p>
        </w:tc>
      </w:tr>
      <w:tr w:rsidR="002A0EB2" w:rsidRPr="003B4E81" w:rsidTr="0013403C">
        <w:trPr>
          <w:trHeight w:val="6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B2" w:rsidRPr="005F5155" w:rsidRDefault="002A0EB2" w:rsidP="002A0EB2">
            <w:pPr>
              <w:numPr>
                <w:ilvl w:val="0"/>
                <w:numId w:val="146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1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B2" w:rsidRPr="002A0EB2" w:rsidRDefault="002A0EB2" w:rsidP="002A0EB2">
            <w:pPr>
              <w:pStyle w:val="63"/>
              <w:widowControl/>
              <w:shd w:val="clear" w:color="auto" w:fill="auto"/>
              <w:spacing w:line="240" w:lineRule="auto"/>
              <w:ind w:right="160"/>
              <w:rPr>
                <w:sz w:val="24"/>
                <w:szCs w:val="24"/>
              </w:rPr>
            </w:pPr>
            <w:r w:rsidRPr="002A0EB2">
              <w:rPr>
                <w:sz w:val="24"/>
                <w:szCs w:val="24"/>
              </w:rPr>
              <w:t xml:space="preserve">Кружок «Матпаадыр» </w:t>
            </w:r>
          </w:p>
          <w:p w:rsidR="002A0EB2" w:rsidRPr="002A0EB2" w:rsidRDefault="002A0EB2" w:rsidP="002A0EB2">
            <w:pPr>
              <w:pStyle w:val="63"/>
              <w:widowControl/>
              <w:shd w:val="clear" w:color="auto" w:fill="auto"/>
              <w:spacing w:line="240" w:lineRule="auto"/>
              <w:ind w:right="160"/>
              <w:rPr>
                <w:sz w:val="24"/>
                <w:szCs w:val="24"/>
              </w:rPr>
            </w:pPr>
            <w:r w:rsidRPr="002A0EB2">
              <w:rPr>
                <w:sz w:val="24"/>
                <w:szCs w:val="24"/>
              </w:rPr>
              <w:t xml:space="preserve">( пальчиковые игры)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B2" w:rsidRPr="002A0EB2" w:rsidRDefault="0013403C" w:rsidP="002A0EB2">
            <w:pPr>
              <w:pStyle w:val="63"/>
              <w:widowControl/>
              <w:shd w:val="clear" w:color="auto" w:fill="auto"/>
              <w:ind w:right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 раннего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раста</w:t>
            </w:r>
          </w:p>
        </w:tc>
      </w:tr>
      <w:tr w:rsidR="002A0EB2" w:rsidRPr="003B4E81" w:rsidTr="002A0E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B2" w:rsidRPr="005F5155" w:rsidRDefault="0013403C" w:rsidP="002A0EB2">
            <w:pPr>
              <w:numPr>
                <w:ilvl w:val="0"/>
                <w:numId w:val="14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B2" w:rsidRPr="002A0EB2" w:rsidRDefault="002A0EB2" w:rsidP="002A0E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B2">
              <w:rPr>
                <w:rFonts w:ascii="Times New Roman" w:hAnsi="Times New Roman" w:cs="Times New Roman"/>
                <w:sz w:val="24"/>
                <w:szCs w:val="24"/>
              </w:rPr>
              <w:t>Кружок « Считалочка»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B2" w:rsidRPr="002A0EB2" w:rsidRDefault="002A0EB2" w:rsidP="002A0EB2">
            <w:pPr>
              <w:pStyle w:val="63"/>
              <w:widowControl/>
              <w:shd w:val="clear" w:color="auto" w:fill="auto"/>
              <w:ind w:right="160"/>
              <w:jc w:val="left"/>
              <w:rPr>
                <w:sz w:val="24"/>
                <w:szCs w:val="24"/>
              </w:rPr>
            </w:pPr>
            <w:r w:rsidRPr="002A0EB2">
              <w:rPr>
                <w:sz w:val="24"/>
                <w:szCs w:val="24"/>
              </w:rPr>
              <w:t>.</w:t>
            </w:r>
            <w:r w:rsidR="0013403C">
              <w:rPr>
                <w:sz w:val="24"/>
                <w:szCs w:val="24"/>
              </w:rPr>
              <w:t>5-7 лет</w:t>
            </w:r>
          </w:p>
        </w:tc>
      </w:tr>
      <w:tr w:rsidR="002A0EB2" w:rsidRPr="003B4E81" w:rsidTr="002A0E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B2" w:rsidRPr="005F5155" w:rsidRDefault="0013403C" w:rsidP="002A0EB2">
            <w:pPr>
              <w:numPr>
                <w:ilvl w:val="0"/>
                <w:numId w:val="14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B2" w:rsidRPr="002A0EB2" w:rsidRDefault="002A0EB2" w:rsidP="002A0E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B2">
              <w:rPr>
                <w:rFonts w:ascii="Times New Roman" w:hAnsi="Times New Roman" w:cs="Times New Roman"/>
                <w:sz w:val="24"/>
                <w:szCs w:val="24"/>
              </w:rPr>
              <w:t>Кружок «Умелые ручки»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B2" w:rsidRPr="002A0EB2" w:rsidRDefault="0013403C" w:rsidP="002A0EB2">
            <w:pPr>
              <w:pStyle w:val="63"/>
              <w:widowControl/>
              <w:shd w:val="clear" w:color="auto" w:fill="auto"/>
              <w:ind w:right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 лет</w:t>
            </w:r>
          </w:p>
        </w:tc>
      </w:tr>
      <w:tr w:rsidR="002A0EB2" w:rsidRPr="003B4E81" w:rsidTr="002A0EB2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A0EB2" w:rsidRPr="005F5155" w:rsidRDefault="0013403C" w:rsidP="002A0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A0EB2" w:rsidRPr="002A0EB2" w:rsidRDefault="002A0EB2" w:rsidP="002A0E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B2">
              <w:rPr>
                <w:rFonts w:ascii="Times New Roman" w:hAnsi="Times New Roman" w:cs="Times New Roman"/>
                <w:sz w:val="24"/>
                <w:szCs w:val="24"/>
              </w:rPr>
              <w:t>Кружок « В мире сказок»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EB2" w:rsidRPr="002A0EB2" w:rsidRDefault="0013403C" w:rsidP="002A0EB2">
            <w:pPr>
              <w:pStyle w:val="63"/>
              <w:widowControl/>
              <w:shd w:val="clear" w:color="auto" w:fill="auto"/>
              <w:ind w:right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лет</w:t>
            </w:r>
          </w:p>
        </w:tc>
      </w:tr>
      <w:tr w:rsidR="002A0EB2" w:rsidRPr="003B4E81" w:rsidTr="002A0EB2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B2" w:rsidRPr="005F5155" w:rsidRDefault="0013403C" w:rsidP="002A0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B2" w:rsidRPr="002A0EB2" w:rsidRDefault="002A0EB2" w:rsidP="002A0E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B2">
              <w:rPr>
                <w:rFonts w:ascii="Times New Roman" w:hAnsi="Times New Roman" w:cs="Times New Roman"/>
                <w:sz w:val="24"/>
                <w:szCs w:val="24"/>
              </w:rPr>
              <w:t>Кружок «Цветные ладошки» (нетрадиционное рисование)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EB2" w:rsidRPr="002A0EB2" w:rsidRDefault="0013403C" w:rsidP="002A0EB2">
            <w:pPr>
              <w:pStyle w:val="63"/>
              <w:widowControl/>
              <w:shd w:val="clear" w:color="auto" w:fill="auto"/>
              <w:ind w:right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лет</w:t>
            </w:r>
          </w:p>
        </w:tc>
      </w:tr>
      <w:tr w:rsidR="002A0EB2" w:rsidRPr="003B4E81" w:rsidTr="002A0EB2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B2" w:rsidRPr="005F5155" w:rsidRDefault="0013403C" w:rsidP="002A0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B2" w:rsidRPr="002A0EB2" w:rsidRDefault="002A0EB2" w:rsidP="002A0EB2">
            <w:pPr>
              <w:pStyle w:val="63"/>
              <w:widowControl/>
              <w:shd w:val="clear" w:color="auto" w:fill="auto"/>
              <w:spacing w:line="240" w:lineRule="auto"/>
              <w:ind w:right="160"/>
              <w:rPr>
                <w:sz w:val="24"/>
                <w:szCs w:val="24"/>
              </w:rPr>
            </w:pPr>
            <w:r w:rsidRPr="002A0EB2">
              <w:rPr>
                <w:sz w:val="24"/>
                <w:szCs w:val="24"/>
              </w:rPr>
              <w:t>Спортивная секция по тувинской борьбе «Хуреш»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EB2" w:rsidRPr="002A0EB2" w:rsidRDefault="0013403C" w:rsidP="002A0EB2">
            <w:pPr>
              <w:pStyle w:val="63"/>
              <w:widowControl/>
              <w:shd w:val="clear" w:color="auto" w:fill="auto"/>
              <w:ind w:right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 лет</w:t>
            </w:r>
          </w:p>
        </w:tc>
      </w:tr>
      <w:tr w:rsidR="00314C46" w:rsidRPr="003B4E81" w:rsidTr="002A0EB2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14C46" w:rsidRDefault="00314C46" w:rsidP="002A0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14C46" w:rsidRPr="002A0EB2" w:rsidRDefault="00314C46" w:rsidP="002A0EB2">
            <w:pPr>
              <w:pStyle w:val="63"/>
              <w:widowControl/>
              <w:shd w:val="clear" w:color="auto" w:fill="auto"/>
              <w:spacing w:line="240" w:lineRule="auto"/>
              <w:ind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 На лавочке» (обучение русскому языку»)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C46" w:rsidRDefault="00314C46" w:rsidP="002A0EB2">
            <w:pPr>
              <w:pStyle w:val="63"/>
              <w:widowControl/>
              <w:shd w:val="clear" w:color="auto" w:fill="auto"/>
              <w:ind w:right="160"/>
              <w:jc w:val="left"/>
              <w:rPr>
                <w:sz w:val="24"/>
                <w:szCs w:val="24"/>
              </w:rPr>
            </w:pPr>
          </w:p>
        </w:tc>
      </w:tr>
    </w:tbl>
    <w:p w:rsidR="00363564" w:rsidRPr="00F818C6" w:rsidRDefault="00363564" w:rsidP="00A3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Занятия по дополнительному образованию с д</w:t>
      </w:r>
      <w:r w:rsidR="003B4E81">
        <w:rPr>
          <w:rFonts w:ascii="Times New Roman" w:hAnsi="Times New Roman" w:cs="Times New Roman"/>
          <w:sz w:val="24"/>
          <w:szCs w:val="24"/>
        </w:rPr>
        <w:t xml:space="preserve">етьми </w:t>
      </w:r>
      <w:r w:rsidR="003B4E81" w:rsidRPr="005F5155">
        <w:rPr>
          <w:rFonts w:ascii="Times New Roman" w:hAnsi="Times New Roman" w:cs="Times New Roman"/>
          <w:sz w:val="24"/>
          <w:szCs w:val="24"/>
        </w:rPr>
        <w:t>проводятся</w:t>
      </w:r>
      <w:r w:rsidR="00830574" w:rsidRPr="005F5155">
        <w:rPr>
          <w:rFonts w:ascii="Times New Roman" w:hAnsi="Times New Roman" w:cs="Times New Roman"/>
          <w:sz w:val="24"/>
          <w:szCs w:val="24"/>
        </w:rPr>
        <w:t>1 раз в неделю</w:t>
      </w:r>
      <w:r w:rsidRPr="005F5155">
        <w:rPr>
          <w:rFonts w:ascii="Times New Roman" w:hAnsi="Times New Roman" w:cs="Times New Roman"/>
          <w:sz w:val="24"/>
          <w:szCs w:val="24"/>
        </w:rPr>
        <w:t>.</w:t>
      </w:r>
      <w:r w:rsidRPr="00F818C6">
        <w:rPr>
          <w:rFonts w:ascii="Times New Roman" w:hAnsi="Times New Roman" w:cs="Times New Roman"/>
          <w:sz w:val="24"/>
          <w:szCs w:val="24"/>
        </w:rPr>
        <w:t>По продолж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 xml:space="preserve">тельности дополнительные занятия такие же, как и обязательные.Все дополнительные </w:t>
      </w:r>
      <w:r w:rsidR="00AF7A90" w:rsidRPr="00F818C6">
        <w:rPr>
          <w:rFonts w:ascii="Times New Roman" w:hAnsi="Times New Roman" w:cs="Times New Roman"/>
          <w:sz w:val="24"/>
          <w:szCs w:val="24"/>
        </w:rPr>
        <w:t>зан</w:t>
      </w:r>
      <w:r w:rsidR="00AF7A90" w:rsidRPr="00F818C6">
        <w:rPr>
          <w:rFonts w:ascii="Times New Roman" w:hAnsi="Times New Roman" w:cs="Times New Roman"/>
          <w:sz w:val="24"/>
          <w:szCs w:val="24"/>
        </w:rPr>
        <w:t>я</w:t>
      </w:r>
      <w:r w:rsidR="00AF7A90" w:rsidRPr="00F818C6">
        <w:rPr>
          <w:rFonts w:ascii="Times New Roman" w:hAnsi="Times New Roman" w:cs="Times New Roman"/>
          <w:sz w:val="24"/>
          <w:szCs w:val="24"/>
        </w:rPr>
        <w:t>тия проводятся</w:t>
      </w:r>
      <w:r w:rsidRPr="00F818C6">
        <w:rPr>
          <w:rFonts w:ascii="Times New Roman" w:hAnsi="Times New Roman" w:cs="Times New Roman"/>
          <w:sz w:val="24"/>
          <w:szCs w:val="24"/>
        </w:rPr>
        <w:t xml:space="preserve"> по подгруппам или индивидуально во 2-ой половине дня.  Родители выбирают к</w:t>
      </w:r>
      <w:r w:rsidR="003B4E81">
        <w:rPr>
          <w:rFonts w:ascii="Times New Roman" w:hAnsi="Times New Roman" w:cs="Times New Roman"/>
          <w:sz w:val="24"/>
          <w:szCs w:val="24"/>
        </w:rPr>
        <w:t xml:space="preserve">ружок по желанию и способностям </w:t>
      </w:r>
      <w:r w:rsidRPr="00F818C6">
        <w:rPr>
          <w:rFonts w:ascii="Times New Roman" w:hAnsi="Times New Roman" w:cs="Times New Roman"/>
          <w:sz w:val="24"/>
          <w:szCs w:val="24"/>
        </w:rPr>
        <w:t>своего ребёнка</w:t>
      </w:r>
      <w:r w:rsidR="00014DD6">
        <w:rPr>
          <w:rFonts w:ascii="Times New Roman" w:hAnsi="Times New Roman" w:cs="Times New Roman"/>
          <w:sz w:val="24"/>
          <w:szCs w:val="24"/>
        </w:rPr>
        <w:t>.</w:t>
      </w:r>
      <w:r w:rsidRPr="00F818C6">
        <w:rPr>
          <w:rFonts w:ascii="Times New Roman" w:hAnsi="Times New Roman" w:cs="Times New Roman"/>
          <w:sz w:val="24"/>
          <w:szCs w:val="24"/>
        </w:rPr>
        <w:t xml:space="preserve"> При организации образовательного пр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цесса учтены принципы:</w:t>
      </w:r>
    </w:p>
    <w:p w:rsidR="00363564" w:rsidRPr="00F818C6" w:rsidRDefault="00363564" w:rsidP="00A3660E">
      <w:pPr>
        <w:numPr>
          <w:ilvl w:val="0"/>
          <w:numId w:val="11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интеграции тематических модулей (физическая культура, здоровье, безопасность, социализ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ция, труд, познание, коммуникация, чтение художественной литературы, художественное творчество, музыка</w:t>
      </w:r>
      <w:r w:rsidR="00830574" w:rsidRPr="00F818C6">
        <w:rPr>
          <w:rFonts w:ascii="Times New Roman" w:hAnsi="Times New Roman" w:cs="Times New Roman"/>
          <w:sz w:val="24"/>
          <w:szCs w:val="24"/>
        </w:rPr>
        <w:t>), в</w:t>
      </w:r>
      <w:r w:rsidRPr="00F818C6">
        <w:rPr>
          <w:rFonts w:ascii="Times New Roman" w:hAnsi="Times New Roman" w:cs="Times New Roman"/>
          <w:sz w:val="24"/>
          <w:szCs w:val="24"/>
        </w:rPr>
        <w:t xml:space="preserve"> соответствии с возрастными возможностями и особенностями восп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танников.</w:t>
      </w:r>
    </w:p>
    <w:p w:rsidR="00830574" w:rsidRPr="00A0414E" w:rsidRDefault="00363564" w:rsidP="00A0414E">
      <w:pPr>
        <w:numPr>
          <w:ilvl w:val="0"/>
          <w:numId w:val="11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 комплексно-тематический </w:t>
      </w:r>
      <w:r w:rsidR="00AF7A90" w:rsidRPr="00F818C6">
        <w:rPr>
          <w:rFonts w:ascii="Times New Roman" w:hAnsi="Times New Roman" w:cs="Times New Roman"/>
          <w:sz w:val="24"/>
          <w:szCs w:val="24"/>
        </w:rPr>
        <w:t>принцип планирования</w:t>
      </w:r>
      <w:r w:rsidRPr="00F818C6">
        <w:rPr>
          <w:rFonts w:ascii="Times New Roman" w:hAnsi="Times New Roman" w:cs="Times New Roman"/>
          <w:sz w:val="24"/>
          <w:szCs w:val="24"/>
        </w:rPr>
        <w:t>,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детей и взаимодействии с родит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лями</w:t>
      </w:r>
      <w:r w:rsidR="00A0414E">
        <w:rPr>
          <w:rFonts w:ascii="Times New Roman" w:hAnsi="Times New Roman" w:cs="Times New Roman"/>
          <w:sz w:val="24"/>
          <w:szCs w:val="24"/>
        </w:rPr>
        <w:t>.</w:t>
      </w:r>
    </w:p>
    <w:p w:rsidR="00566945" w:rsidRDefault="00566945" w:rsidP="00A366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D22B0" w:rsidRDefault="008D22B0" w:rsidP="00A366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23270" w:rsidRPr="00023D2D" w:rsidRDefault="002C79EF" w:rsidP="00A3660E">
      <w:pPr>
        <w:pStyle w:val="a3"/>
        <w:spacing w:before="0" w:beforeAutospacing="0" w:after="0" w:afterAutospacing="0"/>
        <w:jc w:val="center"/>
        <w:rPr>
          <w:b/>
        </w:rPr>
      </w:pPr>
      <w:r w:rsidRPr="00023D2D">
        <w:rPr>
          <w:b/>
        </w:rPr>
        <w:lastRenderedPageBreak/>
        <w:t>2.7</w:t>
      </w:r>
      <w:r w:rsidR="00223270" w:rsidRPr="00023D2D">
        <w:rPr>
          <w:b/>
        </w:rPr>
        <w:t>. Взаимодействие взрослых с детьми</w:t>
      </w:r>
    </w:p>
    <w:p w:rsidR="00223270" w:rsidRPr="00F818C6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Взаимодействие взрослых с детьми является важнейшим фактором развития ребенка и пронизывает все направления образовательной деятельности.</w:t>
      </w:r>
    </w:p>
    <w:p w:rsidR="00223270" w:rsidRPr="00F818C6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С помощью взрослого и в самостоятельной деятельности ребенок учится познавать 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к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ружающий мир, играть, рисовать, общаться с окружающими. Процесс приобщения к культу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ным образцам человеческой деятельности (культуре жизни, познанию мира, речи, коммуник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ции, и прочим), приобретения культурных умений при взаимодействии со взрослыми и в с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мостоятельной деятельности в предметной среде называется процессом овладения культу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ными практиками.</w:t>
      </w:r>
    </w:p>
    <w:p w:rsidR="00223270" w:rsidRPr="00F818C6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Процесс приобретения общих культурных умений во всей его полноте возможен только в том случае, если взрослый выступает в этом процессе в роли партнера, а не руководителя, поддерживая и развивая мотивацию ребенка. Партнерские отношения взрослого и ребенка в Организации и в семье являются разумной альтернативой двум диаметрально противополо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ж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ным подходам: прямому обучению и образованию, основанному на идеях «свободного восп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тания». </w:t>
      </w:r>
    </w:p>
    <w:p w:rsidR="00223270" w:rsidRPr="00F818C6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Основной функциональной характеристикой партнерских отношений является равн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правное относительно ребенка включение взрослого в процесс деятельности. Взрослый учас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вует в реализации поставленной цели наравне с детьми, как более опытный и компетентный партнер.</w:t>
      </w:r>
    </w:p>
    <w:p w:rsidR="00223270" w:rsidRPr="00F818C6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Для </w:t>
      </w:r>
      <w:r w:rsidRPr="00F818C6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личностно-порождающего взаимодействия 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характерно принятие ребенка таким, к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кой он есть, и вера в его способности. Взрослый не подгоняет ребенка под какой-то опред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ленный «стандарт», а строит общение с ним с ориентацией на достоинства и индивидуальные особенности ребенка, его характер, привычки, интересы, предпочтения. Он сопереживает 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бенку в радости и огорчениях, оказывает поддержку при затруднениях, участвует в его играх и занятиях. Взрослый старается избегать запретов и наказаний.</w:t>
      </w:r>
    </w:p>
    <w:p w:rsidR="00223270" w:rsidRPr="00F818C6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Ограничения и порицания используются в случае крайней необходимости, не унижая 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 взаимоотн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шений со взрослыми и другими детьми.</w:t>
      </w:r>
    </w:p>
    <w:p w:rsidR="00223270" w:rsidRPr="00F818C6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Личностно-порождающее взаимодействие способствует 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формированию у ребенка ра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з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личных позитивных качеств. Ребенок учится уважать себя и других, так как отношение ребе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ка к себе и другим людям всегда отражает характер отношения к нему окружающих взрослых. Он приобретает чувство уверенности в себе, не боится ошибок</w:t>
      </w:r>
      <w:r w:rsidRPr="00F818C6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. 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Когда взрослые предоставл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я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ют ребенку самостоятельность, оказывают поддержку, вселяют веру в его силы, он не пасует перед трудностями, настойчиво ищет пути их преодоления.</w:t>
      </w:r>
    </w:p>
    <w:p w:rsidR="00223270" w:rsidRPr="00F818C6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Ребенок не боится быть самим собой, быть искренним. Когда взрослые поддерживают индивидуальность ребенка, принимают его таким, каков он есть, избегают неоправданных 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г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раничений и наказаний, ребенок не боится быть самим собой, признавать свои ошибки.</w:t>
      </w:r>
    </w:p>
    <w:p w:rsidR="00223270" w:rsidRPr="00F818C6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Взаимное доверие между взрослыми и детьми способствует истинному принятию ребе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ком моральных норм.</w:t>
      </w:r>
    </w:p>
    <w:p w:rsidR="00223270" w:rsidRPr="00F818C6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Ребенок учится брать на себя ответственность за свои решения и поступки. Ведь взро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лый везде, где это возможно, предоставляет ребенку право выбора того или действия. Призн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ние за ребенком права иметь свое мнение, выбирать занятия по душе, партнеров по игре сп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собствует формированию у него личностной зрелости и, как следствие, чувства ответственн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сти за свой выбор.</w:t>
      </w:r>
    </w:p>
    <w:p w:rsidR="00223270" w:rsidRPr="00F818C6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Ребенок приучается думать самостоятельно, поскольку взрослые не навязывают ему св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его решения, а способствуют тому, чтобы он принял собственное.</w:t>
      </w:r>
    </w:p>
    <w:p w:rsidR="00223270" w:rsidRPr="00F818C6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Ребенок учится адекватно выражать свои чувства. Помогая ребенку осознать свои пер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живания, выразить их словами, взрослые содействуют формированию у него умения проя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лять чувства социально приемлемыми способами.</w:t>
      </w:r>
    </w:p>
    <w:p w:rsidR="00223270" w:rsidRPr="00F818C6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lastRenderedPageBreak/>
        <w:t>Ребенок учится понимать других и сочувствовать им, потому что получает этот опыт из общения со взрослыми и переносит его на других людей.</w:t>
      </w:r>
    </w:p>
    <w:p w:rsidR="00830574" w:rsidRDefault="00830574" w:rsidP="00A3660E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0EB2" w:rsidRDefault="002A0EB2" w:rsidP="00A3660E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3564" w:rsidRPr="00F50CEE" w:rsidRDefault="002C79EF" w:rsidP="00A3660E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2.8</w:t>
      </w:r>
      <w:r w:rsidR="00363564" w:rsidRPr="00363564">
        <w:rPr>
          <w:rFonts w:ascii="Times New Roman" w:hAnsi="Times New Roman" w:cs="Times New Roman"/>
          <w:b/>
          <w:bCs/>
          <w:sz w:val="28"/>
          <w:szCs w:val="28"/>
        </w:rPr>
        <w:t xml:space="preserve">. Взаимодействие педагогического </w:t>
      </w:r>
      <w:r w:rsidR="003542AA" w:rsidRPr="00363564">
        <w:rPr>
          <w:rFonts w:ascii="Times New Roman" w:hAnsi="Times New Roman" w:cs="Times New Roman"/>
          <w:b/>
          <w:bCs/>
          <w:sz w:val="28"/>
          <w:szCs w:val="28"/>
        </w:rPr>
        <w:t xml:space="preserve">коллектива </w:t>
      </w:r>
      <w:r w:rsidR="003542A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F50CEE">
        <w:rPr>
          <w:rFonts w:ascii="Times New Roman" w:hAnsi="Times New Roman" w:cs="Times New Roman"/>
          <w:b/>
          <w:bCs/>
          <w:sz w:val="28"/>
          <w:szCs w:val="28"/>
        </w:rPr>
        <w:t xml:space="preserve"> семьёй</w:t>
      </w:r>
    </w:p>
    <w:p w:rsidR="00F50CEE" w:rsidRPr="00F818C6" w:rsidRDefault="00F50CEE" w:rsidP="00A3660E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i/>
          <w:sz w:val="24"/>
          <w:szCs w:val="24"/>
        </w:rPr>
        <w:t>Цели и задачи партнерства с родителями (законными представителями)</w:t>
      </w:r>
    </w:p>
    <w:p w:rsidR="00F50CEE" w:rsidRPr="00F818C6" w:rsidRDefault="00F50CEE" w:rsidP="00A3660E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Семья является институтом первичной социализации и образования, который оказывает большое влияние на развитие ребенка в младенческом, раннем и дошкольном возрасте.</w:t>
      </w:r>
    </w:p>
    <w:p w:rsidR="00F50CEE" w:rsidRPr="00F818C6" w:rsidRDefault="00F50CEE" w:rsidP="00A3660E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Поэтому педагогам, реализующим образовательные программы дошкольного образования, необходимо учитывать в своей работе такие факторы, как условия жизни в семье, состав с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мьи, ее ценности и традиции, а также уважать и признавать способности и достижения род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телей (законных представителей) в деле воспитания и развития их детей.</w:t>
      </w:r>
    </w:p>
    <w:p w:rsidR="00F50CEE" w:rsidRPr="00F818C6" w:rsidRDefault="00F50CEE" w:rsidP="00A3660E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Тесное сотрудничество с семьей делает успешной работу Организации. Только в диалоге обе стороны могут узнать, как ребенок ведет себя в другой жизненной среде. Обмен информацией о ребенке является основой для воспитательного партнерства между родителями (законными представителями) и воспитателями, то есть для открытого, доверительного и интенсивного сотрудничества обеих сторон в общем деле образования и воспитания детей.</w:t>
      </w:r>
    </w:p>
    <w:p w:rsidR="00F50CEE" w:rsidRPr="00F818C6" w:rsidRDefault="00F50CEE" w:rsidP="00A3660E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Взаимодействие с семьей в духе партнерства в деле образования и воспитания детей является предпосылкой для обеспечения их полноценного развития.</w:t>
      </w:r>
    </w:p>
    <w:p w:rsidR="00F50CEE" w:rsidRPr="00F818C6" w:rsidRDefault="00F50CEE" w:rsidP="00A3660E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Партнерство означает, что отношения обеих сторон строятся на основе </w:t>
      </w:r>
      <w:r w:rsidR="00AF7A90" w:rsidRPr="00F818C6">
        <w:rPr>
          <w:rFonts w:ascii="Times New Roman" w:eastAsia="TimesNewRomanPSMT" w:hAnsi="Times New Roman" w:cs="Times New Roman"/>
          <w:sz w:val="24"/>
          <w:szCs w:val="24"/>
        </w:rPr>
        <w:t>совместной,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 подраз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у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мевает, что семья и Организация равноправны, преследуют одни и те же цели и сотрудничают для их достижения. Согласие партнеров с общими целями и методами воспитания и сотру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д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ничество в их достижении позволяют объединить усилия и обеспечить преемственность и взаимодополняемость в семейном и внесемейном образовании.</w:t>
      </w:r>
    </w:p>
    <w:p w:rsidR="00F50CEE" w:rsidRPr="00F818C6" w:rsidRDefault="00F50CEE" w:rsidP="00A3660E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Особенно важен диалог между педагогом и семьей в случае наличия у ребенка отклонений в поведении или каких-либо проблем в развитии. Диалог позволяет совместно анализировать поведение или проблемы ребенка, выяснять причины проблем и искать подходящие возмо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ж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ности их решения. В диалоге проходит консультирование родителей (законных представит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лей) по поводу лучшей стратегии в образовании и воспитании, согласование мер, которые м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гут быть предприняты со стороны Организации и семьи.</w:t>
      </w:r>
    </w:p>
    <w:p w:rsidR="00F50CEE" w:rsidRPr="00F818C6" w:rsidRDefault="00F50CEE" w:rsidP="00A3660E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Педагоги поддерживают семью в деле развития ребенка и при необходимости привлекают других специалистов и службы (консультации психолога, логопеда, дефектолога и др.).</w:t>
      </w:r>
    </w:p>
    <w:p w:rsidR="00F50CEE" w:rsidRPr="00F818C6" w:rsidRDefault="00F50CEE" w:rsidP="00A3660E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Таким образом, Организации занимаются профилактикой и борются с возникновением откл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нений в развитии детей на ранних стадиях развития. Уважение, сопереживание и искренность являются важными позициями, способствующими позитивному проведению диалога.</w:t>
      </w:r>
    </w:p>
    <w:p w:rsidR="00F50CEE" w:rsidRPr="00F818C6" w:rsidRDefault="00F50CEE" w:rsidP="00A3660E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Диалог с родителями (законными представителями) необходим также для планирования педагогической работы. Знание педагогами семейного уклада доверенных им детей позволяет эффективнее решать образовательные задачи, передавая детям дополнительный опыт.</w:t>
      </w:r>
    </w:p>
    <w:p w:rsidR="00F50CEE" w:rsidRPr="00F818C6" w:rsidRDefault="00F50CEE" w:rsidP="00A3660E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Педагоги, в свою очередь, также должны делиться информацией с родителями (законными представителями) о своей работе и о поведении детей во время пребывания в Организации.</w:t>
      </w:r>
    </w:p>
    <w:p w:rsidR="00F50CEE" w:rsidRPr="00F818C6" w:rsidRDefault="00F50CEE" w:rsidP="00A3660E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Родители (законные представители), как правило, хотят знать о возможностях сотрудничества, способствующего адаптации ребенка к Организации, его развитию, эффективному использ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ванию предлагаемых форм образовательной работы.</w:t>
      </w:r>
    </w:p>
    <w:p w:rsidR="00F50CEE" w:rsidRPr="00F818C6" w:rsidRDefault="00F50CEE" w:rsidP="00A3660E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В этом случае ситуативное взаимодействие способно стать настоящим образовательным партнерством.</w:t>
      </w:r>
    </w:p>
    <w:p w:rsidR="00F50CEE" w:rsidRPr="00F818C6" w:rsidRDefault="00F50CEE" w:rsidP="00A3660E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Организация может предложить родителям (законным представителям) активно участвовать в образовательной работе и в отдельных занятиях. Родители (законные представители) могут привнести в жизнь Организации свои особые умения, пригласить детей к себе на работу, п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ставить для них спектакль, организовать совместное посещение музея, театра, помочь с убо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кой территории и вывозом мусора, сопровождать группу детей во время экскурсий и т.п.</w:t>
      </w:r>
    </w:p>
    <w:p w:rsidR="00F50CEE" w:rsidRPr="00F818C6" w:rsidRDefault="00F50CEE" w:rsidP="00A3660E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lastRenderedPageBreak/>
        <w:t>Разнообразные возможности для привлечения родителей (законных представителей) предо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тавляет проектная работа. Родители (законные представители) могут принимать участие в планировании и подготовке проектов, праздников, экскурсий и т.д., могут также самосто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я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тельно планировать родительские мероприятия и проводить их своими силами.</w:t>
      </w:r>
    </w:p>
    <w:p w:rsidR="00363564" w:rsidRDefault="00F50CEE" w:rsidP="00A3660E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Организацией поощряется обмен мнениями между родителями (законными представителями), возникновение социальных сетей и семейная самопомощь.</w:t>
      </w:r>
    </w:p>
    <w:p w:rsidR="00363564" w:rsidRPr="005D0BA8" w:rsidRDefault="00363564" w:rsidP="00A3660E">
      <w:pPr>
        <w:spacing w:after="0" w:line="240" w:lineRule="auto"/>
        <w:jc w:val="both"/>
      </w:pPr>
    </w:p>
    <w:p w:rsidR="00363564" w:rsidRPr="00F818C6" w:rsidRDefault="00363564" w:rsidP="00066B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sz w:val="24"/>
          <w:szCs w:val="24"/>
        </w:rPr>
        <w:t>Система взаимодействия детского сада с семьями воспитанников</w:t>
      </w:r>
    </w:p>
    <w:p w:rsidR="00363564" w:rsidRPr="00450E1F" w:rsidRDefault="00D03DF7" w:rsidP="00A3660E">
      <w:pPr>
        <w:spacing w:after="0" w:line="240" w:lineRule="auto"/>
        <w:jc w:val="both"/>
        <w:rPr>
          <w:bCs/>
        </w:rPr>
      </w:pPr>
      <w:r w:rsidRPr="00D03DF7">
        <w:rPr>
          <w:noProof/>
        </w:rPr>
        <w:pict>
          <v:shape id="Полилиния 9" o:spid="_x0000_s1102" style="position:absolute;left:0;text-align:left;margin-left:189pt;margin-top:11.45pt;width:95.65pt;height:42.3pt;rotation:180;z-index:25172787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" adj="0,,0" path="m10800,l6480,6171r2160,l8640,12343r-4320,l4320,9257,,15429r4320,6171l4320,18514r12960,l17280,21600r4320,-6171l17280,9257r,3086l12960,12343r,-6172l15120,6171,10800,xe">
            <v:stroke joinstyle="miter"/>
            <v:formulas/>
            <v:path o:connecttype="custom" o:connectlocs="34158123,0;0,9543735;34158123,11451999;68316190,9543735" o:connectangles="270,180,90,0" textboxrect="2160,12343,19440,18514"/>
          </v:shape>
        </w:pict>
      </w:r>
      <w:r w:rsidRPr="00D03DF7">
        <w:rPr>
          <w:noProof/>
        </w:rPr>
        <w:pict>
          <v:rect id="Прямоугольник 11" o:spid="_x0000_s1101" style="position:absolute;left:0;text-align:left;margin-left:4in;margin-top:16.5pt;width:180.75pt;height:26.3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">
            <v:textbox style="mso-next-textbox:#Прямоугольник 11">
              <w:txbxContent>
                <w:p w:rsidR="00B742A2" w:rsidRPr="0051513A" w:rsidRDefault="00B742A2" w:rsidP="00363564">
                  <w:pPr>
                    <w:jc w:val="center"/>
                  </w:pPr>
                  <w:r w:rsidRPr="0051513A">
                    <w:rPr>
                      <w:bCs/>
                    </w:rPr>
                    <w:t>Информирование родителей</w:t>
                  </w:r>
                </w:p>
              </w:txbxContent>
            </v:textbox>
          </v:rect>
        </w:pict>
      </w:r>
      <w:r w:rsidRPr="00D03DF7">
        <w:rPr>
          <w:noProof/>
        </w:rPr>
        <w:pict>
          <v:rect id="Прямоугольник 10" o:spid="_x0000_s1100" style="position:absolute;left:0;text-align:left;margin-left:4.95pt;margin-top:15.3pt;width:184.05pt;height:23.3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">
            <v:textbox style="mso-next-textbox:#Прямоугольник 10">
              <w:txbxContent>
                <w:p w:rsidR="00B742A2" w:rsidRPr="0051513A" w:rsidRDefault="00B742A2" w:rsidP="00363564">
                  <w:pPr>
                    <w:jc w:val="center"/>
                  </w:pPr>
                  <w:r w:rsidRPr="0051513A">
                    <w:rPr>
                      <w:bCs/>
                    </w:rPr>
                    <w:t>Изучение семьи</w:t>
                  </w:r>
                </w:p>
              </w:txbxContent>
            </v:textbox>
          </v:rect>
        </w:pict>
      </w:r>
    </w:p>
    <w:p w:rsidR="00363564" w:rsidRPr="00450E1F" w:rsidRDefault="00363564" w:rsidP="00A3660E">
      <w:pPr>
        <w:spacing w:after="0" w:line="240" w:lineRule="auto"/>
        <w:jc w:val="both"/>
        <w:rPr>
          <w:bCs/>
        </w:rPr>
      </w:pPr>
    </w:p>
    <w:p w:rsidR="00363564" w:rsidRPr="00450E1F" w:rsidRDefault="00363564" w:rsidP="00A3660E">
      <w:pPr>
        <w:spacing w:after="0" w:line="240" w:lineRule="auto"/>
        <w:jc w:val="both"/>
        <w:rPr>
          <w:bCs/>
        </w:rPr>
      </w:pPr>
    </w:p>
    <w:p w:rsidR="00363564" w:rsidRPr="00450E1F" w:rsidRDefault="00D03DF7" w:rsidP="00A3660E">
      <w:pPr>
        <w:spacing w:after="0" w:line="240" w:lineRule="auto"/>
        <w:jc w:val="both"/>
        <w:rPr>
          <w:bCs/>
        </w:rPr>
      </w:pPr>
      <w:r w:rsidRPr="00D03DF7">
        <w:rPr>
          <w:noProof/>
        </w:rPr>
        <w:pict>
          <v:rect id="_x0000_s1099" style="position:absolute;left:0;text-align:left;margin-left:144.45pt;margin-top:11.9pt;width:205.8pt;height:26.8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">
            <v:textbox style="mso-next-textbox:#_x0000_s1099">
              <w:txbxContent>
                <w:p w:rsidR="00B742A2" w:rsidRPr="0051513A" w:rsidRDefault="00B742A2" w:rsidP="00363564">
                  <w:r w:rsidRPr="0051513A">
                    <w:rPr>
                      <w:bCs/>
                    </w:rPr>
                    <w:t>Совместная</w:t>
                  </w:r>
                  <w:r w:rsidRPr="0051513A">
                    <w:rPr>
                      <w:bCs/>
                      <w:sz w:val="28"/>
                      <w:szCs w:val="28"/>
                    </w:rPr>
                    <w:t xml:space="preserve"> деятельность</w:t>
                  </w:r>
                </w:p>
                <w:p w:rsidR="00B742A2" w:rsidRDefault="00B742A2" w:rsidP="00363564"/>
              </w:txbxContent>
            </v:textbox>
          </v:rect>
        </w:pict>
      </w:r>
      <w:r w:rsidRPr="00D03DF7">
        <w:rPr>
          <w:noProof/>
        </w:rPr>
        <w:pict>
          <v:shape id="Стрелка вниз 8" o:spid="_x0000_s1098" type="#_x0000_t67" style="position:absolute;left:0;text-align:left;margin-left:370.85pt;margin-top:4.85pt;width:17.35pt;height:40.9pt;rotation:-2785353fd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">
            <v:textbox style="layout-flow:vertical-ideographic"/>
          </v:shape>
        </w:pict>
      </w:r>
      <w:r w:rsidRPr="00D03DF7">
        <w:rPr>
          <w:noProof/>
        </w:rPr>
        <w:pict>
          <v:shape id="Стрелка вниз 7" o:spid="_x0000_s1097" type="#_x0000_t67" style="position:absolute;left:0;text-align:left;margin-left:114pt;margin-top:4.85pt;width:13.55pt;height:40.9pt;rotation:2653112fd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">
            <v:textbox style="layout-flow:vertical-ideographic"/>
          </v:shape>
        </w:pict>
      </w:r>
    </w:p>
    <w:p w:rsidR="00363564" w:rsidRPr="00450E1F" w:rsidRDefault="00D03DF7" w:rsidP="00A3660E">
      <w:pPr>
        <w:spacing w:after="0" w:line="240" w:lineRule="auto"/>
        <w:jc w:val="both"/>
        <w:rPr>
          <w:bCs/>
        </w:rPr>
      </w:pPr>
      <w:r w:rsidRPr="00D03DF7">
        <w:rPr>
          <w:noProof/>
        </w:rPr>
        <w:pict>
          <v:shape id="Стрелка вниз 5" o:spid="_x0000_s1096" type="#_x0000_t67" style="position:absolute;left:0;text-align:left;margin-left:236.4pt;margin-top:9.3pt;width:16.05pt;height:40.9pt;z-index:-251583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">
            <v:textbox style="layout-flow:vertical-ideographic"/>
          </v:shape>
        </w:pict>
      </w:r>
    </w:p>
    <w:p w:rsidR="00363564" w:rsidRPr="00450E1F" w:rsidRDefault="00363564" w:rsidP="00A3660E">
      <w:pPr>
        <w:spacing w:after="0" w:line="240" w:lineRule="auto"/>
        <w:jc w:val="both"/>
        <w:rPr>
          <w:bCs/>
        </w:rPr>
      </w:pPr>
    </w:p>
    <w:p w:rsidR="00363564" w:rsidRPr="00450E1F" w:rsidRDefault="00D03DF7" w:rsidP="00A3660E">
      <w:pPr>
        <w:spacing w:after="0" w:line="240" w:lineRule="auto"/>
        <w:jc w:val="both"/>
      </w:pPr>
      <w:r>
        <w:rPr>
          <w:noProof/>
        </w:rPr>
        <w:pict>
          <v:roundrect id="Скругленный прямоугольник 3" o:spid="_x0000_s1095" style="position:absolute;left:0;text-align:left;margin-left:30.75pt;margin-top:4.35pt;width:122.25pt;height:25.3pt;z-index:2517340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">
            <v:textbox style="mso-next-textbox:#Скругленный прямоугольник 3">
              <w:txbxContent>
                <w:p w:rsidR="00B742A2" w:rsidRDefault="00B742A2" w:rsidP="00363564">
                  <w:pPr>
                    <w:jc w:val="center"/>
                  </w:pPr>
                  <w:r w:rsidRPr="0051513A">
                    <w:rPr>
                      <w:bCs/>
                    </w:rPr>
                    <w:t>Консультирование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4" o:spid="_x0000_s1094" style="position:absolute;left:0;text-align:left;margin-left:334.5pt;margin-top:4.35pt;width:122.25pt;height:24.2pt;z-index:2517319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">
            <v:textbox style="mso-next-textbox:#Скругленный прямоугольник 4">
              <w:txbxContent>
                <w:p w:rsidR="00B742A2" w:rsidRPr="0051513A" w:rsidRDefault="00B742A2" w:rsidP="00363564">
                  <w:pPr>
                    <w:jc w:val="center"/>
                  </w:pPr>
                  <w:r w:rsidRPr="0051513A">
                    <w:rPr>
                      <w:bCs/>
                    </w:rPr>
                    <w:t>Обучение</w:t>
                  </w:r>
                </w:p>
              </w:txbxContent>
            </v:textbox>
          </v:roundrect>
        </w:pict>
      </w:r>
    </w:p>
    <w:p w:rsidR="00363564" w:rsidRPr="00277089" w:rsidRDefault="00D03DF7" w:rsidP="00A3660E">
      <w:pPr>
        <w:spacing w:after="0" w:line="240" w:lineRule="auto"/>
        <w:jc w:val="both"/>
        <w:rPr>
          <w:b/>
        </w:rPr>
      </w:pPr>
      <w:r w:rsidRPr="00D03DF7">
        <w:rPr>
          <w:noProof/>
        </w:rPr>
        <w:pict>
          <v:roundrect id="Скругленный прямоугольник 75" o:spid="_x0000_s1093" style="position:absolute;left:0;text-align:left;margin-left:182.95pt;margin-top:8.8pt;width:122.25pt;height:24.2pt;z-index:2517350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">
            <v:textbox style="mso-next-textbox:#Скругленный прямоугольник 75">
              <w:txbxContent>
                <w:p w:rsidR="00B742A2" w:rsidRPr="001663D4" w:rsidRDefault="00B742A2" w:rsidP="00363564">
                  <w:pPr>
                    <w:jc w:val="center"/>
                  </w:pPr>
                  <w:r w:rsidRPr="0051513A">
                    <w:rPr>
                      <w:bCs/>
                    </w:rPr>
                    <w:t>Просвещение</w:t>
                  </w:r>
                </w:p>
              </w:txbxContent>
            </v:textbox>
          </v:roundrect>
        </w:pict>
      </w:r>
    </w:p>
    <w:p w:rsidR="00363564" w:rsidRDefault="00363564" w:rsidP="00A3660E">
      <w:pPr>
        <w:spacing w:after="0" w:line="240" w:lineRule="auto"/>
        <w:jc w:val="both"/>
      </w:pPr>
    </w:p>
    <w:p w:rsidR="00363564" w:rsidRPr="00450E1F" w:rsidRDefault="00363564" w:rsidP="00A3660E">
      <w:pPr>
        <w:spacing w:after="0" w:line="240" w:lineRule="auto"/>
        <w:jc w:val="both"/>
      </w:pPr>
    </w:p>
    <w:tbl>
      <w:tblPr>
        <w:tblStyle w:val="a5"/>
        <w:tblW w:w="0" w:type="auto"/>
        <w:tblLook w:val="04A0"/>
      </w:tblPr>
      <w:tblGrid>
        <w:gridCol w:w="4431"/>
        <w:gridCol w:w="5101"/>
        <w:gridCol w:w="463"/>
      </w:tblGrid>
      <w:tr w:rsidR="00363564" w:rsidRPr="00F818C6" w:rsidTr="00363564">
        <w:trPr>
          <w:gridAfter w:val="1"/>
          <w:wAfter w:w="531" w:type="dxa"/>
        </w:trPr>
        <w:tc>
          <w:tcPr>
            <w:tcW w:w="4785" w:type="dxa"/>
          </w:tcPr>
          <w:p w:rsidR="00363564" w:rsidRPr="00F818C6" w:rsidRDefault="00363564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Направления взаимодействия</w:t>
            </w:r>
          </w:p>
        </w:tc>
        <w:tc>
          <w:tcPr>
            <w:tcW w:w="5529" w:type="dxa"/>
          </w:tcPr>
          <w:p w:rsidR="00363564" w:rsidRPr="00F818C6" w:rsidRDefault="00363564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Формы взаимодействия</w:t>
            </w: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A366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семьи</w:t>
            </w:r>
          </w:p>
          <w:p w:rsidR="00363564" w:rsidRPr="00A0414E" w:rsidRDefault="00363564" w:rsidP="00A366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(в т.ч.</w:t>
            </w:r>
            <w:r w:rsidRPr="00F81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уровня психолого-педагогической компетентности родителей и членов с</w:t>
            </w:r>
            <w:r w:rsidRPr="00F81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мьи, семейных ценностей</w:t>
            </w:r>
            <w:r w:rsidR="00A0414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529" w:type="dxa"/>
            <w:gridSpan w:val="2"/>
          </w:tcPr>
          <w:p w:rsidR="00363564" w:rsidRPr="00F818C6" w:rsidRDefault="00363564" w:rsidP="00A3660E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Беседы (администрация, педагоги, специалисты)</w:t>
            </w:r>
          </w:p>
          <w:p w:rsidR="00363564" w:rsidRPr="00F818C6" w:rsidRDefault="00363564" w:rsidP="00A3660E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Наблюдения за процессом общения членов семьи с ребенком</w:t>
            </w:r>
          </w:p>
          <w:p w:rsidR="00363564" w:rsidRPr="00F818C6" w:rsidRDefault="00363564" w:rsidP="00A3660E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</w:t>
            </w:r>
          </w:p>
          <w:p w:rsidR="00363564" w:rsidRPr="00F818C6" w:rsidRDefault="00363564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A366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 родителей</w:t>
            </w:r>
          </w:p>
          <w:p w:rsidR="00363564" w:rsidRPr="00F818C6" w:rsidRDefault="00363564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A3660E">
            <w:pPr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Личные беседы</w:t>
            </w:r>
          </w:p>
          <w:p w:rsidR="00363564" w:rsidRPr="00F818C6" w:rsidRDefault="00363564" w:rsidP="00A3660E">
            <w:pPr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Общение по телефону</w:t>
            </w:r>
          </w:p>
          <w:p w:rsidR="00363564" w:rsidRPr="00F818C6" w:rsidRDefault="00363564" w:rsidP="00A3660E">
            <w:pPr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Индивидуальные записки </w:t>
            </w:r>
          </w:p>
          <w:p w:rsidR="00363564" w:rsidRPr="00F818C6" w:rsidRDefault="00363564" w:rsidP="00A3660E">
            <w:pPr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Родительские собрания</w:t>
            </w:r>
          </w:p>
          <w:p w:rsidR="00363564" w:rsidRPr="00F818C6" w:rsidRDefault="00363564" w:rsidP="00A3660E">
            <w:pPr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Сайт, электронная почта</w:t>
            </w:r>
          </w:p>
          <w:p w:rsidR="00363564" w:rsidRPr="00F818C6" w:rsidRDefault="00363564" w:rsidP="00A3660E">
            <w:pPr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наглядной информации:</w:t>
            </w:r>
          </w:p>
          <w:p w:rsidR="00363564" w:rsidRPr="00F818C6" w:rsidRDefault="00363564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Стенды</w:t>
            </w:r>
          </w:p>
          <w:p w:rsidR="00363564" w:rsidRPr="00F818C6" w:rsidRDefault="00363564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Объявления</w:t>
            </w:r>
          </w:p>
          <w:p w:rsidR="00363564" w:rsidRPr="00F818C6" w:rsidRDefault="00363564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Выставки детских работ </w:t>
            </w:r>
          </w:p>
          <w:p w:rsidR="00363564" w:rsidRPr="00F818C6" w:rsidRDefault="00363564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Фотогазеты</w:t>
            </w:r>
          </w:p>
          <w:p w:rsidR="00363564" w:rsidRPr="00F818C6" w:rsidRDefault="00363564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Памятки</w:t>
            </w: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A366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деятельность детского сада и семьи</w:t>
            </w:r>
          </w:p>
          <w:p w:rsidR="00363564" w:rsidRPr="00F818C6" w:rsidRDefault="00363564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A3660E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Проекты </w:t>
            </w:r>
          </w:p>
          <w:p w:rsidR="00363564" w:rsidRPr="00F818C6" w:rsidRDefault="00363564" w:rsidP="00A3660E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Выставки совместного семейного творчества </w:t>
            </w:r>
          </w:p>
          <w:p w:rsidR="00363564" w:rsidRPr="00F818C6" w:rsidRDefault="00363564" w:rsidP="00A3660E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Семейные фотоколлажи </w:t>
            </w:r>
          </w:p>
          <w:p w:rsidR="00363564" w:rsidRPr="00F818C6" w:rsidRDefault="00363564" w:rsidP="00A3660E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Праздники, досуги с активным вовлечением род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телей</w:t>
            </w: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A366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 родителей педагог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ми и специалистами ДОУ</w:t>
            </w:r>
          </w:p>
          <w:p w:rsidR="00363564" w:rsidRPr="00F818C6" w:rsidRDefault="00363564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A3660E">
            <w:pPr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Различная тематика</w:t>
            </w:r>
          </w:p>
          <w:p w:rsidR="00363564" w:rsidRPr="00F818C6" w:rsidRDefault="00363564" w:rsidP="00A3660E">
            <w:pPr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</w:t>
            </w:r>
          </w:p>
          <w:p w:rsidR="00363564" w:rsidRPr="00F818C6" w:rsidRDefault="00363564" w:rsidP="00A3660E">
            <w:pPr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Семейное</w:t>
            </w:r>
          </w:p>
          <w:p w:rsidR="00363564" w:rsidRPr="00F818C6" w:rsidRDefault="00363564" w:rsidP="00A3660E">
            <w:pPr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Очное</w:t>
            </w:r>
          </w:p>
          <w:p w:rsidR="00363564" w:rsidRPr="00F818C6" w:rsidRDefault="00363564" w:rsidP="00A3660E">
            <w:pPr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Дистанционное</w:t>
            </w: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A366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 родителей</w:t>
            </w:r>
          </w:p>
          <w:p w:rsidR="00363564" w:rsidRPr="00F818C6" w:rsidRDefault="00363564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A3660E">
            <w:pPr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запросу родителей   </w:t>
            </w:r>
          </w:p>
          <w:p w:rsidR="00363564" w:rsidRPr="00F818C6" w:rsidRDefault="00363564" w:rsidP="00A3660E">
            <w:pPr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По выявленной проблеме</w:t>
            </w:r>
          </w:p>
          <w:p w:rsidR="00363564" w:rsidRPr="00F818C6" w:rsidRDefault="00AF7A90" w:rsidP="00A3660E">
            <w:pPr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Направленность: педагогическая</w:t>
            </w:r>
            <w:r w:rsidR="00363564"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, психологическая, медицинская, семейно-образовательное право</w:t>
            </w:r>
          </w:p>
          <w:p w:rsidR="00363564" w:rsidRPr="00F818C6" w:rsidRDefault="00363564" w:rsidP="00A3660E">
            <w:pPr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Приглашение специалистов</w:t>
            </w:r>
          </w:p>
          <w:p w:rsidR="00363564" w:rsidRPr="00F818C6" w:rsidRDefault="00363564" w:rsidP="00A3660E">
            <w:pPr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 </w:t>
            </w: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A366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Обучение родителей</w:t>
            </w:r>
          </w:p>
          <w:p w:rsidR="00363564" w:rsidRPr="00F818C6" w:rsidRDefault="00363564" w:rsidP="00A3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A3660E">
            <w:pPr>
              <w:numPr>
                <w:ilvl w:val="0"/>
                <w:numId w:val="8"/>
              </w:numPr>
              <w:ind w:left="0" w:hanging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Творческие задания</w:t>
            </w:r>
          </w:p>
          <w:p w:rsidR="00363564" w:rsidRPr="00F818C6" w:rsidRDefault="00363564" w:rsidP="00A3660E">
            <w:pPr>
              <w:numPr>
                <w:ilvl w:val="0"/>
                <w:numId w:val="8"/>
              </w:numPr>
              <w:ind w:left="0" w:hanging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Тренинги</w:t>
            </w:r>
          </w:p>
          <w:p w:rsidR="00363564" w:rsidRPr="00F818C6" w:rsidRDefault="00363564" w:rsidP="00A3660E">
            <w:pPr>
              <w:numPr>
                <w:ilvl w:val="0"/>
                <w:numId w:val="8"/>
              </w:numPr>
              <w:ind w:left="0" w:hanging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Семинары</w:t>
            </w:r>
          </w:p>
          <w:p w:rsidR="00363564" w:rsidRPr="00F818C6" w:rsidRDefault="00363564" w:rsidP="00A3660E">
            <w:pPr>
              <w:numPr>
                <w:ilvl w:val="0"/>
                <w:numId w:val="8"/>
              </w:numPr>
              <w:ind w:left="0" w:hanging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организация музейных экспоз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ций в МБДОУ, их активное использование</w:t>
            </w:r>
          </w:p>
        </w:tc>
      </w:tr>
    </w:tbl>
    <w:p w:rsidR="00B91833" w:rsidRDefault="00B91833" w:rsidP="00A04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5155" w:rsidRDefault="005F5155" w:rsidP="00A3660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564" w:rsidRPr="00F818C6" w:rsidRDefault="00363564" w:rsidP="00A3660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Содержание направлений работы с семьёй</w:t>
      </w:r>
    </w:p>
    <w:p w:rsidR="00363564" w:rsidRPr="00F818C6" w:rsidRDefault="00363564" w:rsidP="00A3660E">
      <w:pPr>
        <w:tabs>
          <w:tab w:val="left" w:pos="6076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по образовательным областям</w:t>
      </w:r>
    </w:p>
    <w:tbl>
      <w:tblPr>
        <w:tblStyle w:val="a5"/>
        <w:tblW w:w="10173" w:type="dxa"/>
        <w:tblLook w:val="01E0"/>
      </w:tblPr>
      <w:tblGrid>
        <w:gridCol w:w="2117"/>
        <w:gridCol w:w="8056"/>
      </w:tblGrid>
      <w:tr w:rsidR="00363564" w:rsidRPr="00F818C6" w:rsidTr="00363564">
        <w:tc>
          <w:tcPr>
            <w:tcW w:w="2117" w:type="dxa"/>
          </w:tcPr>
          <w:p w:rsidR="00363564" w:rsidRPr="00F818C6" w:rsidRDefault="00363564" w:rsidP="00A3660E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056" w:type="dxa"/>
          </w:tcPr>
          <w:p w:rsidR="00363564" w:rsidRPr="00F818C6" w:rsidRDefault="00363564" w:rsidP="00A3660E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363564" w:rsidRPr="00F818C6" w:rsidTr="00363564">
        <w:tc>
          <w:tcPr>
            <w:tcW w:w="2117" w:type="dxa"/>
          </w:tcPr>
          <w:p w:rsidR="00363564" w:rsidRPr="00F818C6" w:rsidRDefault="00363564" w:rsidP="00A3660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Физическое разв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тие</w:t>
            </w:r>
          </w:p>
        </w:tc>
        <w:tc>
          <w:tcPr>
            <w:tcW w:w="8056" w:type="dxa"/>
          </w:tcPr>
          <w:p w:rsidR="00363564" w:rsidRPr="00F818C6" w:rsidRDefault="00363564" w:rsidP="00A3660E">
            <w:pPr>
              <w:pStyle w:val="aa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Изучение состояния здоровья детей совместно со специалистами детской поликлиники, медицинским персоналом ДОУ и родителями. Ознакомление родителей с результатами.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Изучение условий семейного воспитания через анкетирование, посещение детей на дому и определение путей улучшения здоровья каждого ребёнка.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об особенностях развития и медико-</w:t>
            </w:r>
            <w:r w:rsidR="00AF7A90" w:rsidRPr="00F818C6">
              <w:rPr>
                <w:rFonts w:ascii="Times New Roman" w:hAnsi="Times New Roman" w:cs="Times New Roman"/>
                <w:sz w:val="24"/>
                <w:szCs w:val="24"/>
              </w:rPr>
              <w:t>педагогических условиях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жизни ребёнка в семье с целью разработки инд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видуальных программ физкультурно-оздоровительной работы с детьми, направленной на укрепление их здоровья.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укрепления здоровья и снижения заболеваемости детей в ДОУ и семье: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1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Зоны физической активности,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1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процедуры,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1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Оздоровительные мероприятия и т.п.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целенаправленной работы по пропаганде здорового </w:t>
            </w:r>
            <w:r w:rsidR="00AF7A90" w:rsidRPr="00F818C6">
              <w:rPr>
                <w:rFonts w:ascii="Times New Roman" w:hAnsi="Times New Roman" w:cs="Times New Roman"/>
                <w:sz w:val="24"/>
                <w:szCs w:val="24"/>
              </w:rPr>
              <w:t>образа жизни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среди родителей.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содержанием и формами физкультурно-оздоровительной работы в ДОУ.</w:t>
            </w:r>
          </w:p>
          <w:p w:rsidR="00FA2A51" w:rsidRDefault="00363564" w:rsidP="00A3660E">
            <w:pPr>
              <w:pStyle w:val="aa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Тренинг для родителей по использованию приёмов и методов оздоровления (дыхательная и </w:t>
            </w:r>
          </w:p>
          <w:p w:rsidR="00363564" w:rsidRPr="00F818C6" w:rsidRDefault="00FA2A51" w:rsidP="00A3660E">
            <w:pPr>
              <w:pStyle w:val="aa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="00AF7A90" w:rsidRPr="00F818C6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  <w:r w:rsidR="00363564" w:rsidRPr="00F818C6">
              <w:rPr>
                <w:rFonts w:ascii="Times New Roman" w:hAnsi="Times New Roman" w:cs="Times New Roman"/>
                <w:sz w:val="24"/>
                <w:szCs w:val="24"/>
              </w:rPr>
              <w:t>, физические упражнения и т.д.) с целью профилактики заболевания детей.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Согласование с родителями индивидуальных программ оздоровления, профилактических мероприятий, организованных в ДОУ.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нетрадиционными методами оздоровления детского организма.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интерактивных методов для привлечения внимания родит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лей к физкультурно-оздоровительной сфере: организация конкурсов, ви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торин, проектов, развлечений и т.п.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Консультативная, санитарно-просветительская и медико-педагогическая помощь семьям с учётом преобладающих запросов родителей на основе связи ДОУ с медицинскими учреждениями.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консультативного пункта для родителей в ДОУ Организации дискуссий с элементами практикума по вопросам физического развития и воспитания детей.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Проведение дней открытых дверей, вечеров вопросов и ответов, совмес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развлечений с целью знакомства родителей с формами физкультурно-оздоровительной работы в ДОУ.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диагностическая работа с детьми, направленная на опред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ление уровня физического развития детей. Ознакомление родителей с 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зультатами диагностических исследований. Отслеживание динамики разв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тия детей.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Определение  и использование здоровьесберегающих технологий.</w:t>
            </w:r>
          </w:p>
        </w:tc>
      </w:tr>
    </w:tbl>
    <w:p w:rsidR="002A0EB2" w:rsidRPr="00F818C6" w:rsidRDefault="002A0EB2" w:rsidP="005F5155">
      <w:pPr>
        <w:tabs>
          <w:tab w:val="left" w:pos="6076"/>
        </w:tabs>
        <w:spacing w:after="0" w:line="240" w:lineRule="auto"/>
        <w:rPr>
          <w:b/>
          <w:sz w:val="24"/>
          <w:szCs w:val="24"/>
        </w:rPr>
      </w:pPr>
    </w:p>
    <w:tbl>
      <w:tblPr>
        <w:tblStyle w:val="a5"/>
        <w:tblW w:w="10173" w:type="dxa"/>
        <w:tblLook w:val="01E0"/>
      </w:tblPr>
      <w:tblGrid>
        <w:gridCol w:w="2376"/>
        <w:gridCol w:w="7797"/>
      </w:tblGrid>
      <w:tr w:rsidR="00363564" w:rsidRPr="00162A1C" w:rsidTr="00363564">
        <w:tc>
          <w:tcPr>
            <w:tcW w:w="2376" w:type="dxa"/>
          </w:tcPr>
          <w:p w:rsidR="00363564" w:rsidRPr="00162A1C" w:rsidRDefault="00363564" w:rsidP="00A3660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Социально-коммуникативное</w:t>
            </w:r>
          </w:p>
          <w:p w:rsidR="00363564" w:rsidRPr="00162A1C" w:rsidRDefault="00363564" w:rsidP="00A3660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развитие</w:t>
            </w:r>
          </w:p>
        </w:tc>
        <w:tc>
          <w:tcPr>
            <w:tcW w:w="7797" w:type="dxa"/>
          </w:tcPr>
          <w:p w:rsidR="00363564" w:rsidRPr="00162A1C" w:rsidRDefault="00363564" w:rsidP="00A3660E">
            <w:pPr>
              <w:pStyle w:val="aa"/>
              <w:numPr>
                <w:ilvl w:val="0"/>
                <w:numId w:val="20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детском празднике (разработка идей, подготовка атрибутов, ролевое участие).</w:t>
            </w:r>
          </w:p>
          <w:p w:rsidR="00363564" w:rsidRPr="00162A1C" w:rsidRDefault="00363564" w:rsidP="00A3660E">
            <w:pPr>
              <w:pStyle w:val="aa"/>
              <w:numPr>
                <w:ilvl w:val="0"/>
                <w:numId w:val="20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Анкетирование, тестирование родителей,  подбор специальной литерат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ры с целью обеспечения обратной связи с семьёй.</w:t>
            </w:r>
          </w:p>
          <w:p w:rsidR="00363564" w:rsidRPr="00162A1C" w:rsidRDefault="00363564" w:rsidP="00A3660E">
            <w:pPr>
              <w:pStyle w:val="aa"/>
              <w:numPr>
                <w:ilvl w:val="0"/>
                <w:numId w:val="20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 с родителями: способы решения нестандартных ситуаций с целью повышения компетенции в вопросах воспитания.</w:t>
            </w:r>
          </w:p>
          <w:p w:rsidR="00363564" w:rsidRPr="00162A1C" w:rsidRDefault="00363564" w:rsidP="00A3660E">
            <w:pPr>
              <w:pStyle w:val="aa"/>
              <w:numPr>
                <w:ilvl w:val="0"/>
                <w:numId w:val="20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Распространение инновационных подходов к воспитанию детей через рекомендованную психолого-педагогическую литературу, периодич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ские  издания.</w:t>
            </w:r>
          </w:p>
          <w:p w:rsidR="00363564" w:rsidRPr="00162A1C" w:rsidRDefault="00363564" w:rsidP="00A3660E">
            <w:pPr>
              <w:pStyle w:val="aa"/>
              <w:numPr>
                <w:ilvl w:val="0"/>
                <w:numId w:val="20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мероприятиям по благоустройству  и созданию условий в группе и на участке.</w:t>
            </w:r>
          </w:p>
          <w:p w:rsidR="00363564" w:rsidRPr="00162A1C" w:rsidRDefault="00363564" w:rsidP="00A3660E">
            <w:pPr>
              <w:pStyle w:val="aa"/>
              <w:numPr>
                <w:ilvl w:val="0"/>
                <w:numId w:val="20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с родителями прогулок и экскурсий по городу и его окрестностям, создание тематических альбомов.</w:t>
            </w:r>
          </w:p>
          <w:p w:rsidR="00363564" w:rsidRPr="00162A1C" w:rsidRDefault="00363564" w:rsidP="00A3660E">
            <w:pPr>
              <w:pStyle w:val="aa"/>
              <w:numPr>
                <w:ilvl w:val="0"/>
                <w:numId w:val="20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Изучение и анализ детско-родительских отношений с целью оказания помощи детям.</w:t>
            </w:r>
          </w:p>
          <w:p w:rsidR="00363564" w:rsidRPr="00162A1C" w:rsidRDefault="00363564" w:rsidP="00A3660E">
            <w:pPr>
              <w:pStyle w:val="aa"/>
              <w:numPr>
                <w:ilvl w:val="0"/>
                <w:numId w:val="20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программ взаимодействия  с родителями по созданию предметной среды для развития ребёнка.</w:t>
            </w:r>
          </w:p>
          <w:p w:rsidR="00363564" w:rsidRPr="00162A1C" w:rsidRDefault="00363564" w:rsidP="00A3660E">
            <w:pPr>
              <w:pStyle w:val="aa"/>
              <w:numPr>
                <w:ilvl w:val="0"/>
                <w:numId w:val="20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Беседы с детьми с целью формирования уверенности в том, что их любят и о них заботятся в семье.</w:t>
            </w:r>
          </w:p>
          <w:p w:rsidR="00363564" w:rsidRPr="00162A1C" w:rsidRDefault="00363564" w:rsidP="00A3660E">
            <w:pPr>
              <w:pStyle w:val="aa"/>
              <w:numPr>
                <w:ilvl w:val="0"/>
                <w:numId w:val="20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Выработка единой  системы гуманистических требований в ДОУ и семье.</w:t>
            </w:r>
          </w:p>
          <w:p w:rsidR="00363564" w:rsidRPr="00162A1C" w:rsidRDefault="00363564" w:rsidP="00A3660E">
            <w:pPr>
              <w:pStyle w:val="aa"/>
              <w:numPr>
                <w:ilvl w:val="0"/>
                <w:numId w:val="20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Повышение правовой культуры родителей.</w:t>
            </w:r>
          </w:p>
          <w:p w:rsidR="00363564" w:rsidRPr="00162A1C" w:rsidRDefault="00363564" w:rsidP="00A3660E">
            <w:pPr>
              <w:pStyle w:val="aa"/>
              <w:numPr>
                <w:ilvl w:val="0"/>
                <w:numId w:val="20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Консультативные часы для родителей .</w:t>
            </w:r>
          </w:p>
          <w:p w:rsidR="00363564" w:rsidRPr="00162A1C" w:rsidRDefault="00363564" w:rsidP="00A3660E">
            <w:pPr>
              <w:pStyle w:val="aa"/>
              <w:numPr>
                <w:ilvl w:val="0"/>
                <w:numId w:val="20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Создание фотовыставок, фотоальбомов «Я и моя семья», «Моя род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словная», «Мои любимые дела», «Моё настроение».</w:t>
            </w:r>
          </w:p>
        </w:tc>
      </w:tr>
    </w:tbl>
    <w:p w:rsidR="00363564" w:rsidRPr="005D0BA8" w:rsidRDefault="00363564" w:rsidP="00A3660E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a5"/>
        <w:tblW w:w="10173" w:type="dxa"/>
        <w:tblLook w:val="01E0"/>
      </w:tblPr>
      <w:tblGrid>
        <w:gridCol w:w="2376"/>
        <w:gridCol w:w="7797"/>
      </w:tblGrid>
      <w:tr w:rsidR="00363564" w:rsidRPr="00F818C6" w:rsidTr="00F818C6">
        <w:tc>
          <w:tcPr>
            <w:tcW w:w="2376" w:type="dxa"/>
          </w:tcPr>
          <w:p w:rsidR="00363564" w:rsidRPr="00F818C6" w:rsidRDefault="00363564" w:rsidP="00A3660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Речевое развитие</w:t>
            </w:r>
          </w:p>
        </w:tc>
        <w:tc>
          <w:tcPr>
            <w:tcW w:w="7797" w:type="dxa"/>
          </w:tcPr>
          <w:p w:rsidR="00363564" w:rsidRPr="00F818C6" w:rsidRDefault="00363564" w:rsidP="00A3660E">
            <w:pPr>
              <w:pStyle w:val="aa"/>
              <w:numPr>
                <w:ilvl w:val="0"/>
                <w:numId w:val="18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содержании деятельности ДОУ по разв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тию речи, их достижениях и интересах: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18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Собеседование с ребёнком в присутствии родителей. Проводится с целью определения речевого развития дошкольника и является такти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ным способом налаживания общения с родителями, демонстрации во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можностей ребёнка. Опосредованно предостерегает родителей от авт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ритарного управления  развитием ребёнка и жёсткой установки на 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зультат.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18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деятельностью детей . Выявление причин негативных тенденций и совместный с родителями поиск путей их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одоления.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18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с детьми для родителей.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18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Посещение культурных учреждений при участии родителей (театр, библиотека, выставочный зал и др.) с целью расширения представлений об окружающем мире и обогащение словаря детей, формирования аде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ватных форм поведения в общественных местах, воспитания полож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тельных эмоций и эстетических чувств.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18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Совместные досуги, праздники, литературные вечера на основе взаим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действия родителей и детей 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18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Совместные наблюдения явлений природы, общественной жизни с оформлением плакатов, которые становятся достоянием группы.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мощь родителей ребёнку в подготовке рассказа по наглядным матери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лам 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18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тематических выставок детских книг при участии семьи.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18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Тематические литературные и познавательные праздники «Вечер ск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зок», «Любимые стихи детства» с участием родителей.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18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Совместное формирование библиотеки для детей (познавательно-художественная литература, энциклопедии).</w:t>
            </w:r>
          </w:p>
        </w:tc>
      </w:tr>
    </w:tbl>
    <w:p w:rsidR="00363564" w:rsidRPr="00F818C6" w:rsidRDefault="00363564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1E0"/>
      </w:tblPr>
      <w:tblGrid>
        <w:gridCol w:w="2376"/>
        <w:gridCol w:w="7797"/>
      </w:tblGrid>
      <w:tr w:rsidR="00363564" w:rsidRPr="00F818C6" w:rsidTr="00F818C6">
        <w:tc>
          <w:tcPr>
            <w:tcW w:w="2376" w:type="dxa"/>
          </w:tcPr>
          <w:p w:rsidR="00363564" w:rsidRPr="00F818C6" w:rsidRDefault="00363564" w:rsidP="00A3660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Познавательное разв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тие</w:t>
            </w:r>
          </w:p>
        </w:tc>
        <w:tc>
          <w:tcPr>
            <w:tcW w:w="7797" w:type="dxa"/>
          </w:tcPr>
          <w:p w:rsidR="00363564" w:rsidRPr="00F818C6" w:rsidRDefault="00363564" w:rsidP="00B91833">
            <w:pPr>
              <w:pStyle w:val="aa"/>
              <w:numPr>
                <w:ilvl w:val="0"/>
                <w:numId w:val="117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содержании и жизнедеятельности детей в ДОУ, их достижениях и интересах:</w:t>
            </w:r>
          </w:p>
          <w:p w:rsidR="00363564" w:rsidRPr="00F818C6" w:rsidRDefault="00363564" w:rsidP="00B91833">
            <w:pPr>
              <w:pStyle w:val="aa"/>
              <w:numPr>
                <w:ilvl w:val="0"/>
                <w:numId w:val="19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Чему мы научимся (Чему научились),</w:t>
            </w:r>
          </w:p>
          <w:p w:rsidR="00363564" w:rsidRPr="00F818C6" w:rsidRDefault="00363564" w:rsidP="00B91833">
            <w:pPr>
              <w:pStyle w:val="aa"/>
              <w:numPr>
                <w:ilvl w:val="0"/>
                <w:numId w:val="19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Наши достижения,</w:t>
            </w:r>
          </w:p>
          <w:p w:rsidR="00363564" w:rsidRPr="00F818C6" w:rsidRDefault="00363564" w:rsidP="00B91833">
            <w:pPr>
              <w:pStyle w:val="aa"/>
              <w:numPr>
                <w:ilvl w:val="0"/>
                <w:numId w:val="19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Познавательно-игровые мини-центры для взаимодействия род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телей с детьми в условиях ДОУ,</w:t>
            </w:r>
          </w:p>
          <w:p w:rsidR="00363564" w:rsidRPr="00F818C6" w:rsidRDefault="00363564" w:rsidP="00B91833">
            <w:pPr>
              <w:pStyle w:val="aa"/>
              <w:numPr>
                <w:ilvl w:val="0"/>
                <w:numId w:val="19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Выставки продуктов детской и детско-взрослой деятельности (р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сунки, поделки, рассказы, проекты и т.п.)</w:t>
            </w:r>
          </w:p>
          <w:p w:rsidR="00363564" w:rsidRPr="00F818C6" w:rsidRDefault="00363564" w:rsidP="00B91833">
            <w:pPr>
              <w:pStyle w:val="aa"/>
              <w:numPr>
                <w:ilvl w:val="0"/>
                <w:numId w:val="117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Собеседование с ребёнком в присутствии родителей. Проводится с целью определения познавательного развития дошкольника и является тактичным способом налаживания общения с родителями, демонстрации возможностей ребёнка. Опосредованно предостерегает родителей от 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торитарного управления  развитием ребёнка и жёсткой установки на 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зультат.</w:t>
            </w:r>
          </w:p>
          <w:p w:rsidR="00363564" w:rsidRPr="00F818C6" w:rsidRDefault="00363564" w:rsidP="00B91833">
            <w:pPr>
              <w:pStyle w:val="aa"/>
              <w:numPr>
                <w:ilvl w:val="0"/>
                <w:numId w:val="117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Совместные досуги и мероприятия на основе партнёрской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 родителей и педагогов.</w:t>
            </w:r>
          </w:p>
          <w:p w:rsidR="00363564" w:rsidRPr="00F818C6" w:rsidRDefault="00363564" w:rsidP="00B91833">
            <w:pPr>
              <w:pStyle w:val="aa"/>
              <w:numPr>
                <w:ilvl w:val="0"/>
                <w:numId w:val="117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деятельностью детей   (видеозапись). Использование видеоматериалов с целью проведения индивидуальных консультаций с родителями, где анализируется интеллектуальная  акти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ность ребёнка, его работоспособность, развитие речи, умение общаться со сверстниками. Выявление причин негативных тенденций и совмес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ный с родителями поиск путей их преодоления.</w:t>
            </w:r>
          </w:p>
          <w:p w:rsidR="00363564" w:rsidRPr="00F818C6" w:rsidRDefault="00363564" w:rsidP="00B91833">
            <w:pPr>
              <w:pStyle w:val="aa"/>
              <w:numPr>
                <w:ilvl w:val="0"/>
                <w:numId w:val="117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с детьми для родителей.</w:t>
            </w:r>
          </w:p>
          <w:p w:rsidR="00363564" w:rsidRPr="00F818C6" w:rsidRDefault="00363564" w:rsidP="00B91833">
            <w:pPr>
              <w:pStyle w:val="aa"/>
              <w:numPr>
                <w:ilvl w:val="0"/>
                <w:numId w:val="117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Посещение культурных учреждений при участии родителей (т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атр, библиотека, выставочный зал и др.) с целью расширения предста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лений об окружающем мире, формирования адекватных форм поведения в общественных местах, воспитания положительных эмоций и эстетич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ских чувств.</w:t>
            </w:r>
          </w:p>
          <w:p w:rsidR="00363564" w:rsidRPr="00F818C6" w:rsidRDefault="00363564" w:rsidP="00B91833">
            <w:pPr>
              <w:pStyle w:val="aa"/>
              <w:numPr>
                <w:ilvl w:val="0"/>
                <w:numId w:val="117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Совместные досуги, праздники, музыкальные и литературные 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чера на основе взаимодействия родителей и детей.</w:t>
            </w:r>
          </w:p>
          <w:p w:rsidR="00363564" w:rsidRPr="00F818C6" w:rsidRDefault="00363564" w:rsidP="00B91833">
            <w:pPr>
              <w:pStyle w:val="aa"/>
              <w:numPr>
                <w:ilvl w:val="0"/>
                <w:numId w:val="117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Совместные наблюдения явлений природы, общественной жизни с оформлением плакатов, которые становятся достоянием группы.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мощь родителей ребёнку в подготовке рассказа или наглядных матери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лов (изобразительная деятельность, подбор иллюстраций и др.).</w:t>
            </w:r>
          </w:p>
          <w:p w:rsidR="00363564" w:rsidRPr="00F818C6" w:rsidRDefault="00363564" w:rsidP="00B91833">
            <w:pPr>
              <w:pStyle w:val="aa"/>
              <w:numPr>
                <w:ilvl w:val="0"/>
                <w:numId w:val="117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в группе тематических выставок при участии родителей: «Дары природы</w:t>
            </w:r>
            <w:r w:rsidR="004D399E">
              <w:rPr>
                <w:rFonts w:ascii="Times New Roman" w:hAnsi="Times New Roman" w:cs="Times New Roman"/>
                <w:sz w:val="24"/>
                <w:szCs w:val="24"/>
              </w:rPr>
              <w:t>», «Родной край», «Мое село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», «Профессии </w:t>
            </w:r>
            <w:r w:rsidR="00225834">
              <w:rPr>
                <w:rFonts w:ascii="Times New Roman" w:hAnsi="Times New Roman" w:cs="Times New Roman"/>
                <w:sz w:val="24"/>
                <w:szCs w:val="24"/>
              </w:rPr>
              <w:t>наших род</w:t>
            </w:r>
            <w:r w:rsidR="002258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5834">
              <w:rPr>
                <w:rFonts w:ascii="Times New Roman" w:hAnsi="Times New Roman" w:cs="Times New Roman"/>
                <w:sz w:val="24"/>
                <w:szCs w:val="24"/>
              </w:rPr>
              <w:t xml:space="preserve">телей», «Транспорт», «Тыва дыл- бистин эртиневис» и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др. с целью 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ширения кругозора дошкольников.</w:t>
            </w:r>
          </w:p>
          <w:p w:rsidR="00363564" w:rsidRPr="00F818C6" w:rsidRDefault="00363564" w:rsidP="00B91833">
            <w:pPr>
              <w:pStyle w:val="aa"/>
              <w:numPr>
                <w:ilvl w:val="0"/>
                <w:numId w:val="117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 с ребёнком над созданием семе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альбомов «Моя семья», «Моя родословная», «</w:t>
            </w:r>
            <w:r w:rsidR="004D399E">
              <w:rPr>
                <w:rFonts w:ascii="Times New Roman" w:hAnsi="Times New Roman" w:cs="Times New Roman"/>
                <w:sz w:val="24"/>
                <w:szCs w:val="24"/>
              </w:rPr>
              <w:t>Семья и спорт», «Я живу в селе Эрзин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е», «Как мы отдыхаем» и др.</w:t>
            </w:r>
          </w:p>
          <w:p w:rsidR="00363564" w:rsidRPr="00F818C6" w:rsidRDefault="00363564" w:rsidP="00B91833">
            <w:pPr>
              <w:pStyle w:val="aa"/>
              <w:numPr>
                <w:ilvl w:val="0"/>
                <w:numId w:val="117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ребёнка и педагога по созданию альбома «Мои интересы и достижения» и др.; по подготовке тематич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ских бесед «Мои любимые игрушки», «Игры детства моих родителей», «На пороге Новый год» и т.п.</w:t>
            </w:r>
          </w:p>
          <w:p w:rsidR="00363564" w:rsidRPr="00F818C6" w:rsidRDefault="00363564" w:rsidP="00B91833">
            <w:pPr>
              <w:pStyle w:val="aa"/>
              <w:numPr>
                <w:ilvl w:val="0"/>
                <w:numId w:val="117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Проведение встреч с родителями с целью знакомства с профе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сиями, формирования уважительного отношения к людям труда.</w:t>
            </w:r>
          </w:p>
          <w:p w:rsidR="00363564" w:rsidRPr="00F818C6" w:rsidRDefault="00363564" w:rsidP="00B91833">
            <w:pPr>
              <w:pStyle w:val="aa"/>
              <w:numPr>
                <w:ilvl w:val="0"/>
                <w:numId w:val="117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выставок «Наши увлечения» с целью формирования у детей умения самостоятельно занять себя и содерж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 организовать досуг.</w:t>
            </w:r>
          </w:p>
          <w:p w:rsidR="00363564" w:rsidRPr="00F818C6" w:rsidRDefault="00B91833" w:rsidP="00B91833">
            <w:pPr>
              <w:pStyle w:val="aa"/>
              <w:numPr>
                <w:ilvl w:val="0"/>
                <w:numId w:val="117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  <w:r w:rsidR="00363564"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«Птицы», «Животные», «Рыбы», «Цветы» и т.д.</w:t>
            </w:r>
          </w:p>
          <w:p w:rsidR="00363564" w:rsidRPr="00F818C6" w:rsidRDefault="00363564" w:rsidP="00B91833">
            <w:pPr>
              <w:pStyle w:val="aa"/>
              <w:numPr>
                <w:ilvl w:val="0"/>
                <w:numId w:val="11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Воскресные экскурсии ребёнка с родителями по району прожив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ния, городу с целью знакомства. Совместный поиск исторических свед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ний о нём.</w:t>
            </w:r>
          </w:p>
          <w:p w:rsidR="00363564" w:rsidRPr="00F818C6" w:rsidRDefault="00363564" w:rsidP="00B91833">
            <w:pPr>
              <w:pStyle w:val="aa"/>
              <w:numPr>
                <w:ilvl w:val="0"/>
                <w:numId w:val="11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Совместный поиск ответов на обозначенные педагогом познав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тельные  проблемы в энциклопедиях, книгах, журналах и других исто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никах.</w:t>
            </w:r>
          </w:p>
        </w:tc>
      </w:tr>
    </w:tbl>
    <w:p w:rsidR="00363564" w:rsidRDefault="00363564" w:rsidP="00A3660E">
      <w:pPr>
        <w:pStyle w:val="Default"/>
        <w:rPr>
          <w:b/>
          <w:bCs/>
          <w:sz w:val="23"/>
          <w:szCs w:val="23"/>
        </w:rPr>
      </w:pPr>
    </w:p>
    <w:tbl>
      <w:tblPr>
        <w:tblStyle w:val="a5"/>
        <w:tblW w:w="10173" w:type="dxa"/>
        <w:tblLook w:val="01E0"/>
      </w:tblPr>
      <w:tblGrid>
        <w:gridCol w:w="2376"/>
        <w:gridCol w:w="7797"/>
      </w:tblGrid>
      <w:tr w:rsidR="00363564" w:rsidRPr="00F818C6" w:rsidTr="00363564">
        <w:tc>
          <w:tcPr>
            <w:tcW w:w="2376" w:type="dxa"/>
          </w:tcPr>
          <w:p w:rsidR="00363564" w:rsidRPr="00F818C6" w:rsidRDefault="00363564" w:rsidP="00A3660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Художественно - эст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тическое развитие</w:t>
            </w:r>
          </w:p>
        </w:tc>
        <w:tc>
          <w:tcPr>
            <w:tcW w:w="7797" w:type="dxa"/>
          </w:tcPr>
          <w:p w:rsidR="00363564" w:rsidRPr="00F818C6" w:rsidRDefault="00363564" w:rsidP="00A3660E">
            <w:pPr>
              <w:pStyle w:val="aa"/>
              <w:numPr>
                <w:ilvl w:val="0"/>
                <w:numId w:val="2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 организация выставок произведений искусства (декорати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но-прикладного) с целью обогащения художественно-эстетических пре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ставлений детей.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2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и выставок детского творчества.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2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с целью изучения их представлений об эст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тическом воспитании детей.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2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консультаций, папок-передвижек, расклад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шек по разным направлениям художественно-эстетического воспитания ребёнка («Как познакомить детей с произведениями художественной 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тературы», «Как создать дома условия для развития художественных особенностей детей», «Развитие личности дошкольника средствами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кусства» и др.).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2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 на распространение семейного опыта художественно-эстетического воспитания ребёнка («Круглый стол», средства массовой информации, альбомы семейного воспитания и др.).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2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 в «Художественной гостиной». Цель: знакомство с основными направлениями художественно-эстетического развития 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тей.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2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Участие родителей и детей в театрализованной деятельности, совместная постановка спектаклей, создание условий, организация декораций и ко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тюмов.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2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праздников, досугов, литературных и музыкальных вечеров с привлечением родителей.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2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к театрализованному и музыкальному искусству через аудио- и </w:t>
            </w:r>
            <w:r w:rsidR="00DD429A" w:rsidRPr="00F818C6">
              <w:rPr>
                <w:rFonts w:ascii="Times New Roman" w:hAnsi="Times New Roman" w:cs="Times New Roman"/>
                <w:sz w:val="24"/>
                <w:szCs w:val="24"/>
              </w:rPr>
              <w:t>видеотеку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. Регулирование тематического подбора для детского восприятия.</w:t>
            </w:r>
          </w:p>
          <w:p w:rsidR="00363564" w:rsidRPr="00F818C6" w:rsidRDefault="00363564" w:rsidP="00F271A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="00B91833">
              <w:rPr>
                <w:rFonts w:ascii="Times New Roman" w:hAnsi="Times New Roman" w:cs="Times New Roman"/>
                <w:sz w:val="24"/>
                <w:szCs w:val="24"/>
              </w:rPr>
              <w:t xml:space="preserve">инары-практикумы для родителей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художественно-эстетическому воспитанию дошкольников.</w:t>
            </w:r>
          </w:p>
          <w:p w:rsidR="00363564" w:rsidRPr="00F271AB" w:rsidRDefault="00363564" w:rsidP="00F271A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1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выставок детских работ и </w:t>
            </w:r>
            <w:r w:rsidR="00B91833" w:rsidRPr="00F271AB">
              <w:rPr>
                <w:rFonts w:ascii="Times New Roman" w:hAnsi="Times New Roman" w:cs="Times New Roman"/>
                <w:sz w:val="24"/>
                <w:szCs w:val="24"/>
              </w:rPr>
              <w:t>совместных тематических выст</w:t>
            </w:r>
            <w:r w:rsidR="00B91833" w:rsidRPr="00F27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1833" w:rsidRPr="00F271AB">
              <w:rPr>
                <w:rFonts w:ascii="Times New Roman" w:hAnsi="Times New Roman" w:cs="Times New Roman"/>
                <w:sz w:val="24"/>
                <w:szCs w:val="24"/>
              </w:rPr>
              <w:t>вок детей,</w:t>
            </w:r>
            <w:r w:rsidRPr="00F271AB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родителей.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2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Сотрудничество с культурными учреждениями города с целью оказания консультативной помощи родителям.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2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тренингов с родителями по обсуждению впечатлений после посещений культурных центров города.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2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семейных клубов по интересам.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2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совместных посиделок.</w:t>
            </w:r>
          </w:p>
          <w:p w:rsidR="00363564" w:rsidRPr="00F818C6" w:rsidRDefault="00363564" w:rsidP="00A3660E">
            <w:pPr>
              <w:pStyle w:val="aa"/>
              <w:numPr>
                <w:ilvl w:val="0"/>
                <w:numId w:val="2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«Поэтическая гостиная». Чтение стихов детьми и родителями.</w:t>
            </w:r>
          </w:p>
        </w:tc>
      </w:tr>
    </w:tbl>
    <w:p w:rsidR="00710AC7" w:rsidRDefault="00710AC7" w:rsidP="001D6B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710AC7" w:rsidSect="00BB1482">
          <w:headerReference w:type="default" r:id="rId29"/>
          <w:footerReference w:type="default" r:id="rId30"/>
          <w:pgSz w:w="11906" w:h="16838"/>
          <w:pgMar w:top="851" w:right="1134" w:bottom="993" w:left="993" w:header="708" w:footer="708" w:gutter="0"/>
          <w:cols w:space="708"/>
          <w:docGrid w:linePitch="360"/>
        </w:sectPr>
      </w:pPr>
    </w:p>
    <w:p w:rsidR="00223270" w:rsidRDefault="00174005" w:rsidP="005F5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III </w:t>
      </w:r>
      <w:r w:rsidR="00223270" w:rsidRPr="006769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ОРГАНИЗАЦИОННЫЙ РАЗДЕЛ</w:t>
      </w:r>
    </w:p>
    <w:p w:rsidR="00CE35C0" w:rsidRPr="00023D2D" w:rsidRDefault="00CD359A" w:rsidP="00A36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ItalicMT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023D2D">
        <w:rPr>
          <w:rFonts w:ascii="Times New Roman" w:eastAsia="TimesNewRomanPS-BoldItalicMT" w:hAnsi="Times New Roman" w:cs="Times New Roman"/>
          <w:b/>
          <w:bCs/>
          <w:iCs/>
          <w:color w:val="000000" w:themeColor="text1"/>
          <w:sz w:val="24"/>
          <w:szCs w:val="24"/>
        </w:rPr>
        <w:t>3.1</w:t>
      </w:r>
      <w:r w:rsidR="00223270" w:rsidRPr="00023D2D">
        <w:rPr>
          <w:rFonts w:ascii="Times New Roman" w:eastAsia="TimesNewRomanPS-BoldItalicMT" w:hAnsi="Times New Roman" w:cs="Times New Roman"/>
          <w:b/>
          <w:bCs/>
          <w:iCs/>
          <w:color w:val="000000" w:themeColor="text1"/>
          <w:sz w:val="24"/>
          <w:szCs w:val="24"/>
        </w:rPr>
        <w:t>. Организация развивающей предметно-пространственнойсреды</w:t>
      </w:r>
    </w:p>
    <w:p w:rsidR="00223270" w:rsidRPr="00E46FAD" w:rsidRDefault="00223270" w:rsidP="00803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Развивающая предметно-пространственная среда </w:t>
      </w:r>
      <w:r w:rsidR="00CE35C0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(далее – РППС) </w:t>
      </w:r>
      <w:r w:rsidR="00CE35C0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соответствует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треб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ваниям Стандарта и санитарно-эпидемиологическим тре</w:t>
      </w:r>
      <w:r w:rsidR="0053347F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бованиям.</w:t>
      </w:r>
    </w:p>
    <w:p w:rsidR="00223270" w:rsidRPr="00E46FAD" w:rsidRDefault="00223270" w:rsidP="00803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Развивающая предметно-пространственная среда в </w:t>
      </w:r>
      <w:r w:rsidR="004E720F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М</w:t>
      </w:r>
      <w:r w:rsidR="00C978A9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БДОУ детский сад «Салгал</w:t>
      </w:r>
      <w:r w:rsidR="00CE35C0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» 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обеспечи</w:t>
      </w:r>
      <w:r w:rsidR="00A66C1F"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вает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реализацию осн</w:t>
      </w:r>
      <w:r w:rsidR="00A66C1F"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овной образовательной программы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.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ДОУ обеспечивает и гарантирует: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охрану и укрепление физического и психического здоровья и эмоционального благ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получия детей, в том числе с учетом специфики информационной социализации и рисков Интернет-ресурсов, проявление уважения к их человеческому достоинству, чувствам и п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требностям, формирование и поддержку положительной самооценки, уверенности в собс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венных возможностях и способностях, в том числе при взаимодействии детей друг с другом и в коллективной работе;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максимальную реализацию образовательного потенциала пространства ДОУ,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развития;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построение вариативного развивающего образования, ориентированного на возмо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ж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ность свободного выбора детьми материалов, видов активности, участников совместной де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тельности и общения как с детьми разного возраста, так и со взрослыми, а также свободу в выражении своих чувств и мыслей;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открытость дошкольного образования и вовлечение родителей (законных представ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телей) непосредственно в образовательную деятельность, осуществление их поддержки в 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ле образования и воспитания детей, охране и укреплении их здоровья, а также поддержки образовательных инициатив внутри семьи;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 (недопустимость как искусственного ускорения, так и искусственного замедления развития детей);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создание равных условий, максимально способствующих реализации различных обр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зовательных программ в ДОУ, для детей, принадлежащих к разным национально-культурным, религиозным общностям и социальным слоям, а также имеющих различные (в т.ч. ограниченные) возможности здоровья.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РППС обладает свойствами открытой системы и выполняет образовательную, восп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тывающую, мотивирующую функции. Среда не только развивающая, но и развивающаяся.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Предметно-пространственная среда ДОУ обеспечивает возможность реализации ра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ных видов детской активности, в том числе с учетом специфики информационной социал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зации детей и правил безопасного пользования Интернетом: игровой, коммуникативной, п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знавательно-исследовательской, двигательной, конструирования, восприятия произведений словесного, музыкального и изобразительного творчества, продуктивной деятельности и пр. в соответствии с потребностями каждого возрастного этапа детей, охраны и укрепления их здоровья, возможностями учета особенностей и коррекции недостатков их развития.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При проектировании пространства внутренних помещений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 прилегающих терр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торий, предназначенных для реализации Программы, наполнении их мебелью, средствами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 xml:space="preserve">обучения, материалами и другими компонентами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руководствуемся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следующими принципами формирования среды.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Развивающая предметно-пространственная среда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создается педагогами для разв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тия индивидуальности каждого ребенка с учетом его возможностей, уровня активности и 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тересов, поддерживая формирование его индивидуальной траектории развития.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РППС </w:t>
      </w:r>
      <w:r w:rsidR="00F52C8F"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 является: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1) содержательно-насыщенной – включает средства обучения (в т.ч. технические и 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формационные), материалы (в т.ч. расходные), инвентарь, игровое, спортивное и оздоров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тельное оборудование, которые позволяют обеспечить игровую, познавательную, исследов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тельскую и творческую активность всех категорий детей, экспериментирование с матери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лами, доступными детям; двигательную активность, в т.ч. развитие крупной и мелкой мот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детей;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2) трансформируемой – обеспечивает возможность изменений РППС в зависимости от образовательной ситуации, в том числе меняющихся интересов, мотивов и возможностей 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тей;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3) полифункциональной – обеспечивает возможность разнообразного использования составляющих РППС (например, детской мебели, матов, мягких модулей, ширм, в т.ч. пр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родных материалов) в разных видах детской активности;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4) доступной – обеспечивает свободный доступ воспитанников (в т.ч. детей с ОВЗ) к играм, игрушкам, материалам, пособиям, обеспечивающим все основные виды детской 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тивности;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5) безопасной – все элементы РППС соответствуют требованиям по обеспечению 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дежности и безопасность их использования, такими как санитарно-эпидемиологические пр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вила и нормативы и правила пожарной безопасности, а также правила безопасного пользов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 Интернетом.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При проектировании РППС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учитывается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целостность образовательного процесса в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 в заданных Стандартом образовательных областях: социально-коммуникативной, п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знавательной, речевой, художественно-эстетической и физической.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Для обеспечения образовательной деятельности в социально-коммуникативной обла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с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ти созданы следующие условия.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 групповых и других помещениях, предназначенных для образовательной деятельн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сти детей (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совмещённом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музыкальном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и спортивномзале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,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кабинете логопеда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и др.), созданы условия для общения и совместной деятельности детей как со взрослыми, так и со сверстн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ками в разных групповых сочетаниях. Дети имеют возможность собираться для игр и зан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тий всей группой вместе, а также объединяться в малые группы в соответствии со своими интересами. 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На прилегающих территориях выделены зоны для общения и совместной деятельности больших и малых групп детей из разных возрастных групп и взрослых, в т.ч. использования методов проектирования как средств познавательно-исследовательской деятельности детей.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Дети имеют возможность безопасного беспрепятственного доступа к объектам инфр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структуры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 а также к играм, игрушкам, материалам, пособиям, обеспечивающим все основные виды детской активности.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В </w:t>
      </w:r>
      <w:r w:rsidR="00F52C8F"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 обеспечена доступность предметно-пространственной среды для воспитанн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ков</w:t>
      </w:r>
      <w:r w:rsidR="001D6B5C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: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Для этого в групповых и других помещениях достаточно пространства для свободного передвижения детей, а также выделены зоны для разных видов двигательной активности 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тей – бега, прыжков, лазания, метания и др.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В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имеется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оборудование, инвентарь и материалы для развития крупной моторики и содействия двигательной активности, материалы и пособия для развития мелкой моторики.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 xml:space="preserve">В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созданы условия для проведения диагностики состояния здоровья детей, мед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цинских процедур, профилактических мероприятий.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Предметно-пространственная среда в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обеспечивает 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условия для эмоционального благополучия детей и комфортной работы педагогических и учебно-вспомогательных с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трудников.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Предметно-пространственная среда 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обеспечивает условия для развития игровой и п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знавательно-исследовательской деятельности детей.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Для этого в групповых помещениях и на прилегающих территориях пространство орг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низовано так, чтобы можно было играть в различные, в том числе сюжетно-ролевые игры. В групповых помещениях и на прилегающих территориях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находит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ся оборудование, игрушки и материалы для разнообразных сюжетно-ролевых и дидактических игр, в том числе предм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ты-заместители.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Предметно-пространственная среда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обеспечивает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 условия для познавательно-исследовательского развития детей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(выделены помещения или зоны, оснащенные оборуд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ванием и информационными ресурсами, приборами и материалами для разных видов позн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вательной деятельности дете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й – книжный уголок,  зона экспериментирования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 др.).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Предметно-пространственная среда обеспечивае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условия для художественно-эстетического развития детей.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Помещения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 прилегающие территории оформлены с художественным вкусом; выделены зоны, оснащенные оборудованием и материалами для изобразительной, музыкальной, театрализованной деятельности детей.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В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созданы 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условия для информатизации образовательного процесса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F52C8F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Для этого в групповых и прочих помещениях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имеется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оборудование для испол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ь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зования информационно-коммуникационных технологий в образовательном процессе (</w:t>
      </w:r>
      <w:r w:rsidR="001D6B5C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ноу</w:t>
      </w:r>
      <w:r w:rsidR="001D6B5C">
        <w:rPr>
          <w:rFonts w:ascii="Times New Roman" w:eastAsia="TimesNewRomanPSMT" w:hAnsi="Times New Roman" w:cs="Times New Roman"/>
          <w:bCs/>
          <w:iCs/>
          <w:sz w:val="24"/>
          <w:szCs w:val="24"/>
        </w:rPr>
        <w:t>т</w:t>
      </w:r>
      <w:r w:rsidR="001D6B5C">
        <w:rPr>
          <w:rFonts w:ascii="Times New Roman" w:eastAsia="TimesNewRomanPSMT" w:hAnsi="Times New Roman" w:cs="Times New Roman"/>
          <w:bCs/>
          <w:iCs/>
          <w:sz w:val="24"/>
          <w:szCs w:val="24"/>
        </w:rPr>
        <w:t>буки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,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экраны, проекторы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, принтеры и т.п.). обеспечено подключение помещений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к сети Интернет с учетом регламентов безопасного пользования Интернетом 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Компьютерно-техническое оснащение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может использоваться для различных ц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лей: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для демонстрации детям познавательных, художественных, мультипликационных фильмов, литературных, музыкальных произведений и др.;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для поиска в информационной среде материалов, обеспечивающих реализацию 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новной образовательной программы;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для обсуждения с родителями (законными представителями) детей вопросов, связа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ных с реализацией Программы и т.п.</w:t>
      </w:r>
    </w:p>
    <w:p w:rsidR="00CE35C0" w:rsidRPr="00E46FAD" w:rsidRDefault="00CE35C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Для организации РППС в семейных условиях родителям (законным представителям) также рекомендуется ознакомиться с образовательной программой</w:t>
      </w:r>
      <w:r w:rsidR="00C0066C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, которую посещает ребенок, для соблюдения единства семейного и общественного воспитания. Знакомство с Программой будет способствовать конструктивному взаимодействию семьи и </w:t>
      </w:r>
      <w:r w:rsidR="00C0066C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 целях поддержки индивидуальности ребенка.</w:t>
      </w:r>
    </w:p>
    <w:p w:rsidR="00223270" w:rsidRPr="00E46FAD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При проектированииРППС </w:t>
      </w:r>
      <w:r w:rsidR="00C0066C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учитывает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особенности своей образовательной де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тельности,социокультурные, экономические и другие условия, требования используемых 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риативныхобразовательных программ, возможности и потребности участников образов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тельнойдеятельности (детей и их семей, педагогов и других сотрудников</w:t>
      </w:r>
      <w:r w:rsidR="00C0066C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 участнико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сетевого взаимодействия и пр.).</w:t>
      </w:r>
    </w:p>
    <w:p w:rsidR="0026386E" w:rsidRPr="00803972" w:rsidRDefault="00223270" w:rsidP="00803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Развивающая предметно-пространственная среда – часть образовательной ср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ды,представленная специально организованным пространством (помещениями</w:t>
      </w:r>
      <w:r w:rsidR="00C0066C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,прилегающими и другими территориями, предназначенными для реализации Програ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м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мы),материалами, оборудованием, электронными образовательными ресурса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ми (в т.ч.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вающими компьютерными играми) и средствами обучения и воспитания детейдошкольного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>возраста, охраны и укрепления их здоровья, предоставляющими возможностьучета особе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ностей и корр</w:t>
      </w:r>
      <w:r w:rsidR="00803972">
        <w:rPr>
          <w:rFonts w:ascii="Times New Roman" w:eastAsia="TimesNewRomanPSMT" w:hAnsi="Times New Roman" w:cs="Times New Roman"/>
          <w:bCs/>
          <w:iCs/>
          <w:sz w:val="24"/>
          <w:szCs w:val="24"/>
        </w:rPr>
        <w:t>екции недостатков их развития.</w:t>
      </w:r>
    </w:p>
    <w:tbl>
      <w:tblPr>
        <w:tblpPr w:leftFromText="180" w:rightFromText="180" w:vertAnchor="text" w:horzAnchor="margin" w:tblpXSpec="center" w:tblpY="112"/>
        <w:tblW w:w="996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85"/>
        <w:gridCol w:w="6478"/>
      </w:tblGrid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A3660E">
            <w:pPr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помещения. Функци</w:t>
            </w: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нальное использование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A36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Оснащение</w:t>
            </w:r>
          </w:p>
        </w:tc>
      </w:tr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A36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Групповые комнаты:</w:t>
            </w:r>
          </w:p>
          <w:p w:rsidR="0026386E" w:rsidRPr="00E46FAD" w:rsidRDefault="0026386E" w:rsidP="00A3660E">
            <w:p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Сюжетно-ролевые игры.</w:t>
            </w:r>
          </w:p>
          <w:p w:rsidR="0026386E" w:rsidRPr="00E46FAD" w:rsidRDefault="0026386E" w:rsidP="00A3660E">
            <w:p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Самообслуживание.</w:t>
            </w:r>
          </w:p>
          <w:p w:rsidR="0026386E" w:rsidRPr="00E46FAD" w:rsidRDefault="0026386E" w:rsidP="00A3660E">
            <w:p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Трудовая деятельность.</w:t>
            </w:r>
          </w:p>
          <w:p w:rsidR="0026386E" w:rsidRPr="00E46FAD" w:rsidRDefault="0026386E" w:rsidP="00A3660E">
            <w:p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Самостоятельная творческая деятельность.</w:t>
            </w:r>
          </w:p>
          <w:p w:rsidR="0026386E" w:rsidRPr="00E46FAD" w:rsidRDefault="0026386E" w:rsidP="00A3660E">
            <w:p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Ознакомление с природой, труд в природе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Детская мебель для практической деятельности.</w:t>
            </w:r>
          </w:p>
          <w:p w:rsidR="0026386E" w:rsidRPr="00E46FAD" w:rsidRDefault="0026386E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Книжный уголок.</w:t>
            </w:r>
          </w:p>
          <w:p w:rsidR="0026386E" w:rsidRPr="00E46FAD" w:rsidRDefault="0026386E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Уголок для изобразительной детской деятельности.</w:t>
            </w:r>
          </w:p>
          <w:p w:rsidR="0026386E" w:rsidRPr="00E46FAD" w:rsidRDefault="0026386E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Игровая мебель. Атрибуты для сюжетно-ролевых игр «Семья», «Магазин», «Парикмахерская», «Больница», «Ат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лье», «Библиотека», «Школа».</w:t>
            </w:r>
          </w:p>
          <w:p w:rsidR="0026386E" w:rsidRPr="00E46FAD" w:rsidRDefault="0026386E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Природный уголок</w:t>
            </w:r>
          </w:p>
          <w:p w:rsidR="0026386E" w:rsidRPr="00E46FAD" w:rsidRDefault="0026386E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Конструкторы различных видов.</w:t>
            </w:r>
          </w:p>
          <w:p w:rsidR="0026386E" w:rsidRPr="00E46FAD" w:rsidRDefault="0026386E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Головоломки, мозаики, пазлы, настольно-печатные игры, лото.</w:t>
            </w:r>
          </w:p>
          <w:p w:rsidR="0026386E" w:rsidRPr="00E46FAD" w:rsidRDefault="0026386E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Развивающие игры по математике, логике.</w:t>
            </w:r>
          </w:p>
          <w:p w:rsidR="0026386E" w:rsidRPr="00E46FAD" w:rsidRDefault="0026386E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Различные виды театров</w:t>
            </w:r>
          </w:p>
        </w:tc>
      </w:tr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A36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Спальное помещение:</w:t>
            </w:r>
          </w:p>
          <w:p w:rsidR="0026386E" w:rsidRPr="00E46FAD" w:rsidRDefault="0026386E" w:rsidP="00A3660E">
            <w:p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Дневной сон.</w:t>
            </w:r>
          </w:p>
          <w:p w:rsidR="0026386E" w:rsidRPr="00E46FAD" w:rsidRDefault="0026386E" w:rsidP="00A3660E">
            <w:p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Игровая деятельность.</w:t>
            </w:r>
          </w:p>
          <w:p w:rsidR="0026386E" w:rsidRPr="00E46FAD" w:rsidRDefault="0026386E" w:rsidP="00A3660E">
            <w:p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Гимнастика после сна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A3660E">
            <w:p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Спальная мебель.</w:t>
            </w:r>
          </w:p>
          <w:p w:rsidR="0026386E" w:rsidRPr="00E46FAD" w:rsidRDefault="0026386E" w:rsidP="00A3660E">
            <w:p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Физкультурное оборудование для гимнастики после сна: ребристая дорожка, массажные коврики и мячи, резиновые кольца и кубики </w:t>
            </w:r>
          </w:p>
        </w:tc>
      </w:tr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A36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Раздевальная комната:</w:t>
            </w:r>
          </w:p>
          <w:p w:rsidR="0026386E" w:rsidRPr="00E46FAD" w:rsidRDefault="0026386E" w:rsidP="00A3660E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работа с род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телями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A3660E">
            <w:p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Информационный уголок.</w:t>
            </w:r>
          </w:p>
          <w:p w:rsidR="0026386E" w:rsidRPr="00E46FAD" w:rsidRDefault="0026386E" w:rsidP="00A3660E">
            <w:p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Выставки детского творчества.</w:t>
            </w:r>
          </w:p>
          <w:p w:rsidR="0026386E" w:rsidRPr="00E46FAD" w:rsidRDefault="0026386E" w:rsidP="00A3660E">
            <w:p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Наглядно-информационный материал для родителей.</w:t>
            </w:r>
          </w:p>
          <w:p w:rsidR="0026386E" w:rsidRPr="00E46FAD" w:rsidRDefault="0026386E" w:rsidP="00A3660E">
            <w:p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A36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Методический кабинет:</w:t>
            </w:r>
          </w:p>
          <w:p w:rsidR="0026386E" w:rsidRPr="00E46FAD" w:rsidRDefault="0026386E" w:rsidP="00A3660E">
            <w:pPr>
              <w:tabs>
                <w:tab w:val="left" w:pos="422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методич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ской помощи педагогам.</w:t>
            </w:r>
          </w:p>
          <w:p w:rsidR="0026386E" w:rsidRPr="00E46FAD" w:rsidRDefault="0026386E" w:rsidP="00A3660E">
            <w:pPr>
              <w:tabs>
                <w:tab w:val="left" w:pos="422"/>
              </w:tabs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консультаций, семинаров, педагогических с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ветов.</w:t>
            </w:r>
          </w:p>
          <w:p w:rsidR="0026386E" w:rsidRPr="00E46FAD" w:rsidRDefault="0026386E" w:rsidP="00A3660E">
            <w:pPr>
              <w:tabs>
                <w:tab w:val="left" w:pos="422"/>
              </w:tabs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Выставка дидактических и методических материалов</w:t>
            </w:r>
          </w:p>
          <w:p w:rsidR="0026386E" w:rsidRPr="00E46FAD" w:rsidRDefault="0026386E" w:rsidP="00A3660E">
            <w:pPr>
              <w:autoSpaceDE w:val="0"/>
              <w:autoSpaceDN w:val="0"/>
              <w:adjustRightInd w:val="0"/>
              <w:spacing w:after="0" w:line="240" w:lineRule="auto"/>
              <w:ind w:hanging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для организации работы с дет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ми по различным направлениям развития.</w:t>
            </w:r>
          </w:p>
          <w:p w:rsidR="0026386E" w:rsidRPr="00E46FAD" w:rsidRDefault="0026386E" w:rsidP="00A3660E">
            <w:pPr>
              <w:tabs>
                <w:tab w:val="left" w:pos="422"/>
              </w:tabs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Выставка изделий народно-прикладного искусства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Библиотека педагогической и методической литературы.</w:t>
            </w:r>
          </w:p>
          <w:p w:rsidR="0026386E" w:rsidRPr="00E46FAD" w:rsidRDefault="0026386E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Библиотека периодических изданий.</w:t>
            </w:r>
          </w:p>
          <w:p w:rsidR="0026386E" w:rsidRPr="00E46FAD" w:rsidRDefault="0026386E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Пособия для занятий.</w:t>
            </w:r>
          </w:p>
          <w:p w:rsidR="0026386E" w:rsidRPr="00E46FAD" w:rsidRDefault="0026386E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Опыт работы педагогов.</w:t>
            </w:r>
          </w:p>
          <w:p w:rsidR="0026386E" w:rsidRPr="00E46FAD" w:rsidRDefault="0026386E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Материалы консультаций, семинаров, семинаров-практикумов.</w:t>
            </w:r>
          </w:p>
          <w:p w:rsidR="0026386E" w:rsidRPr="00E46FAD" w:rsidRDefault="0026386E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Демонстрационный, раздаточный материал для занятий с детьми.</w:t>
            </w:r>
          </w:p>
          <w:p w:rsidR="0026386E" w:rsidRPr="00E46FAD" w:rsidRDefault="0026386E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Иллюстративный материал.</w:t>
            </w:r>
          </w:p>
          <w:p w:rsidR="0026386E" w:rsidRPr="00E46FAD" w:rsidRDefault="0026386E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Изделия народных промыслов: Дымково, Городец, Гжель, Хохлома, Палех, Жостово, матрешки, богородские игрушки. Скульптуры малых форм (глина, дерево).</w:t>
            </w:r>
          </w:p>
          <w:p w:rsidR="0026386E" w:rsidRPr="00E46FAD" w:rsidRDefault="0026386E" w:rsidP="00A36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Игрушки, муляжи, гербарии, коллекции семян растений</w:t>
            </w:r>
          </w:p>
          <w:p w:rsidR="0026386E" w:rsidRPr="00E46FAD" w:rsidRDefault="0026386E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Дидактические игры на развитие психических функций -мышления, внимания, памяти, воображения.</w:t>
            </w:r>
          </w:p>
          <w:p w:rsidR="0026386E" w:rsidRPr="00E46FAD" w:rsidRDefault="0026386E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Дидактические материалы по сенсорике, математике, ра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витию речи, обучению грамоте.</w:t>
            </w:r>
          </w:p>
          <w:p w:rsidR="0026386E" w:rsidRPr="00E46FAD" w:rsidRDefault="0026386E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Географический глобус.</w:t>
            </w:r>
          </w:p>
          <w:p w:rsidR="0026386E" w:rsidRPr="00E46FAD" w:rsidRDefault="0026386E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Географическая карта мира.</w:t>
            </w:r>
          </w:p>
          <w:p w:rsidR="0026386E" w:rsidRPr="00E46FAD" w:rsidRDefault="001D6B5C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Карта России, карта Тувы</w:t>
            </w:r>
            <w:r w:rsidR="0026386E" w:rsidRPr="00E46F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386E" w:rsidRPr="00E46FAD" w:rsidRDefault="0026386E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Муляжи овощей и фруктов.</w:t>
            </w:r>
          </w:p>
          <w:p w:rsidR="0026386E" w:rsidRPr="00E46FAD" w:rsidRDefault="0026386E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Календарь погоды.</w:t>
            </w:r>
          </w:p>
          <w:p w:rsidR="0026386E" w:rsidRPr="00E46FAD" w:rsidRDefault="0026386E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Плакаты и наборы дидактических наглядных материалов</w:t>
            </w:r>
          </w:p>
          <w:p w:rsidR="0026386E" w:rsidRPr="00E46FAD" w:rsidRDefault="0026386E" w:rsidP="00A3660E">
            <w:pPr>
              <w:autoSpaceDE w:val="0"/>
              <w:autoSpaceDN w:val="0"/>
              <w:adjustRightInd w:val="0"/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с изображением животных, птиц, насекомых, обитателей м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рей и рек, рептилий.</w:t>
            </w:r>
          </w:p>
          <w:p w:rsidR="0026386E" w:rsidRPr="00E46FAD" w:rsidRDefault="0026386E" w:rsidP="00A3660E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телевизор, видеокассеты.</w:t>
            </w:r>
          </w:p>
          <w:p w:rsidR="0026386E" w:rsidRPr="00E46FAD" w:rsidRDefault="0026386E" w:rsidP="00A36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Детская мебель для практической деятельности</w:t>
            </w:r>
          </w:p>
        </w:tc>
      </w:tr>
    </w:tbl>
    <w:p w:rsidR="002E0EAF" w:rsidRDefault="002E0EAF" w:rsidP="00A04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223270" w:rsidRDefault="00CD359A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3.2</w:t>
      </w:r>
      <w:r w:rsidR="00223270" w:rsidRPr="00EF7518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. Кадровые условия реализации Программы</w:t>
      </w:r>
    </w:p>
    <w:p w:rsidR="00223270" w:rsidRPr="00E46FAD" w:rsidRDefault="00492B15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укомплектована квалифицированными кадра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ми, в т.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ч.руководящими, педагогич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скими, учебно-вспомогательными, административно-хозяйственными работниками.</w:t>
      </w:r>
    </w:p>
    <w:p w:rsidR="00223270" w:rsidRPr="00E46FAD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Согласно Единому квалификационному справочнику должностей руководит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лей,специалистов и служащих:</w:t>
      </w:r>
    </w:p>
    <w:p w:rsidR="00492B15" w:rsidRPr="00E46FAD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– к педагогическим работникам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МБДОУ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относятся такие специалисты, как воспит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тель, музыкальныйруководитель, </w:t>
      </w:r>
      <w:r w:rsidR="00EF3A4E">
        <w:rPr>
          <w:rFonts w:ascii="Times New Roman" w:eastAsia="TimesNewRomanPSMT" w:hAnsi="Times New Roman" w:cs="Times New Roman"/>
          <w:bCs/>
          <w:iCs/>
          <w:sz w:val="24"/>
          <w:szCs w:val="24"/>
        </w:rPr>
        <w:t>педагог дополнительного образования по спортивной се</w:t>
      </w:r>
      <w:r w:rsidR="00EF3A4E">
        <w:rPr>
          <w:rFonts w:ascii="Times New Roman" w:eastAsia="TimesNewRomanPSMT" w:hAnsi="Times New Roman" w:cs="Times New Roman"/>
          <w:bCs/>
          <w:iCs/>
          <w:sz w:val="24"/>
          <w:szCs w:val="24"/>
        </w:rPr>
        <w:t>к</w:t>
      </w:r>
      <w:r w:rsidR="00EF3A4E">
        <w:rPr>
          <w:rFonts w:ascii="Times New Roman" w:eastAsia="TimesNewRomanPSMT" w:hAnsi="Times New Roman" w:cs="Times New Roman"/>
          <w:bCs/>
          <w:iCs/>
          <w:sz w:val="24"/>
          <w:szCs w:val="24"/>
        </w:rPr>
        <w:t>ции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</w:t>
      </w:r>
    </w:p>
    <w:p w:rsidR="00223270" w:rsidRPr="00E46FAD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– к учебно-вспомогательному персоналу относятся такие специалисты, как младший воспитатель.</w:t>
      </w:r>
    </w:p>
    <w:p w:rsidR="00223270" w:rsidRPr="00E46FAD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Программа предоставляет право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самостоятельно определять потребность впедаг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гических работниках и формировать штатное расписание по своему усмотрению, исходяиз особенностей реализуемых образовательных программ дошкольного образования, конте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стаих реализации и потребностей.</w:t>
      </w:r>
    </w:p>
    <w:p w:rsidR="00EF7518" w:rsidRPr="00E46FAD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Согласно ст. 13 п. 1. Федерального закона «Об образовании в Российской Федер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ции»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вправе реализовывать Программу как самостоятельно, так и посредством сет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выхформ реализации. </w:t>
      </w:r>
    </w:p>
    <w:p w:rsidR="00223270" w:rsidRPr="00E46FAD" w:rsidRDefault="00EF7518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реализации Программы может быть задействован кадровыйсостав других организ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ций, участвующих в сетевом взаимодействии с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ДОО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223270" w:rsidRPr="00E46FAD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Реализация Программы осуществляется:</w:t>
      </w:r>
    </w:p>
    <w:p w:rsidR="00223270" w:rsidRPr="00E46FAD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1) педагогическими работниками в течение всего времени пребывания воспитанников в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223270" w:rsidRPr="00E46FAD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2) учебно-вспомогательными работниками в группе в течение всего времени пребыв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воспитанников в 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223270" w:rsidRPr="00E46FAD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Каждая группа должна непрерывно сопровождаться одним или несколькими учебно-вспомогательным работниками.</w:t>
      </w:r>
    </w:p>
    <w:p w:rsidR="00223270" w:rsidRPr="00E46FAD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3) иными педагогическими работниками, вне зависимости от продолжительностипр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бывания воспитанников в </w:t>
      </w:r>
      <w:r w:rsidR="00EF7518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223270" w:rsidRPr="00E46FAD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Соответствующие должности иных педагогических работников устанавливаются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самостоятельно в зависимости от содержания Программы.</w:t>
      </w:r>
    </w:p>
    <w:p w:rsidR="00EF3A4E" w:rsidRDefault="001C096B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должна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обеспечива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ет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консультативную поддержку руководящих и педагогическихр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ботников по в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опросам образования детей, в т.ч.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реализации программам</w:t>
      </w:r>
      <w:r w:rsidR="00EF3A4E">
        <w:rPr>
          <w:rFonts w:ascii="Times New Roman" w:eastAsia="TimesNewRomanPSMT" w:hAnsi="Times New Roman" w:cs="Times New Roman"/>
          <w:bCs/>
          <w:iCs/>
          <w:sz w:val="24"/>
          <w:szCs w:val="24"/>
        </w:rPr>
        <w:t>дополнительного о</w:t>
      </w:r>
      <w:r w:rsidR="00EF3A4E">
        <w:rPr>
          <w:rFonts w:ascii="Times New Roman" w:eastAsia="TimesNewRomanPSMT" w:hAnsi="Times New Roman" w:cs="Times New Roman"/>
          <w:bCs/>
          <w:iCs/>
          <w:sz w:val="24"/>
          <w:szCs w:val="24"/>
        </w:rPr>
        <w:t>б</w:t>
      </w:r>
      <w:r w:rsidR="00EF3A4E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разования.</w:t>
      </w:r>
    </w:p>
    <w:p w:rsidR="00223270" w:rsidRPr="00E46FAD" w:rsidRDefault="001C096B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должно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осуществлять организационно-методическое сопровождение процесса реализ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ции Программы.</w:t>
      </w:r>
    </w:p>
    <w:p w:rsidR="00411ABC" w:rsidRDefault="00411ABC" w:rsidP="00A3660E">
      <w:pPr>
        <w:tabs>
          <w:tab w:val="left" w:pos="74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</w:p>
    <w:p w:rsidR="00411ABC" w:rsidRDefault="00411ABC" w:rsidP="00A3660E">
      <w:pPr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</w:p>
    <w:p w:rsidR="004E720F" w:rsidRPr="00CD359A" w:rsidRDefault="004E720F" w:rsidP="00A3660E">
      <w:pPr>
        <w:tabs>
          <w:tab w:val="left" w:pos="74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D35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Таблица с характеристиками кадрового состава детского сада.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850"/>
        <w:gridCol w:w="1134"/>
        <w:gridCol w:w="1276"/>
        <w:gridCol w:w="851"/>
        <w:gridCol w:w="1005"/>
        <w:gridCol w:w="979"/>
        <w:gridCol w:w="851"/>
        <w:gridCol w:w="1099"/>
      </w:tblGrid>
      <w:tr w:rsidR="004E720F" w:rsidRPr="00CD359A" w:rsidTr="00A0414E">
        <w:tc>
          <w:tcPr>
            <w:tcW w:w="1526" w:type="dxa"/>
            <w:shd w:val="clear" w:color="auto" w:fill="auto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Всего пед</w:t>
            </w: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гогов</w:t>
            </w:r>
          </w:p>
        </w:tc>
        <w:tc>
          <w:tcPr>
            <w:tcW w:w="850" w:type="dxa"/>
            <w:shd w:val="clear" w:color="auto" w:fill="auto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До 3 лет</w:t>
            </w:r>
          </w:p>
        </w:tc>
        <w:tc>
          <w:tcPr>
            <w:tcW w:w="1134" w:type="dxa"/>
            <w:shd w:val="clear" w:color="auto" w:fill="auto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От 3 до 5 лет</w:t>
            </w:r>
          </w:p>
        </w:tc>
        <w:tc>
          <w:tcPr>
            <w:tcW w:w="1276" w:type="dxa"/>
            <w:shd w:val="clear" w:color="auto" w:fill="auto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От 5 до 10 лет</w:t>
            </w:r>
          </w:p>
        </w:tc>
        <w:tc>
          <w:tcPr>
            <w:tcW w:w="851" w:type="dxa"/>
            <w:shd w:val="clear" w:color="auto" w:fill="auto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От 10 до 15 лет</w:t>
            </w:r>
          </w:p>
        </w:tc>
        <w:tc>
          <w:tcPr>
            <w:tcW w:w="1005" w:type="dxa"/>
            <w:shd w:val="clear" w:color="auto" w:fill="auto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От 15 до 20 лет</w:t>
            </w:r>
          </w:p>
        </w:tc>
        <w:tc>
          <w:tcPr>
            <w:tcW w:w="979" w:type="dxa"/>
            <w:shd w:val="clear" w:color="auto" w:fill="auto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От 20  до 25 лет</w:t>
            </w:r>
          </w:p>
        </w:tc>
        <w:tc>
          <w:tcPr>
            <w:tcW w:w="851" w:type="dxa"/>
            <w:shd w:val="clear" w:color="auto" w:fill="auto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От 25до 30 лет</w:t>
            </w:r>
          </w:p>
        </w:tc>
        <w:tc>
          <w:tcPr>
            <w:tcW w:w="1099" w:type="dxa"/>
            <w:shd w:val="clear" w:color="auto" w:fill="auto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Свыше 30 лет</w:t>
            </w:r>
          </w:p>
        </w:tc>
      </w:tr>
      <w:tr w:rsidR="004E720F" w:rsidRPr="00CD359A" w:rsidTr="00A0414E">
        <w:tc>
          <w:tcPr>
            <w:tcW w:w="1526" w:type="dxa"/>
            <w:shd w:val="clear" w:color="auto" w:fill="auto"/>
          </w:tcPr>
          <w:p w:rsidR="004E720F" w:rsidRPr="00CD359A" w:rsidRDefault="00BA35FB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4E720F" w:rsidRPr="00CD359A" w:rsidRDefault="00A5346D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E720F" w:rsidRPr="00CD359A" w:rsidRDefault="00A5346D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E720F" w:rsidRPr="00CD359A" w:rsidRDefault="00A5346D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E720F" w:rsidRPr="00CD359A" w:rsidRDefault="00A5346D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5" w:type="dxa"/>
            <w:shd w:val="clear" w:color="auto" w:fill="auto"/>
          </w:tcPr>
          <w:p w:rsidR="004E720F" w:rsidRPr="00CD359A" w:rsidRDefault="00A5346D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9" w:type="dxa"/>
            <w:shd w:val="clear" w:color="auto" w:fill="auto"/>
          </w:tcPr>
          <w:p w:rsidR="004E720F" w:rsidRPr="00CD359A" w:rsidRDefault="00A5346D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E720F" w:rsidRPr="00CD359A" w:rsidRDefault="00A5346D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4E720F" w:rsidRPr="00CD359A" w:rsidRDefault="00A5346D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4E720F" w:rsidRPr="00CD359A" w:rsidRDefault="004E720F" w:rsidP="00A3660E">
      <w:pPr>
        <w:tabs>
          <w:tab w:val="left" w:pos="74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D35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Таблица по квалификации педагогов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7"/>
        <w:gridCol w:w="1915"/>
        <w:gridCol w:w="2190"/>
        <w:gridCol w:w="1668"/>
        <w:gridCol w:w="1775"/>
      </w:tblGrid>
      <w:tr w:rsidR="004E720F" w:rsidRPr="00CD359A" w:rsidTr="00923388">
        <w:tc>
          <w:tcPr>
            <w:tcW w:w="2392" w:type="dxa"/>
            <w:shd w:val="clear" w:color="auto" w:fill="auto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Всего педагогов</w:t>
            </w:r>
          </w:p>
        </w:tc>
        <w:tc>
          <w:tcPr>
            <w:tcW w:w="1969" w:type="dxa"/>
            <w:shd w:val="clear" w:color="auto" w:fill="auto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Высшее катег</w:t>
            </w: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рия</w:t>
            </w:r>
          </w:p>
        </w:tc>
        <w:tc>
          <w:tcPr>
            <w:tcW w:w="2126" w:type="dxa"/>
            <w:shd w:val="clear" w:color="auto" w:fill="auto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Первая квалиф</w:t>
            </w: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</w:t>
            </w: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кационной катег</w:t>
            </w: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рия</w:t>
            </w:r>
          </w:p>
        </w:tc>
        <w:tc>
          <w:tcPr>
            <w:tcW w:w="1701" w:type="dxa"/>
            <w:shd w:val="clear" w:color="auto" w:fill="auto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Без категории</w:t>
            </w:r>
          </w:p>
        </w:tc>
        <w:tc>
          <w:tcPr>
            <w:tcW w:w="1383" w:type="dxa"/>
            <w:shd w:val="clear" w:color="auto" w:fill="auto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Соответствуют занимаемой должности</w:t>
            </w:r>
          </w:p>
        </w:tc>
      </w:tr>
      <w:tr w:rsidR="004E720F" w:rsidRPr="00CD359A" w:rsidTr="00923388">
        <w:tc>
          <w:tcPr>
            <w:tcW w:w="2392" w:type="dxa"/>
            <w:shd w:val="clear" w:color="auto" w:fill="auto"/>
          </w:tcPr>
          <w:p w:rsidR="004E720F" w:rsidRPr="00CD359A" w:rsidRDefault="00BA35FB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69" w:type="dxa"/>
            <w:shd w:val="clear" w:color="auto" w:fill="auto"/>
          </w:tcPr>
          <w:p w:rsidR="004E720F" w:rsidRPr="00CD359A" w:rsidRDefault="00BA35FB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4E720F" w:rsidRPr="00CD359A" w:rsidRDefault="00BA35FB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E720F" w:rsidRPr="00CD359A" w:rsidRDefault="00BA35FB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83" w:type="dxa"/>
            <w:shd w:val="clear" w:color="auto" w:fill="auto"/>
          </w:tcPr>
          <w:p w:rsidR="004E720F" w:rsidRPr="00CD359A" w:rsidRDefault="00BA35FB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4E720F" w:rsidRPr="00CD359A" w:rsidRDefault="004E720F" w:rsidP="00A3660E">
      <w:pPr>
        <w:tabs>
          <w:tab w:val="left" w:pos="74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D35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Распределение адм</w:t>
      </w:r>
      <w:r w:rsidR="00FF54DB" w:rsidRPr="00CD35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инистративного и педагогического </w:t>
      </w:r>
      <w:r w:rsidRPr="00CD35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персонала по возрасту</w:t>
      </w:r>
    </w:p>
    <w:tbl>
      <w:tblPr>
        <w:tblW w:w="99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58"/>
        <w:gridCol w:w="850"/>
        <w:gridCol w:w="851"/>
        <w:gridCol w:w="709"/>
        <w:gridCol w:w="709"/>
        <w:gridCol w:w="709"/>
        <w:gridCol w:w="708"/>
        <w:gridCol w:w="851"/>
        <w:gridCol w:w="709"/>
        <w:gridCol w:w="1238"/>
      </w:tblGrid>
      <w:tr w:rsidR="00EF3A4E" w:rsidRPr="00CD359A" w:rsidTr="00923388">
        <w:trPr>
          <w:trHeight w:val="280"/>
        </w:trPr>
        <w:tc>
          <w:tcPr>
            <w:tcW w:w="2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Наименование</w:t>
            </w:r>
          </w:p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Показателей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Всего р</w:t>
            </w: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а</w:t>
            </w: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бо</w:t>
            </w: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т</w:t>
            </w: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н</w:t>
            </w: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и</w:t>
            </w: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ков</w:t>
            </w:r>
          </w:p>
        </w:tc>
        <w:tc>
          <w:tcPr>
            <w:tcW w:w="64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 Возраст</w:t>
            </w:r>
          </w:p>
        </w:tc>
      </w:tr>
      <w:tr w:rsidR="00EF3A4E" w:rsidRPr="00CD359A" w:rsidTr="00923388">
        <w:trPr>
          <w:trHeight w:val="140"/>
        </w:trPr>
        <w:tc>
          <w:tcPr>
            <w:tcW w:w="2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м</w:t>
            </w: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о</w:t>
            </w: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ложе</w:t>
            </w: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br/>
              <w:t>25 лет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25-</w:t>
            </w:r>
          </w:p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30-</w:t>
            </w:r>
          </w:p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39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40-</w:t>
            </w:r>
          </w:p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44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45-</w:t>
            </w:r>
          </w:p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49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50-</w:t>
            </w:r>
          </w:p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54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55-</w:t>
            </w: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59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60 лет и </w:t>
            </w:r>
            <w:r w:rsidRPr="00CD3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старше</w:t>
            </w:r>
          </w:p>
        </w:tc>
      </w:tr>
      <w:tr w:rsidR="00EF3A4E" w:rsidRPr="00CD359A" w:rsidTr="00923388">
        <w:trPr>
          <w:trHeight w:val="600"/>
        </w:trPr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Численность админ</w:t>
            </w: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</w:t>
            </w: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стративных и педаг</w:t>
            </w: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гических работников – 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A5346D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A5346D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A5346D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A5346D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A5346D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A5346D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A5346D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A5346D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EF3A4E" w:rsidRPr="00CD359A" w:rsidTr="00923388">
        <w:trPr>
          <w:trHeight w:val="780"/>
        </w:trPr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том числе персонал:</w:t>
            </w:r>
          </w:p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административный – всего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A5346D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3A4E" w:rsidRPr="00CD359A" w:rsidTr="00923388">
        <w:trPr>
          <w:trHeight w:val="440"/>
        </w:trPr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Педагогический –всего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3A4E" w:rsidRPr="00CD359A" w:rsidTr="00923388">
        <w:trPr>
          <w:trHeight w:val="300"/>
        </w:trPr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том числе воспитат</w:t>
            </w: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A5346D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A5346D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A5346D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A5346D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3A4E" w:rsidRPr="00CD359A" w:rsidTr="00923388">
        <w:trPr>
          <w:trHeight w:val="600"/>
        </w:trPr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</w:tcPr>
          <w:p w:rsidR="004E720F" w:rsidRPr="00CD359A" w:rsidRDefault="00EF3A4E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Педагог по дополн</w:t>
            </w: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</w:t>
            </w: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тельному образованию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A5346D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EF3A4E" w:rsidRPr="00CD359A" w:rsidTr="00923388">
        <w:trPr>
          <w:trHeight w:val="600"/>
        </w:trPr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музыкальные работн</w:t>
            </w: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</w:t>
            </w: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A5346D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3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:rsidR="004E720F" w:rsidRPr="00CD359A" w:rsidRDefault="004E720F" w:rsidP="00A3660E">
            <w:pPr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EF3A4E" w:rsidRDefault="00EF3A4E" w:rsidP="00EF3A4E">
      <w:pPr>
        <w:tabs>
          <w:tab w:val="left" w:pos="74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70" w:rsidRPr="00023D2D" w:rsidRDefault="007C2776" w:rsidP="0087535C">
      <w:pPr>
        <w:tabs>
          <w:tab w:val="left" w:pos="74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3D2D">
        <w:rPr>
          <w:rFonts w:ascii="Times New Roman" w:eastAsia="TimesNewRomanPSMT" w:hAnsi="Times New Roman" w:cs="Times New Roman"/>
          <w:b/>
          <w:bCs/>
          <w:iCs/>
          <w:color w:val="000000"/>
          <w:sz w:val="24"/>
          <w:szCs w:val="24"/>
        </w:rPr>
        <w:t>3.3</w:t>
      </w:r>
      <w:r w:rsidR="00223270" w:rsidRPr="00023D2D">
        <w:rPr>
          <w:rFonts w:ascii="Times New Roman" w:eastAsia="TimesNewRomanPSMT" w:hAnsi="Times New Roman" w:cs="Times New Roman"/>
          <w:b/>
          <w:bCs/>
          <w:iCs/>
          <w:color w:val="000000"/>
          <w:sz w:val="24"/>
          <w:szCs w:val="24"/>
        </w:rPr>
        <w:t>. Материально-техническое обеспечение Программы</w:t>
      </w:r>
    </w:p>
    <w:p w:rsidR="00223270" w:rsidRPr="0068176F" w:rsidRDefault="001C096B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D27795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обеспечивает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материально-техническиеусловия, позволяющие достичь обозн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ченные ею цели и выполнить зада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чи, в т.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ч.:</w:t>
      </w:r>
    </w:p>
    <w:p w:rsidR="00223270" w:rsidRPr="0068176F" w:rsidRDefault="00B91EE7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осуществля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все виды деятельности ребенка, как индивидуальной самостоятел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ь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ной,так и в рамках каждой дошкольной группы с учетом возрастных и индивидуальныхос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бенностей воспитанников, их особых образовательных потребностей;</w:t>
      </w:r>
    </w:p>
    <w:p w:rsidR="00223270" w:rsidRPr="0068176F" w:rsidRDefault="00B91EE7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организует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участие родителей воспитанников (законных представит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лей),педагогических работников и представителей общественности в разработке основно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й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образовательной программы, в создании условий для ее реализации, а также мотивирующе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й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образовательной среды, уклада организации, осуществляющей образовательную деятел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ь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ность;</w:t>
      </w:r>
    </w:p>
    <w:p w:rsidR="00223270" w:rsidRPr="0068176F" w:rsidRDefault="00B91EE7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исполь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зует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 образовательном процессе современные образовательные технологии (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 т.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ч. игровые, коммуникативные, проектные технологии и культурные практики социализ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циидетей);</w:t>
      </w:r>
    </w:p>
    <w:p w:rsidR="00223270" w:rsidRPr="0068176F" w:rsidRDefault="00B91EE7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обновляет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содержание основной образовательной 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программы, методики и технол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гии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ее реализации в соответствии с динамикой развития системы образования, запросамиво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питанников и их родителей (законных представителей) с учетом особенностейсоциокульту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ной среды развития воспитанников и специфики информационной социализациидетей;</w:t>
      </w:r>
    </w:p>
    <w:p w:rsidR="00223270" w:rsidRPr="0068176F" w:rsidRDefault="00B91EE7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обеспечива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использование профессионального и творческогопотенциала педагог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ческих, руководящих и иных работников организации, осуществляющейобразов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ательную деятельность, повышение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их профессиональной, коммуникативной,информационной, прав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вой компетентности и мастерства мотивирования детей;</w:t>
      </w:r>
    </w:p>
    <w:p w:rsidR="00223270" w:rsidRPr="0068176F" w:rsidRDefault="00B91EE7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осуществляет управление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 использованием технологий управления проектами и зн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ниями, управления рисками,технологий разрешения конфликтов, информационно-коммуникационных технол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гий,современных механизмов финансирования.</w:t>
      </w:r>
    </w:p>
    <w:p w:rsidR="00223270" w:rsidRPr="0068176F" w:rsidRDefault="001C096B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 ДОУ, осуществляющей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образовательную деятельность по Программе,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созданы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мат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риально-технические условия, обеспечивающие: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1) возможность достижения воспитанниками планируемых результатов освоенияПр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граммы;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2) выполнение </w:t>
      </w:r>
      <w:r w:rsidR="001C096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требований:</w:t>
      </w:r>
    </w:p>
    <w:p w:rsidR="00223270" w:rsidRPr="0068176F" w:rsidRDefault="00B91EE7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санитарно-эпидемиологических правил и нормативов: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>• к условиям размещения организаций, осуществляющих образовательную деятел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ь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ность,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оборудованию и содержанию территории,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помещениям, их оборудованию и содержанию,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естественному и искусственному освещению помещений,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отоплению и вентиляции,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водоснабжению и канализации,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организации питания,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медицинскому обеспечению,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приему детей в организации, осуществляющие образовательную деятельность,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организации режима дня,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организации физического воспитания,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личной гигиене персонала;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– пожарной безопасности и электробезопасности;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– охране здоровья воспитанников и охране труда работников</w:t>
      </w:r>
      <w:r w:rsidR="001C096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ДОУ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;</w:t>
      </w:r>
    </w:p>
    <w:p w:rsidR="00223270" w:rsidRPr="0068176F" w:rsidRDefault="00C241FB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учебно-методи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ческий комплект Программы (в т.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ч. комплект различных развивающ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хигр);</w:t>
      </w:r>
    </w:p>
    <w:p w:rsidR="00223270" w:rsidRPr="0068176F" w:rsidRDefault="00C241FB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CD359A">
        <w:rPr>
          <w:rFonts w:ascii="Times New Roman" w:eastAsia="TimesNewRomanPSMT" w:hAnsi="Times New Roman" w:cs="Times New Roman"/>
          <w:bCs/>
          <w:iCs/>
          <w:sz w:val="24"/>
          <w:szCs w:val="24"/>
        </w:rPr>
        <w:t>помещения для занятий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, обеспечивающие образование детей через игру,общение, п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знавательно-исследовательскую деятельность и другие формы активности ребенкас участием взрослых и других детей;</w:t>
      </w:r>
    </w:p>
    <w:p w:rsidR="00223270" w:rsidRPr="0068176F" w:rsidRDefault="00C241FB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оснащение предметно-развивающей среды, включающей средства образования иво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питания, подобранные в соответствии с возрастными и индивидуальными особенностямид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тей дошкольного возраста,</w:t>
      </w:r>
    </w:p>
    <w:p w:rsidR="00223270" w:rsidRPr="0068176F" w:rsidRDefault="00C241FB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мебель, техническое оборудование, спортивный и хозяйственный инвентарь, инве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тарьдля художественного творчества, музыкальные инструменты.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Программа оставляет за </w:t>
      </w:r>
      <w:r w:rsidR="001C096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право самостоятельного подбора разновидностинеобх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димых средств обучения, оборудования, материалов, исходя из особенностей реализациио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новной образовательной программы.</w:t>
      </w:r>
    </w:p>
    <w:p w:rsidR="006A5FCC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Программой предусмотрено также использование </w:t>
      </w:r>
      <w:r w:rsidR="001C096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обновляемыхобр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азовательных ресурсов, в т.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ч. расходных материалов, подписки на актуализациюэлектронных ресурсов, техническое и мультимедийное сопровождение деятельности средствобучения и воспитания, спортивного, музыкального, оздоровительного оборудования, услугсвязи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, в т.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ч. информац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онно-телекоммуникационной сети Интернет.</w:t>
      </w:r>
    </w:p>
    <w:p w:rsidR="006A5FCC" w:rsidRPr="000A4A49" w:rsidRDefault="006A5FCC" w:rsidP="00A3660E">
      <w:pPr>
        <w:widowControl w:val="0"/>
        <w:tabs>
          <w:tab w:val="left" w:pos="18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A4A49">
        <w:rPr>
          <w:rFonts w:ascii="Times New Roman" w:eastAsia="Times New Roman" w:hAnsi="Times New Roman" w:cs="Times New Roman"/>
          <w:bCs/>
          <w:iCs/>
          <w:sz w:val="24"/>
          <w:szCs w:val="24"/>
        </w:rPr>
        <w:t>В Детском саду оборудованы помещения:</w:t>
      </w:r>
    </w:p>
    <w:p w:rsidR="006A5FCC" w:rsidRPr="000A4A49" w:rsidRDefault="004A1B70" w:rsidP="00A3660E">
      <w:pPr>
        <w:widowControl w:val="0"/>
        <w:numPr>
          <w:ilvl w:val="0"/>
          <w:numId w:val="145"/>
        </w:numPr>
        <w:tabs>
          <w:tab w:val="left" w:pos="18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A4A49">
        <w:rPr>
          <w:rFonts w:ascii="Times New Roman" w:eastAsia="Times New Roman" w:hAnsi="Times New Roman" w:cs="Times New Roman"/>
          <w:bCs/>
          <w:iCs/>
          <w:sz w:val="24"/>
          <w:szCs w:val="24"/>
        </w:rPr>
        <w:t>групповые помещения - 3</w:t>
      </w:r>
      <w:r w:rsidR="006A5FCC" w:rsidRPr="000A4A49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:rsidR="006A5FCC" w:rsidRPr="000A4A49" w:rsidRDefault="006A5FCC" w:rsidP="00A3660E">
      <w:pPr>
        <w:widowControl w:val="0"/>
        <w:numPr>
          <w:ilvl w:val="0"/>
          <w:numId w:val="145"/>
        </w:numPr>
        <w:tabs>
          <w:tab w:val="left" w:pos="18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A4A49">
        <w:rPr>
          <w:rFonts w:ascii="Times New Roman" w:eastAsia="Times New Roman" w:hAnsi="Times New Roman" w:cs="Times New Roman"/>
          <w:bCs/>
          <w:iCs/>
          <w:sz w:val="24"/>
          <w:szCs w:val="24"/>
        </w:rPr>
        <w:t>кабинет заведующего - 1;</w:t>
      </w:r>
    </w:p>
    <w:p w:rsidR="006A5FCC" w:rsidRPr="000A4A49" w:rsidRDefault="006A5FCC" w:rsidP="00A3660E">
      <w:pPr>
        <w:widowControl w:val="0"/>
        <w:numPr>
          <w:ilvl w:val="0"/>
          <w:numId w:val="145"/>
        </w:numPr>
        <w:tabs>
          <w:tab w:val="left" w:pos="18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A4A49">
        <w:rPr>
          <w:rFonts w:ascii="Times New Roman" w:eastAsia="Times New Roman" w:hAnsi="Times New Roman" w:cs="Times New Roman"/>
          <w:bCs/>
          <w:iCs/>
          <w:sz w:val="24"/>
          <w:szCs w:val="24"/>
        </w:rPr>
        <w:t>пищеблок - 1;</w:t>
      </w:r>
    </w:p>
    <w:p w:rsidR="00A0414E" w:rsidRPr="000A4A49" w:rsidRDefault="006A5FCC" w:rsidP="00A0414E">
      <w:pPr>
        <w:widowControl w:val="0"/>
        <w:numPr>
          <w:ilvl w:val="0"/>
          <w:numId w:val="145"/>
        </w:numPr>
        <w:tabs>
          <w:tab w:val="left" w:pos="18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A4A49">
        <w:rPr>
          <w:rFonts w:ascii="Times New Roman" w:eastAsia="Times New Roman" w:hAnsi="Times New Roman" w:cs="Times New Roman"/>
          <w:bCs/>
          <w:iCs/>
          <w:sz w:val="24"/>
          <w:szCs w:val="24"/>
        </w:rPr>
        <w:t>прачечная - 1;</w:t>
      </w:r>
    </w:p>
    <w:p w:rsidR="006A5FCC" w:rsidRPr="000A4A49" w:rsidRDefault="006A5FCC" w:rsidP="00A3660E">
      <w:pPr>
        <w:widowControl w:val="0"/>
        <w:numPr>
          <w:ilvl w:val="0"/>
          <w:numId w:val="145"/>
        </w:numPr>
        <w:tabs>
          <w:tab w:val="left" w:pos="18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A4A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медицинский кабинет - 1; </w:t>
      </w:r>
    </w:p>
    <w:p w:rsidR="006A5FCC" w:rsidRPr="0068176F" w:rsidRDefault="006A5FCC" w:rsidP="00A3660E">
      <w:pPr>
        <w:widowControl w:val="0"/>
        <w:tabs>
          <w:tab w:val="left" w:pos="1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учебно-методического и библиотечно-информационного обеспечения</w:t>
      </w:r>
    </w:p>
    <w:p w:rsidR="006A5FCC" w:rsidRPr="0068176F" w:rsidRDefault="006A5FCC" w:rsidP="00A3660E">
      <w:pPr>
        <w:widowControl w:val="0"/>
        <w:tabs>
          <w:tab w:val="left" w:pos="18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Детском саду библиотека является составной частью методической службы.</w:t>
      </w:r>
    </w:p>
    <w:p w:rsidR="006A5FCC" w:rsidRPr="0068176F" w:rsidRDefault="006A5FCC" w:rsidP="00A3660E">
      <w:pPr>
        <w:widowControl w:val="0"/>
        <w:tabs>
          <w:tab w:val="left" w:pos="1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Библиотечный фонд располагается в группах детского сада. Библиотечный фонд предста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лен методической литературой по всем образовательным областям основной общеобразов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дой возрастной группе имеется банк необходимых учебно-методических пособий, рекоме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дованных для планирования воспитательно-образовательной работы в соответствии с обяз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тельной частью ООП.МБДОУ полностью обеспечено методической, специальной, худо</w:t>
      </w:r>
      <w:r w:rsidR="006C04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жес</w:t>
      </w:r>
      <w:r w:rsidR="006C04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="006C04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венной литературой. 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Ежегоднооформляется подписка на периодические издания</w:t>
      </w:r>
    </w:p>
    <w:p w:rsidR="006A5FCC" w:rsidRDefault="006C049A" w:rsidP="00A3660E">
      <w:pPr>
        <w:widowControl w:val="0"/>
        <w:tabs>
          <w:tab w:val="left" w:pos="1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2022- 2023</w:t>
      </w:r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 году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детский сад </w:t>
      </w:r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пополнил учебно-методич</w:t>
      </w:r>
      <w:r w:rsidR="00FF54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еский комплект к инновационной </w:t>
      </w:r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программе дошкольного образования «От рождения до школы»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6C049A" w:rsidRDefault="006C049A" w:rsidP="00A3660E">
      <w:pPr>
        <w:widowControl w:val="0"/>
        <w:tabs>
          <w:tab w:val="left" w:pos="1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C049A" w:rsidRPr="0068176F" w:rsidRDefault="006C049A" w:rsidP="00A3660E">
      <w:pPr>
        <w:widowControl w:val="0"/>
        <w:tabs>
          <w:tab w:val="left" w:pos="1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5FCC" w:rsidRPr="000A4A49" w:rsidRDefault="006A5FCC" w:rsidP="00A3660E">
      <w:pPr>
        <w:widowControl w:val="0"/>
        <w:tabs>
          <w:tab w:val="left" w:pos="1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A49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 обеспечение Детского сада включает:</w:t>
      </w:r>
    </w:p>
    <w:tbl>
      <w:tblPr>
        <w:tblW w:w="0" w:type="auto"/>
        <w:tblInd w:w="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4138"/>
        <w:gridCol w:w="1701"/>
      </w:tblGrid>
      <w:tr w:rsidR="006A5FCC" w:rsidRPr="000A4A49" w:rsidTr="00FF54D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0A4A49" w:rsidRDefault="006A5FCC" w:rsidP="00A3660E">
            <w:pPr>
              <w:widowControl w:val="0"/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A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A5FCC" w:rsidRPr="000A4A49" w:rsidRDefault="006A5FCC" w:rsidP="00A3660E">
            <w:pPr>
              <w:widowControl w:val="0"/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A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0A4A49" w:rsidRDefault="006A5FCC" w:rsidP="00A3660E">
            <w:pPr>
              <w:widowControl w:val="0"/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A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0A4A49" w:rsidRDefault="006A5FCC" w:rsidP="00A3660E">
            <w:pPr>
              <w:widowControl w:val="0"/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A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6A5FCC" w:rsidRPr="000A4A49" w:rsidTr="00FF54DB">
        <w:trPr>
          <w:trHeight w:val="2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0A4A49" w:rsidRDefault="006A5FCC" w:rsidP="00A3660E">
            <w:pPr>
              <w:widowControl w:val="0"/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0A4A49" w:rsidRDefault="006A5FCC" w:rsidP="00A3660E">
            <w:pPr>
              <w:widowControl w:val="0"/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0A4A49" w:rsidRDefault="009D38A5" w:rsidP="00A3660E">
            <w:pPr>
              <w:widowControl w:val="0"/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5FCC" w:rsidRPr="000A4A49" w:rsidTr="00FF54DB">
        <w:trPr>
          <w:trHeight w:val="26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0A4A49" w:rsidRDefault="006C049A" w:rsidP="00A3660E">
            <w:pPr>
              <w:widowControl w:val="0"/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0A4A49" w:rsidRDefault="006A5FCC" w:rsidP="00A3660E">
            <w:pPr>
              <w:widowControl w:val="0"/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eastAsia="Times New Roman" w:hAnsi="Times New Roman" w:cs="Times New Roman"/>
                <w:sz w:val="24"/>
                <w:szCs w:val="24"/>
              </w:rPr>
              <w:t>Сканер, принтер, ксерокс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0A4A49" w:rsidRDefault="009D38A5" w:rsidP="00A3660E">
            <w:pPr>
              <w:widowControl w:val="0"/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5FCC" w:rsidRPr="000A4A49" w:rsidTr="00FF54D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0A4A49" w:rsidRDefault="006C049A" w:rsidP="00A3660E">
            <w:pPr>
              <w:widowControl w:val="0"/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0A4A49" w:rsidRDefault="006A5FCC" w:rsidP="00A3660E">
            <w:pPr>
              <w:widowControl w:val="0"/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0A4A49" w:rsidRDefault="00FF54DB" w:rsidP="00A3660E">
            <w:pPr>
              <w:widowControl w:val="0"/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5FCC" w:rsidRPr="000A4A49" w:rsidTr="00FF54D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0A4A49" w:rsidRDefault="006C049A" w:rsidP="00A3660E">
            <w:pPr>
              <w:widowControl w:val="0"/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0A4A49" w:rsidRDefault="006A5FCC" w:rsidP="00A3660E">
            <w:pPr>
              <w:widowControl w:val="0"/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Телевизор жк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0A4A49" w:rsidRDefault="009D38A5" w:rsidP="00A3660E">
            <w:pPr>
              <w:widowControl w:val="0"/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A5FCC" w:rsidRPr="0068176F" w:rsidRDefault="006A5FCC" w:rsidP="00A3660E">
      <w:pPr>
        <w:widowControl w:val="0"/>
        <w:tabs>
          <w:tab w:val="left" w:pos="18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5FCC" w:rsidRPr="0068176F" w:rsidRDefault="006A5FCC" w:rsidP="00A3660E">
      <w:pPr>
        <w:widowControl w:val="0"/>
        <w:tabs>
          <w:tab w:val="left" w:pos="18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6A5FCC" w:rsidRPr="0068176F" w:rsidRDefault="006A5FCC" w:rsidP="00A366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49A">
        <w:rPr>
          <w:rFonts w:ascii="Times New Roman" w:eastAsia="Times New Roman" w:hAnsi="Times New Roman" w:cs="Times New Roman"/>
          <w:b/>
          <w:sz w:val="24"/>
          <w:szCs w:val="24"/>
        </w:rPr>
        <w:t>Организации питания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 в детском саду уделяется особое внимание, т.к. здоровье детей н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возможно обеспечить без рационального питания. Снабжение детского сада продуктами п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тания осуществляется на основании заключенных договоров с поставщиками</w:t>
      </w:r>
      <w:r w:rsidR="006C04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Для осущест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ления выполнения Типового рациона питания детей в МБДОУ пищеблок оснащён оборуд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ванием, полностью укомплектован штатный состав работников.                                         </w:t>
      </w:r>
    </w:p>
    <w:p w:rsidR="00996E87" w:rsidRPr="0068176F" w:rsidRDefault="006A5FCC" w:rsidP="00A366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 Питание 4-х разовое,( второй завтрак )</w:t>
      </w:r>
      <w:r w:rsidR="006C04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 максимальное разнообразие рациона, обеспечение санитарно-эпидемиологической безопасности питания – соблюдение всех санитарных треб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ваний к состоянию пищеблока, поставляемым продуктам питания, их транспортировке, хр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нению, приготовлению и раздаче блюд. Контроль за качеством питания, витаминизацией блюд, закладкой продуктов питания, кулинарной обработкой, выходом блюд, вкусовыми к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чествами пищи, правильностью хранения и соблюдением сроков реализации продуктов п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тания, </w:t>
      </w:r>
      <w:r w:rsidR="00C978A9" w:rsidRPr="0068176F">
        <w:rPr>
          <w:rFonts w:ascii="Times New Roman" w:eastAsia="Times New Roman" w:hAnsi="Times New Roman" w:cs="Times New Roman"/>
          <w:sz w:val="24"/>
          <w:szCs w:val="24"/>
        </w:rPr>
        <w:t>осуществляет медсестра</w:t>
      </w:r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 xml:space="preserve">, работающая по договору с </w:t>
      </w:r>
      <w:r w:rsidR="004A1B70">
        <w:rPr>
          <w:rFonts w:ascii="Times New Roman" w:eastAsia="Times New Roman" w:hAnsi="Times New Roman" w:cs="Times New Roman"/>
          <w:sz w:val="24"/>
          <w:szCs w:val="24"/>
        </w:rPr>
        <w:t>Ц</w:t>
      </w:r>
      <w:r w:rsidR="006C049A">
        <w:rPr>
          <w:rFonts w:ascii="Times New Roman" w:eastAsia="Times New Roman" w:hAnsi="Times New Roman" w:cs="Times New Roman"/>
          <w:sz w:val="24"/>
          <w:szCs w:val="24"/>
        </w:rPr>
        <w:t>ентралбной кожуунной больн</w:t>
      </w:r>
      <w:r w:rsidR="006C04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C049A">
        <w:rPr>
          <w:rFonts w:ascii="Times New Roman" w:eastAsia="Times New Roman" w:hAnsi="Times New Roman" w:cs="Times New Roman"/>
          <w:sz w:val="24"/>
          <w:szCs w:val="24"/>
        </w:rPr>
        <w:t>цей</w:t>
      </w:r>
      <w:r w:rsidR="004A1B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5FCC" w:rsidRPr="0068176F" w:rsidRDefault="006A5FCC" w:rsidP="00A36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Группы обеспечены соответствующей посудой, удобными </w:t>
      </w:r>
      <w:r w:rsidR="00C978A9" w:rsidRPr="0068176F">
        <w:rPr>
          <w:rFonts w:ascii="Times New Roman" w:eastAsia="Times New Roman" w:hAnsi="Times New Roman" w:cs="Times New Roman"/>
          <w:sz w:val="24"/>
          <w:szCs w:val="24"/>
        </w:rPr>
        <w:t>столами.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 Воспитатели приучают детей к чистоте и опрятности при приеме пищи</w:t>
      </w:r>
    </w:p>
    <w:p w:rsidR="00FF2528" w:rsidRDefault="00FF2528" w:rsidP="00C978A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6E87" w:rsidRPr="0068176F" w:rsidRDefault="00996E87" w:rsidP="00A366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176F">
        <w:rPr>
          <w:rFonts w:ascii="Times New Roman" w:hAnsi="Times New Roman" w:cs="Times New Roman"/>
          <w:b/>
          <w:color w:val="000000"/>
          <w:sz w:val="24"/>
          <w:szCs w:val="24"/>
        </w:rPr>
        <w:t>Программно-методическое обеспечение</w:t>
      </w:r>
    </w:p>
    <w:p w:rsidR="00996E87" w:rsidRPr="0068176F" w:rsidRDefault="00996E87" w:rsidP="00A366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176F">
        <w:rPr>
          <w:rFonts w:ascii="Times New Roman" w:hAnsi="Times New Roman" w:cs="Times New Roman"/>
          <w:color w:val="000000"/>
          <w:sz w:val="24"/>
          <w:szCs w:val="24"/>
        </w:rPr>
        <w:t>Программно-методическое обеспечение соответствует реализующейся в МБДОУ основной образовательной пр</w:t>
      </w:r>
      <w:r w:rsidR="002E0EAF">
        <w:rPr>
          <w:rFonts w:ascii="Times New Roman" w:hAnsi="Times New Roman" w:cs="Times New Roman"/>
          <w:color w:val="000000"/>
          <w:sz w:val="24"/>
          <w:szCs w:val="24"/>
        </w:rPr>
        <w:t>ограммы дошкольного образования</w:t>
      </w:r>
      <w:r w:rsidRPr="0068176F">
        <w:rPr>
          <w:rFonts w:ascii="Times New Roman" w:hAnsi="Times New Roman" w:cs="Times New Roman"/>
          <w:color w:val="000000"/>
          <w:sz w:val="24"/>
          <w:szCs w:val="24"/>
        </w:rPr>
        <w:t>, требованиями СанПиН и возрастн</w:t>
      </w:r>
      <w:r w:rsidRPr="0068176F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68176F">
        <w:rPr>
          <w:rFonts w:ascii="Times New Roman" w:hAnsi="Times New Roman" w:cs="Times New Roman"/>
          <w:color w:val="000000"/>
          <w:sz w:val="24"/>
          <w:szCs w:val="24"/>
        </w:rPr>
        <w:t>ми особенностями контингента воспитанников.</w:t>
      </w:r>
    </w:p>
    <w:p w:rsidR="00223270" w:rsidRDefault="007C2776" w:rsidP="00FA00C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3.4</w:t>
      </w:r>
      <w:r w:rsidR="00223270" w:rsidRPr="00C241FB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. Финансовые условия реализации Программы</w:t>
      </w:r>
    </w:p>
    <w:p w:rsidR="00371881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Финансовое обеспечение реализации образовательной программы опирается на испо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нение расходных обязательств, обеспечивающихгосударственные гарантии прав на получ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ние общедоступного и бесплатного дошкольногообщего образования. </w:t>
      </w:r>
    </w:p>
    <w:p w:rsidR="00432805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Финансовое обеспечение реализации образовательной программы дошкольногообраз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вания бюджетной организации осуществляется на основании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муниципального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задания и 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ходя из установленных расходныхобязательств, обеспечиваемых предоставляемой субсид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ей. 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Норматив затрат на реализацию образовательной программы дошкольного общегоо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разования – гарантированный минимально допустимый объем финансовых средств в год врасчете на одного воспитанника по программе дошкольного образования, необходимый дляреализации образовательной программы дошкольного образования, включая:расходы на оплату труда работников, реализующих образовательную программудошкольного общего образования;расходы на приобретение учебных и методических пособий, средств обуче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ния,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игр,игрушек;прочие расходы (за исключением расходов на содержание зданий и оплату коммунальныхуслуг, осуществляемых из местных бюджетов, а также расходов по уходу и присмотру задетьми, осуществляемых из местных бюджетов или за счет родительской пл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ты, установленнойучредителем организации, реализующей образовательную программу д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школьногообразования).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>В соответствии со ст.99 Федеральный закон от 29.12.2012 N 273-ФЗ "Об образовании вРоссийской Федерации" нормативные затраты на оказание государственной илимуниц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пальной услуги в сфере образования определяются по каждому виду и направленностиобр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зовательных программ, с учетом форм обучения, типа образовательной организации,сетевой формы реализации образовательных программ, образовательных технологий,специальных условий получения образования воспитанниками с ограниченнымивозможностями здоровья, обеспечения дополнительного профессионального образованияпедагогическим работникам, обеспечения безопасных условий обучения и воспитания, охраныздоровья воспитанников, а также с учетом иных предусмотренных законодательствомособенностей организации и ос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ществления образовательной деятельности (для различныхкатегорий воспитанников), за 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ключением образовательной деятельности, осуществляемой всоответствии с образовател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ь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ными стандартами, в расчете на одного воспитанника, если иное неустановлено законод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тельством.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Органы местного самоуправления вправе осуществлять за счет средств местныхбюдж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тов финансовое обеспечение предоставления дошкольного образованиямуниципальными 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разовательными организациями в части расходов на оплату трудаработников, реализующих образовательную программу дошкольного общего образования,расходов на приобретение учебных пособий, средств обучения, игр, игрушек сверх нормативафинансового обеспеч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ния, определенного субъектом Российской Федерации.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Реализация подхода нормативного финансирования в расчете на одного воспитанн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каосуществляется на трех следующих уровнях: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межбюджетные отношения (бюджет субъекта Российской Федерации – местныйбю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жет);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внутрибюджетные отношения (местный бюджет –образовательная организация);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образовательная организация, реализующая программы дошкольного общегообраз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вания.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Бюджетная образовательная организация самостоятельно принимаетрешение в части направления и расходо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вания средств муниципального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задания. И самостоятельно определяет долю средств, направляемых на оплату труда и иныенужды, необходимые для выполнения государственного задания.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Формирование фонда оплаты труда образовательной организации осуществляется впределах объема средств образовательной организации на текущий финансовый год,установленного в соответствии с нормативами финансового обеспечения, определенн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ы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миорганами государственной власти субъекта Российской Федерации, количествомвосп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танников, соответствующими поправочными коэффициентами (при их наличии) илокальным нормативным актом образовательной организации, устанавливающим положение обоплате труда работников образовательной организации.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Размеры, порядок и условия осуществления стимулирующих выплат определяютсял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кальными нормативными актами образовательной организации. В локальных нормативн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ы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хактах о стимулирующих выплатах должны быть определены критерии и показателирезул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ь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тативности и качества деятельности и результатов, разработанные в соответствии стребов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ниями ФГОС ДО к результатам освоения образовательной программы дошкольногообраз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вания. В них включаются: динамика развития воспитанников; использо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вание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педагогамисо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ременных педагогических технологий, в том числе здоровьесберегающих; участие вметод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ческой работе, распространение передового педагогического опыта; повышение уровня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ственного профессионального мастерства и профессионального мастерства коллег и др.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Образовательная организация самостоятельно определяет: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соотношение базовой и стимулирующей части фонда оплаты труда;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соотношение фонда оплаты труда руководящего, педагогического, административно-хозяйственного, производственного, учебно-вспомогательного ииного персонала;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соотношение общей и специальной частей внутри базовой части фонда оплатытруда;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>• порядок распределения стимулирующей части фонда оплаты труда в соответствии срегиональными и муниципальными нормативными правовыми актами.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 распределении стимулирующей части фонда оплаты труда учитывается мне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е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ы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борного органа первичной профсоюзной организации.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Финансовое обеспечение оказания государственных услуг осуществляется в предела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х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бюджетных ассигнований, предусмотренных организации на очередной финансовый год.</w:t>
      </w:r>
    </w:p>
    <w:p w:rsidR="00223270" w:rsidRPr="0068176F" w:rsidRDefault="00223270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Нормативные затраты на эксплуатацию систем охранной сигнализации ипротивоп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жарной безопасности устанавливаются таким образом, чтобы обеспечивать покрытиезатрат, связанных с функционированием установленных в организации средств и систем(системы охранной сигнализации, системы пожарной сигнализации, первичных средствпожаротуш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ния).</w:t>
      </w:r>
    </w:p>
    <w:p w:rsidR="006804A5" w:rsidRDefault="007C2776" w:rsidP="00A36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3.5.</w:t>
      </w:r>
      <w:r w:rsidR="006804A5" w:rsidRPr="00B44783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Режим дня и распорядок</w:t>
      </w:r>
    </w:p>
    <w:p w:rsidR="006804A5" w:rsidRPr="0068176F" w:rsidRDefault="006804A5" w:rsidP="00A36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 xml:space="preserve">Детский </w:t>
      </w:r>
      <w:r w:rsidR="003510A2" w:rsidRPr="0068176F">
        <w:rPr>
          <w:rFonts w:ascii="Times New Roman" w:hAnsi="Times New Roman" w:cs="Times New Roman"/>
          <w:sz w:val="24"/>
          <w:szCs w:val="24"/>
        </w:rPr>
        <w:t>сад работает</w:t>
      </w:r>
      <w:r w:rsidRPr="0068176F">
        <w:rPr>
          <w:rFonts w:ascii="Times New Roman" w:hAnsi="Times New Roman" w:cs="Times New Roman"/>
          <w:sz w:val="24"/>
          <w:szCs w:val="24"/>
        </w:rPr>
        <w:t xml:space="preserve"> по графику пятидневной рабочей недели с двумя выходными днями (суббота, воскресенье) для всех возрастных групп.</w:t>
      </w:r>
    </w:p>
    <w:p w:rsidR="009838AF" w:rsidRDefault="006804A5" w:rsidP="00A3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A49">
        <w:rPr>
          <w:rFonts w:ascii="Times New Roman" w:hAnsi="Times New Roman" w:cs="Times New Roman"/>
          <w:sz w:val="24"/>
          <w:szCs w:val="24"/>
        </w:rPr>
        <w:t xml:space="preserve">Ежедневная продолжительность работы Детского сада: </w:t>
      </w:r>
      <w:r w:rsidR="001E3E93" w:rsidRPr="000A4A49">
        <w:rPr>
          <w:rFonts w:ascii="Times New Roman" w:hAnsi="Times New Roman" w:cs="Times New Roman"/>
          <w:sz w:val="24"/>
          <w:szCs w:val="24"/>
        </w:rPr>
        <w:t>12</w:t>
      </w:r>
      <w:r w:rsidRPr="000A4A49">
        <w:rPr>
          <w:rFonts w:ascii="Times New Roman" w:hAnsi="Times New Roman" w:cs="Times New Roman"/>
          <w:sz w:val="24"/>
          <w:szCs w:val="24"/>
        </w:rPr>
        <w:t>часов.</w:t>
      </w:r>
    </w:p>
    <w:p w:rsidR="000A4A49" w:rsidRPr="000A4A49" w:rsidRDefault="006804A5" w:rsidP="00A3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A49">
        <w:rPr>
          <w:rFonts w:ascii="Times New Roman" w:hAnsi="Times New Roman" w:cs="Times New Roman"/>
          <w:sz w:val="24"/>
          <w:szCs w:val="24"/>
        </w:rPr>
        <w:t xml:space="preserve"> Режим работы: </w:t>
      </w:r>
    </w:p>
    <w:p w:rsidR="006804A5" w:rsidRPr="000A4A49" w:rsidRDefault="006804A5" w:rsidP="00A3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A49">
        <w:rPr>
          <w:rFonts w:ascii="Times New Roman" w:hAnsi="Times New Roman" w:cs="Times New Roman"/>
          <w:sz w:val="24"/>
          <w:szCs w:val="24"/>
        </w:rPr>
        <w:t>с 7 час</w:t>
      </w:r>
      <w:r w:rsidR="009D38A5" w:rsidRPr="000A4A49">
        <w:rPr>
          <w:rFonts w:ascii="Times New Roman" w:hAnsi="Times New Roman" w:cs="Times New Roman"/>
          <w:sz w:val="24"/>
          <w:szCs w:val="24"/>
        </w:rPr>
        <w:t>ов 00 минут до 19</w:t>
      </w:r>
      <w:r w:rsidRPr="000A4A49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6804A5" w:rsidRPr="0068176F" w:rsidRDefault="003510A2" w:rsidP="00A366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Режим дня</w:t>
      </w:r>
      <w:r w:rsidR="006804A5" w:rsidRPr="0068176F">
        <w:rPr>
          <w:rFonts w:ascii="Times New Roman" w:hAnsi="Times New Roman" w:cs="Times New Roman"/>
          <w:sz w:val="24"/>
          <w:szCs w:val="24"/>
        </w:rPr>
        <w:t xml:space="preserve"> в </w:t>
      </w:r>
      <w:r w:rsidRPr="0068176F">
        <w:rPr>
          <w:rFonts w:ascii="Times New Roman" w:hAnsi="Times New Roman" w:cs="Times New Roman"/>
          <w:sz w:val="24"/>
          <w:szCs w:val="24"/>
        </w:rPr>
        <w:t>ДОУ соответствует</w:t>
      </w:r>
      <w:r w:rsidR="006804A5" w:rsidRPr="0068176F">
        <w:rPr>
          <w:rFonts w:ascii="Times New Roman" w:hAnsi="Times New Roman" w:cs="Times New Roman"/>
          <w:sz w:val="24"/>
          <w:szCs w:val="24"/>
        </w:rPr>
        <w:t xml:space="preserve"> функциональным возможностям ребенка, его возрасту и состоянию здоровья. При выборе режима учитываются возрастные и индивидуальные ос</w:t>
      </w:r>
      <w:r w:rsidR="006804A5" w:rsidRPr="0068176F">
        <w:rPr>
          <w:rFonts w:ascii="Times New Roman" w:hAnsi="Times New Roman" w:cs="Times New Roman"/>
          <w:sz w:val="24"/>
          <w:szCs w:val="24"/>
        </w:rPr>
        <w:t>о</w:t>
      </w:r>
      <w:r w:rsidR="006804A5" w:rsidRPr="0068176F">
        <w:rPr>
          <w:rFonts w:ascii="Times New Roman" w:hAnsi="Times New Roman" w:cs="Times New Roman"/>
          <w:sz w:val="24"/>
          <w:szCs w:val="24"/>
        </w:rPr>
        <w:t xml:space="preserve">бенности ребёнка, некоторые состояния (период выздоровления после болезни, адаптация к детскому учреждению, время года).      </w:t>
      </w:r>
    </w:p>
    <w:p w:rsidR="006804A5" w:rsidRPr="0068176F" w:rsidRDefault="006804A5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Гибкий режим рассматривается в вариантах:</w:t>
      </w:r>
    </w:p>
    <w:p w:rsidR="006804A5" w:rsidRPr="0068176F" w:rsidRDefault="006804A5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-Организация жизни детей в группе в теплое и холодное время года;</w:t>
      </w:r>
    </w:p>
    <w:p w:rsidR="006804A5" w:rsidRPr="0068176F" w:rsidRDefault="006804A5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 xml:space="preserve">-Распределение деятельности детей в зависимости от решаемых </w:t>
      </w:r>
      <w:r w:rsidR="003510A2" w:rsidRPr="0068176F">
        <w:rPr>
          <w:rFonts w:ascii="Times New Roman" w:hAnsi="Times New Roman" w:cs="Times New Roman"/>
          <w:sz w:val="24"/>
          <w:szCs w:val="24"/>
        </w:rPr>
        <w:t>задач, объёма</w:t>
      </w:r>
      <w:r w:rsidRPr="0068176F">
        <w:rPr>
          <w:rFonts w:ascii="Times New Roman" w:hAnsi="Times New Roman" w:cs="Times New Roman"/>
          <w:sz w:val="24"/>
          <w:szCs w:val="24"/>
        </w:rPr>
        <w:t xml:space="preserve"> и сложности предлагаемого детям обучающего материала;</w:t>
      </w:r>
    </w:p>
    <w:p w:rsidR="006804A5" w:rsidRPr="0068176F" w:rsidRDefault="006804A5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Максимальная продолжительность бодрствования детей 3-7 лет составляет 5,5-6 ч</w:t>
      </w:r>
      <w:r w:rsidRPr="0068176F">
        <w:rPr>
          <w:rFonts w:ascii="Times New Roman" w:hAnsi="Times New Roman" w:cs="Times New Roman"/>
          <w:sz w:val="24"/>
          <w:szCs w:val="24"/>
        </w:rPr>
        <w:t>а</w:t>
      </w:r>
      <w:r w:rsidRPr="0068176F">
        <w:rPr>
          <w:rFonts w:ascii="Times New Roman" w:hAnsi="Times New Roman" w:cs="Times New Roman"/>
          <w:sz w:val="24"/>
          <w:szCs w:val="24"/>
        </w:rPr>
        <w:t>сов.  Ежедневная продолжительность прогулки детей составляет не менее 4 -4,5 ч.  Прогулку организуют 2 раза в день, в первую половину дня – до обеда и во вторую половину дня – п</w:t>
      </w:r>
      <w:r w:rsidRPr="0068176F">
        <w:rPr>
          <w:rFonts w:ascii="Times New Roman" w:hAnsi="Times New Roman" w:cs="Times New Roman"/>
          <w:sz w:val="24"/>
          <w:szCs w:val="24"/>
        </w:rPr>
        <w:t>о</w:t>
      </w:r>
      <w:r w:rsidRPr="0068176F">
        <w:rPr>
          <w:rFonts w:ascii="Times New Roman" w:hAnsi="Times New Roman" w:cs="Times New Roman"/>
          <w:sz w:val="24"/>
          <w:szCs w:val="24"/>
        </w:rPr>
        <w:t xml:space="preserve">сле дневного сна или перед уходом домой. При </w:t>
      </w:r>
      <w:r w:rsidR="003510A2" w:rsidRPr="0068176F">
        <w:rPr>
          <w:rFonts w:ascii="Times New Roman" w:hAnsi="Times New Roman" w:cs="Times New Roman"/>
          <w:sz w:val="24"/>
          <w:szCs w:val="24"/>
        </w:rPr>
        <w:t>температуре воздуха</w:t>
      </w:r>
      <w:r w:rsidRPr="0068176F">
        <w:rPr>
          <w:rFonts w:ascii="Times New Roman" w:hAnsi="Times New Roman" w:cs="Times New Roman"/>
          <w:sz w:val="24"/>
          <w:szCs w:val="24"/>
        </w:rPr>
        <w:t xml:space="preserve"> ниже минус 20 продо</w:t>
      </w:r>
      <w:r w:rsidRPr="0068176F">
        <w:rPr>
          <w:rFonts w:ascii="Times New Roman" w:hAnsi="Times New Roman" w:cs="Times New Roman"/>
          <w:sz w:val="24"/>
          <w:szCs w:val="24"/>
        </w:rPr>
        <w:t>л</w:t>
      </w:r>
      <w:r w:rsidRPr="0068176F">
        <w:rPr>
          <w:rFonts w:ascii="Times New Roman" w:hAnsi="Times New Roman" w:cs="Times New Roman"/>
          <w:sz w:val="24"/>
          <w:szCs w:val="24"/>
        </w:rPr>
        <w:t>жительность прогулки сокращается. Для детей до 4-х лет прогулка не проводится при темп</w:t>
      </w:r>
      <w:r w:rsidRPr="0068176F">
        <w:rPr>
          <w:rFonts w:ascii="Times New Roman" w:hAnsi="Times New Roman" w:cs="Times New Roman"/>
          <w:sz w:val="24"/>
          <w:szCs w:val="24"/>
        </w:rPr>
        <w:t>е</w:t>
      </w:r>
      <w:r w:rsidRPr="0068176F">
        <w:rPr>
          <w:rFonts w:ascii="Times New Roman" w:hAnsi="Times New Roman" w:cs="Times New Roman"/>
          <w:sz w:val="24"/>
          <w:szCs w:val="24"/>
        </w:rPr>
        <w:t>ратуре -25, а для детей 5-7 лет прогулка не проводится при температуре воздуха ниже минус 30 градусов С.  В летний период увеличивается продолжительность прогулки. Общая пр</w:t>
      </w:r>
      <w:r w:rsidRPr="0068176F">
        <w:rPr>
          <w:rFonts w:ascii="Times New Roman" w:hAnsi="Times New Roman" w:cs="Times New Roman"/>
          <w:sz w:val="24"/>
          <w:szCs w:val="24"/>
        </w:rPr>
        <w:t>о</w:t>
      </w:r>
      <w:r w:rsidRPr="0068176F">
        <w:rPr>
          <w:rFonts w:ascii="Times New Roman" w:hAnsi="Times New Roman" w:cs="Times New Roman"/>
          <w:sz w:val="24"/>
          <w:szCs w:val="24"/>
        </w:rPr>
        <w:t>должительность дневного сна детей дошкольного возраста 2,0 -2,5ч. Самостоятельная де</w:t>
      </w:r>
      <w:r w:rsidRPr="0068176F">
        <w:rPr>
          <w:rFonts w:ascii="Times New Roman" w:hAnsi="Times New Roman" w:cs="Times New Roman"/>
          <w:sz w:val="24"/>
          <w:szCs w:val="24"/>
        </w:rPr>
        <w:t>я</w:t>
      </w:r>
      <w:r w:rsidRPr="0068176F">
        <w:rPr>
          <w:rFonts w:ascii="Times New Roman" w:hAnsi="Times New Roman" w:cs="Times New Roman"/>
          <w:sz w:val="24"/>
          <w:szCs w:val="24"/>
        </w:rPr>
        <w:t>тельность детей 3-7 лет</w:t>
      </w:r>
      <w:r w:rsidR="003510A2">
        <w:rPr>
          <w:rFonts w:ascii="Times New Roman" w:hAnsi="Times New Roman" w:cs="Times New Roman"/>
          <w:sz w:val="24"/>
          <w:szCs w:val="24"/>
        </w:rPr>
        <w:t xml:space="preserve"> (</w:t>
      </w:r>
      <w:r w:rsidRPr="0068176F">
        <w:rPr>
          <w:rFonts w:ascii="Times New Roman" w:hAnsi="Times New Roman" w:cs="Times New Roman"/>
          <w:sz w:val="24"/>
          <w:szCs w:val="24"/>
        </w:rPr>
        <w:t>игры, подготовка к занятиям, личная гигиена) занимает в режиме дня не менее 3-4 часов, в 10ч организуется второй завтрак</w:t>
      </w:r>
      <w:r w:rsidR="003510A2">
        <w:rPr>
          <w:rFonts w:ascii="Times New Roman" w:hAnsi="Times New Roman" w:cs="Times New Roman"/>
          <w:sz w:val="24"/>
          <w:szCs w:val="24"/>
        </w:rPr>
        <w:t xml:space="preserve"> (</w:t>
      </w:r>
      <w:r w:rsidRPr="0068176F">
        <w:rPr>
          <w:rFonts w:ascii="Times New Roman" w:hAnsi="Times New Roman" w:cs="Times New Roman"/>
          <w:sz w:val="24"/>
          <w:szCs w:val="24"/>
        </w:rPr>
        <w:t>натуральные соки, фрукты).</w:t>
      </w:r>
    </w:p>
    <w:p w:rsidR="006804A5" w:rsidRPr="0068176F" w:rsidRDefault="006804A5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Максимальный объем недельной образовательной нагрузки, включая занятия по дополн</w:t>
      </w:r>
      <w:r w:rsidRPr="0068176F">
        <w:rPr>
          <w:rFonts w:ascii="Times New Roman" w:hAnsi="Times New Roman" w:cs="Times New Roman"/>
          <w:sz w:val="24"/>
          <w:szCs w:val="24"/>
        </w:rPr>
        <w:t>и</w:t>
      </w:r>
      <w:r w:rsidRPr="0068176F">
        <w:rPr>
          <w:rFonts w:ascii="Times New Roman" w:hAnsi="Times New Roman" w:cs="Times New Roman"/>
          <w:sz w:val="24"/>
          <w:szCs w:val="24"/>
        </w:rPr>
        <w:t xml:space="preserve">тельному образованию для детей дошкольного возраста </w:t>
      </w:r>
      <w:r w:rsidR="003510A2" w:rsidRPr="0068176F">
        <w:rPr>
          <w:rFonts w:ascii="Times New Roman" w:hAnsi="Times New Roman" w:cs="Times New Roman"/>
          <w:sz w:val="24"/>
          <w:szCs w:val="24"/>
        </w:rPr>
        <w:t>составляет: в</w:t>
      </w:r>
      <w:r w:rsidR="003510A2">
        <w:rPr>
          <w:rFonts w:ascii="Times New Roman" w:hAnsi="Times New Roman" w:cs="Times New Roman"/>
          <w:sz w:val="24"/>
          <w:szCs w:val="24"/>
        </w:rPr>
        <w:t xml:space="preserve"> младшей группе (</w:t>
      </w:r>
      <w:r w:rsidRPr="0068176F">
        <w:rPr>
          <w:rFonts w:ascii="Times New Roman" w:hAnsi="Times New Roman" w:cs="Times New Roman"/>
          <w:sz w:val="24"/>
          <w:szCs w:val="24"/>
        </w:rPr>
        <w:t xml:space="preserve">дети четвертого года жизни) -11 занятий, в средней группе (дети пятого года </w:t>
      </w:r>
      <w:r w:rsidR="003510A2">
        <w:rPr>
          <w:rFonts w:ascii="Times New Roman" w:hAnsi="Times New Roman" w:cs="Times New Roman"/>
          <w:sz w:val="24"/>
          <w:szCs w:val="24"/>
        </w:rPr>
        <w:t>жизни) - 12, в ста</w:t>
      </w:r>
      <w:r w:rsidR="003510A2">
        <w:rPr>
          <w:rFonts w:ascii="Times New Roman" w:hAnsi="Times New Roman" w:cs="Times New Roman"/>
          <w:sz w:val="24"/>
          <w:szCs w:val="24"/>
        </w:rPr>
        <w:t>р</w:t>
      </w:r>
      <w:r w:rsidR="003510A2">
        <w:rPr>
          <w:rFonts w:ascii="Times New Roman" w:hAnsi="Times New Roman" w:cs="Times New Roman"/>
          <w:sz w:val="24"/>
          <w:szCs w:val="24"/>
        </w:rPr>
        <w:t>шей группе (</w:t>
      </w:r>
      <w:r w:rsidRPr="0068176F">
        <w:rPr>
          <w:rFonts w:ascii="Times New Roman" w:hAnsi="Times New Roman" w:cs="Times New Roman"/>
          <w:sz w:val="24"/>
          <w:szCs w:val="24"/>
        </w:rPr>
        <w:t>дети шестого года жизни) - 15, в подготовительной группе (дети седьмого года жизни)- 17 занятий.</w:t>
      </w:r>
    </w:p>
    <w:p w:rsidR="006804A5" w:rsidRPr="0068176F" w:rsidRDefault="006804A5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Продолжительность зан</w:t>
      </w:r>
      <w:r w:rsidR="003510A2">
        <w:rPr>
          <w:rFonts w:ascii="Times New Roman" w:hAnsi="Times New Roman" w:cs="Times New Roman"/>
          <w:sz w:val="24"/>
          <w:szCs w:val="24"/>
        </w:rPr>
        <w:t xml:space="preserve">ятий для детей 4-го года жизни </w:t>
      </w:r>
      <w:r w:rsidRPr="0068176F">
        <w:rPr>
          <w:rFonts w:ascii="Times New Roman" w:hAnsi="Times New Roman" w:cs="Times New Roman"/>
          <w:sz w:val="24"/>
          <w:szCs w:val="24"/>
        </w:rPr>
        <w:t>15 минут, для детей 5-го года жизни -  15-20 минут, для детей 6-го года жизни не более 20-25 минут, а для детей 7- го года жизни - не более 25-30 минут.</w:t>
      </w:r>
    </w:p>
    <w:p w:rsidR="006804A5" w:rsidRPr="0068176F" w:rsidRDefault="006804A5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В середине занятия проводят физкультминутку. Перерывы между занятиями - не менее 10 минут. Занятия для детей старшего дошкольного возраста могут проводиться во второй п</w:t>
      </w:r>
      <w:r w:rsidRPr="0068176F">
        <w:rPr>
          <w:rFonts w:ascii="Times New Roman" w:hAnsi="Times New Roman" w:cs="Times New Roman"/>
          <w:sz w:val="24"/>
          <w:szCs w:val="24"/>
        </w:rPr>
        <w:t>о</w:t>
      </w:r>
      <w:r w:rsidRPr="0068176F">
        <w:rPr>
          <w:rFonts w:ascii="Times New Roman" w:hAnsi="Times New Roman" w:cs="Times New Roman"/>
          <w:sz w:val="24"/>
          <w:szCs w:val="24"/>
        </w:rPr>
        <w:t>ловине дня после дневного сна, но не чаше 2-3 раз в неделю. Длительность этих занятий - не более 25-30 минут.</w:t>
      </w:r>
      <w:r w:rsidR="003510A2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Pr="0068176F">
        <w:rPr>
          <w:rFonts w:ascii="Times New Roman" w:hAnsi="Times New Roman" w:cs="Times New Roman"/>
          <w:sz w:val="24"/>
          <w:szCs w:val="24"/>
        </w:rPr>
        <w:t>по дополнительному образованию (студии, кружки, секции и.т. д) для детей дошкольного возраста недопустимо проводить за счет времени отведенного на прогулку и дневной сон. Их проводят:</w:t>
      </w:r>
    </w:p>
    <w:p w:rsidR="006804A5" w:rsidRPr="0068176F" w:rsidRDefault="006804A5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- для детей 4-го года жизни - не чаше 1 раза в неделю продолжительностью не более 15 м</w:t>
      </w:r>
      <w:r w:rsidRPr="0068176F">
        <w:rPr>
          <w:rFonts w:ascii="Times New Roman" w:hAnsi="Times New Roman" w:cs="Times New Roman"/>
          <w:sz w:val="24"/>
          <w:szCs w:val="24"/>
        </w:rPr>
        <w:t>и</w:t>
      </w:r>
      <w:r w:rsidRPr="0068176F">
        <w:rPr>
          <w:rFonts w:ascii="Times New Roman" w:hAnsi="Times New Roman" w:cs="Times New Roman"/>
          <w:sz w:val="24"/>
          <w:szCs w:val="24"/>
        </w:rPr>
        <w:t>нут.</w:t>
      </w:r>
    </w:p>
    <w:p w:rsidR="006804A5" w:rsidRPr="0068176F" w:rsidRDefault="006804A5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lastRenderedPageBreak/>
        <w:t>-для детей 5-го года жизни - не чаше 2 раза в неделю продолжительностью не более 25 м</w:t>
      </w:r>
      <w:r w:rsidRPr="0068176F">
        <w:rPr>
          <w:rFonts w:ascii="Times New Roman" w:hAnsi="Times New Roman" w:cs="Times New Roman"/>
          <w:sz w:val="24"/>
          <w:szCs w:val="24"/>
        </w:rPr>
        <w:t>и</w:t>
      </w:r>
      <w:r w:rsidRPr="0068176F">
        <w:rPr>
          <w:rFonts w:ascii="Times New Roman" w:hAnsi="Times New Roman" w:cs="Times New Roman"/>
          <w:sz w:val="24"/>
          <w:szCs w:val="24"/>
        </w:rPr>
        <w:t>нут.</w:t>
      </w:r>
    </w:p>
    <w:p w:rsidR="006804A5" w:rsidRPr="0068176F" w:rsidRDefault="006804A5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-для детей 6-го года жизни - не чаше 2 раза в неделю продолжительностью не более 25 м</w:t>
      </w:r>
      <w:r w:rsidRPr="0068176F">
        <w:rPr>
          <w:rFonts w:ascii="Times New Roman" w:hAnsi="Times New Roman" w:cs="Times New Roman"/>
          <w:sz w:val="24"/>
          <w:szCs w:val="24"/>
        </w:rPr>
        <w:t>и</w:t>
      </w:r>
      <w:r w:rsidRPr="0068176F">
        <w:rPr>
          <w:rFonts w:ascii="Times New Roman" w:hAnsi="Times New Roman" w:cs="Times New Roman"/>
          <w:sz w:val="24"/>
          <w:szCs w:val="24"/>
        </w:rPr>
        <w:t>нут.</w:t>
      </w:r>
    </w:p>
    <w:p w:rsidR="006804A5" w:rsidRPr="0068176F" w:rsidRDefault="003510A2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04A5" w:rsidRPr="0068176F">
        <w:rPr>
          <w:rFonts w:ascii="Times New Roman" w:hAnsi="Times New Roman" w:cs="Times New Roman"/>
          <w:sz w:val="24"/>
          <w:szCs w:val="24"/>
        </w:rPr>
        <w:t>для детей 7-го года жизни не чаще 3 раза в неделю продолжительностью не более 30 минут.</w:t>
      </w:r>
    </w:p>
    <w:p w:rsidR="006804A5" w:rsidRPr="0068176F" w:rsidRDefault="006804A5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Занятия, требующие повышенной познавательной активности и умственного напряжения д</w:t>
      </w:r>
      <w:r w:rsidRPr="0068176F">
        <w:rPr>
          <w:rFonts w:ascii="Times New Roman" w:hAnsi="Times New Roman" w:cs="Times New Roman"/>
          <w:sz w:val="24"/>
          <w:szCs w:val="24"/>
        </w:rPr>
        <w:t>е</w:t>
      </w:r>
      <w:r w:rsidRPr="0068176F">
        <w:rPr>
          <w:rFonts w:ascii="Times New Roman" w:hAnsi="Times New Roman" w:cs="Times New Roman"/>
          <w:sz w:val="24"/>
          <w:szCs w:val="24"/>
        </w:rPr>
        <w:t xml:space="preserve">тей, следует проводить в первую половину дня и в дни наиболее высокой работоспособности детей (вторник, среда). Для профилактики утомления </w:t>
      </w:r>
      <w:r w:rsidR="003510A2" w:rsidRPr="0068176F">
        <w:rPr>
          <w:rFonts w:ascii="Times New Roman" w:hAnsi="Times New Roman" w:cs="Times New Roman"/>
          <w:sz w:val="24"/>
          <w:szCs w:val="24"/>
        </w:rPr>
        <w:t>детей сочетаются</w:t>
      </w:r>
      <w:r w:rsidRPr="0068176F">
        <w:rPr>
          <w:rFonts w:ascii="Times New Roman" w:hAnsi="Times New Roman" w:cs="Times New Roman"/>
          <w:sz w:val="24"/>
          <w:szCs w:val="24"/>
        </w:rPr>
        <w:t xml:space="preserve"> указанные занятия с физкультурными, музыкальными занятиями, ритмикой и т.д.</w:t>
      </w:r>
      <w:r w:rsidRPr="0068176F">
        <w:rPr>
          <w:rFonts w:ascii="Times New Roman" w:hAnsi="Times New Roman" w:cs="Times New Roman"/>
          <w:iCs/>
          <w:sz w:val="24"/>
          <w:szCs w:val="24"/>
        </w:rPr>
        <w:t>В</w:t>
      </w:r>
      <w:r w:rsidR="003510A2">
        <w:rPr>
          <w:rFonts w:ascii="Times New Roman" w:hAnsi="Times New Roman" w:cs="Times New Roman"/>
          <w:sz w:val="24"/>
          <w:szCs w:val="24"/>
        </w:rPr>
        <w:t>середине учебного года (</w:t>
      </w:r>
      <w:r w:rsidRPr="0068176F">
        <w:rPr>
          <w:rFonts w:ascii="Times New Roman" w:hAnsi="Times New Roman" w:cs="Times New Roman"/>
          <w:sz w:val="24"/>
          <w:szCs w:val="24"/>
        </w:rPr>
        <w:t>я</w:t>
      </w:r>
      <w:r w:rsidRPr="0068176F">
        <w:rPr>
          <w:rFonts w:ascii="Times New Roman" w:hAnsi="Times New Roman" w:cs="Times New Roman"/>
          <w:sz w:val="24"/>
          <w:szCs w:val="24"/>
        </w:rPr>
        <w:t>н</w:t>
      </w:r>
      <w:r w:rsidRPr="0068176F">
        <w:rPr>
          <w:rFonts w:ascii="Times New Roman" w:hAnsi="Times New Roman" w:cs="Times New Roman"/>
          <w:sz w:val="24"/>
          <w:szCs w:val="24"/>
        </w:rPr>
        <w:t>варь- февраль) для воспитанников дошкольных групп планируют недельные каникулы, во время которых проводят занятия только эстетически- оздоровительного цикла (музыкальные, спортивные, изобразительного искусства).</w:t>
      </w:r>
    </w:p>
    <w:p w:rsidR="006804A5" w:rsidRDefault="006804A5" w:rsidP="00A3660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В дни каникул и в летний период учебные занятия не проводятся. Проводятся спортивные и подвижные игры, спортивные праздники, экскурсии и другие. Непрерывная длительность просмотра телепередач и диафильмов: в младшей и средней группах - не более 20 минут, в старшей и подготовительной - не более 30 минут. Просмотр телепередач для детей дошкол</w:t>
      </w:r>
      <w:r w:rsidRPr="0068176F">
        <w:rPr>
          <w:rFonts w:ascii="Times New Roman" w:hAnsi="Times New Roman" w:cs="Times New Roman"/>
          <w:sz w:val="24"/>
          <w:szCs w:val="24"/>
        </w:rPr>
        <w:t>ь</w:t>
      </w:r>
      <w:r w:rsidRPr="0068176F">
        <w:rPr>
          <w:rFonts w:ascii="Times New Roman" w:hAnsi="Times New Roman" w:cs="Times New Roman"/>
          <w:sz w:val="24"/>
          <w:szCs w:val="24"/>
        </w:rPr>
        <w:t>ного возраста допу</w:t>
      </w:r>
      <w:r w:rsidR="003510A2">
        <w:rPr>
          <w:rFonts w:ascii="Times New Roman" w:hAnsi="Times New Roman" w:cs="Times New Roman"/>
          <w:sz w:val="24"/>
          <w:szCs w:val="24"/>
        </w:rPr>
        <w:t>скается не чаще 2 раза в день (</w:t>
      </w:r>
      <w:r w:rsidRPr="0068176F">
        <w:rPr>
          <w:rFonts w:ascii="Times New Roman" w:hAnsi="Times New Roman" w:cs="Times New Roman"/>
          <w:sz w:val="24"/>
          <w:szCs w:val="24"/>
        </w:rPr>
        <w:t>в первую и вторую половину дня). Продо</w:t>
      </w:r>
      <w:r w:rsidRPr="0068176F">
        <w:rPr>
          <w:rFonts w:ascii="Times New Roman" w:hAnsi="Times New Roman" w:cs="Times New Roman"/>
          <w:sz w:val="24"/>
          <w:szCs w:val="24"/>
        </w:rPr>
        <w:t>л</w:t>
      </w:r>
      <w:r w:rsidRPr="0068176F">
        <w:rPr>
          <w:rFonts w:ascii="Times New Roman" w:hAnsi="Times New Roman" w:cs="Times New Roman"/>
          <w:sz w:val="24"/>
          <w:szCs w:val="24"/>
        </w:rPr>
        <w:t>жительн</w:t>
      </w:r>
      <w:r w:rsidR="003510A2">
        <w:rPr>
          <w:rFonts w:ascii="Times New Roman" w:hAnsi="Times New Roman" w:cs="Times New Roman"/>
          <w:sz w:val="24"/>
          <w:szCs w:val="24"/>
        </w:rPr>
        <w:t xml:space="preserve">ость </w:t>
      </w:r>
      <w:r w:rsidRPr="0068176F">
        <w:rPr>
          <w:rFonts w:ascii="Times New Roman" w:hAnsi="Times New Roman" w:cs="Times New Roman"/>
          <w:sz w:val="24"/>
          <w:szCs w:val="24"/>
        </w:rPr>
        <w:t>общественно – полезного труда для детей старшего дошкольного возраста не превышает больше 20 минут в день.</w:t>
      </w:r>
    </w:p>
    <w:p w:rsidR="00C978A9" w:rsidRPr="0068176F" w:rsidRDefault="00C978A9" w:rsidP="00A3660E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945" w:rsidRDefault="00566945" w:rsidP="00FA00C5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0C5" w:rsidRDefault="006804A5" w:rsidP="00B742A2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68176F">
        <w:rPr>
          <w:rFonts w:ascii="Times New Roman" w:hAnsi="Times New Roman" w:cs="Times New Roman"/>
          <w:b/>
          <w:sz w:val="24"/>
          <w:szCs w:val="24"/>
        </w:rPr>
        <w:t xml:space="preserve">Режим дня </w:t>
      </w:r>
    </w:p>
    <w:p w:rsidR="006804A5" w:rsidRPr="0068176F" w:rsidRDefault="006804A5" w:rsidP="00C978A9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76F">
        <w:rPr>
          <w:rFonts w:ascii="Times New Roman" w:hAnsi="Times New Roman" w:cs="Times New Roman"/>
          <w:b/>
          <w:sz w:val="24"/>
          <w:szCs w:val="24"/>
        </w:rPr>
        <w:t>на холодный период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1418"/>
        <w:gridCol w:w="1417"/>
        <w:gridCol w:w="1418"/>
        <w:gridCol w:w="1417"/>
        <w:gridCol w:w="1559"/>
      </w:tblGrid>
      <w:tr w:rsidR="006804A5" w:rsidRPr="000A4A49" w:rsidTr="002E0EAF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6804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B93706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 xml:space="preserve">2-ая 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раста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54363B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ладшая группа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6804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6804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6804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тельная гру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</w:p>
        </w:tc>
      </w:tr>
      <w:tr w:rsidR="006804A5" w:rsidRPr="000A4A49" w:rsidTr="002E0EAF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6804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Приход детей в дет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 сад, свободная игра, самостоятель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деятельность</w:t>
            </w:r>
            <w:r w:rsidR="00B93706" w:rsidRPr="000A4A49">
              <w:rPr>
                <w:rFonts w:ascii="Times New Roman" w:hAnsi="Times New Roman" w:cs="Times New Roman"/>
                <w:sz w:val="24"/>
                <w:szCs w:val="24"/>
              </w:rPr>
              <w:t>, утре</w:t>
            </w:r>
            <w:r w:rsidR="00B93706" w:rsidRPr="000A4A4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93706" w:rsidRPr="000A4A49">
              <w:rPr>
                <w:rFonts w:ascii="Times New Roman" w:hAnsi="Times New Roman" w:cs="Times New Roman"/>
                <w:sz w:val="24"/>
                <w:szCs w:val="24"/>
              </w:rPr>
              <w:t>няя гимнастика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9D38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 w:rsidR="00C43CF1" w:rsidRPr="000A4A49">
              <w:rPr>
                <w:rFonts w:ascii="Times New Roman" w:hAnsi="Times New Roman" w:cs="Times New Roman"/>
                <w:sz w:val="24"/>
                <w:szCs w:val="24"/>
              </w:rPr>
              <w:t>0-8.0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C43CF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7.00-8.0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C43CF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7.00-8.0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C43CF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7.00-8.0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C43CF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7.00-8.0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04A5" w:rsidRPr="000A4A49" w:rsidTr="002E0EAF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4A5" w:rsidRPr="000A4A49" w:rsidRDefault="006804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Подготовка к завтра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softHyphen/>
              <w:t>ку, завтрак</w:t>
            </w:r>
            <w:r w:rsidR="00B93706" w:rsidRPr="000A4A49">
              <w:rPr>
                <w:rFonts w:ascii="Times New Roman" w:hAnsi="Times New Roman" w:cs="Times New Roman"/>
                <w:sz w:val="24"/>
                <w:szCs w:val="24"/>
              </w:rPr>
              <w:t>, дежурство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C43CF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-8.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C43CF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C43CF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0-8.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3706"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C43CF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0-8.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3706"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C43CF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8.10-8.3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04A5" w:rsidRPr="000A4A49" w:rsidTr="002E0EAF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4A5" w:rsidRPr="000A4A49" w:rsidRDefault="00B93706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круг,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6804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C43CF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8.50-9.10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B93706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8.40-9.</w:t>
            </w:r>
            <w:r w:rsidR="001C58D2" w:rsidRPr="000A4A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5F65FA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8.40-8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3706"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1C58D2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  <w:r w:rsidR="005F65FA" w:rsidRPr="000A4A49">
              <w:rPr>
                <w:rFonts w:ascii="Times New Roman" w:hAnsi="Times New Roman" w:cs="Times New Roman"/>
                <w:sz w:val="24"/>
                <w:szCs w:val="24"/>
              </w:rPr>
              <w:t>0-8.5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04A5" w:rsidRPr="000A4A49" w:rsidTr="002E0EAF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1C58D2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Игры, кружки, зан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C43CF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1C58D2" w:rsidRPr="000A4A49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C43CF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-10.00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C43CF1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9.00-10.1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5F65FA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3CF1" w:rsidRPr="000A4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58D2" w:rsidRPr="000A4A49">
              <w:rPr>
                <w:rFonts w:ascii="Times New Roman" w:hAnsi="Times New Roman" w:cs="Times New Roman"/>
                <w:sz w:val="24"/>
                <w:szCs w:val="24"/>
              </w:rPr>
              <w:t>0-10.30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5F65FA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8.50-10.3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58D2" w:rsidRPr="000A4A49" w:rsidTr="002E0EAF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D2" w:rsidRPr="000A4A49" w:rsidRDefault="001C58D2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D2" w:rsidRPr="000A4A49" w:rsidRDefault="001C58D2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10.00-10,10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D2" w:rsidRPr="000A4A49" w:rsidRDefault="001C58D2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10,00-10,10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D2" w:rsidRPr="000A4A49" w:rsidRDefault="005F65FA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10,10-10,1</w:t>
            </w:r>
            <w:r w:rsidR="001C58D2"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D2" w:rsidRPr="000A4A49" w:rsidRDefault="001C58D2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10,00-10,10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D2" w:rsidRPr="000A4A49" w:rsidRDefault="001C58D2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10,00-10,10</w:t>
            </w:r>
          </w:p>
        </w:tc>
      </w:tr>
      <w:tr w:rsidR="006804A5" w:rsidRPr="000A4A49" w:rsidTr="002E0EAF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4A5" w:rsidRPr="000A4A49" w:rsidRDefault="006804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Подготовка к прогул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softHyphen/>
              <w:t>ке, прогулка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1C58D2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0-11.20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1C58D2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0-12.00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1C58D2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0-12.10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1C58D2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-12.25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5F65FA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10.50-12.2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04A5" w:rsidRPr="000A4A49" w:rsidTr="002E0EAF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6804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Возвращение с про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softHyphen/>
              <w:t>гулки, самостоятель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деятельность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6804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11.20-11.45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6804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6804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12.10-12.30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6804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12.25-12.40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6804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12.35-12.45</w:t>
            </w:r>
          </w:p>
        </w:tc>
      </w:tr>
      <w:tr w:rsidR="006804A5" w:rsidRPr="000A4A49" w:rsidTr="002E0EAF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4A5" w:rsidRPr="000A4A49" w:rsidRDefault="006804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6804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11.45-12.20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6804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6804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6804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12.40-13.10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5F65FA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12.45-13.10</w:t>
            </w:r>
          </w:p>
        </w:tc>
      </w:tr>
      <w:tr w:rsidR="006804A5" w:rsidRPr="000A4A49" w:rsidTr="002E0EAF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6804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Спокойные игры, по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готовка ко сну, чтение художествен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л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тературы, дневной сон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6804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12.20-15.00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5F65FA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0-15.00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6804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6804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13.10-15.00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5F65FA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</w:p>
        </w:tc>
      </w:tr>
      <w:tr w:rsidR="006804A5" w:rsidRPr="000A4A49" w:rsidTr="002E0EAF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6804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Постепенный подъ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softHyphen/>
              <w:t>ем, самостоятельная де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тельность,</w:t>
            </w:r>
          </w:p>
          <w:p w:rsidR="006804A5" w:rsidRPr="000A4A49" w:rsidRDefault="006804A5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5A423C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15.00-15</w:t>
            </w:r>
            <w:r w:rsidR="00F2137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152732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</w:t>
            </w:r>
            <w:r w:rsidR="00F2137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152732" w:rsidP="00F2137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</w:t>
            </w:r>
            <w:r w:rsidR="00F21379">
              <w:rPr>
                <w:rFonts w:ascii="Times New Roman" w:hAnsi="Times New Roman" w:cs="Times New Roman"/>
                <w:sz w:val="24"/>
                <w:szCs w:val="24"/>
              </w:rPr>
              <w:t>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152732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</w:t>
            </w:r>
            <w:r w:rsidR="00F2137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152732" w:rsidP="00A366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</w:t>
            </w:r>
            <w:r w:rsidR="00F2137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6804A5"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04A5" w:rsidRPr="000A4A49" w:rsidTr="002E0EAF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6804A5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152732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D4CBB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  <w:r w:rsidR="00FD4CB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07219B"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152732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D4CBB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  <w:r w:rsidR="00FD4CB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07219B"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152732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D4CBB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  <w:r w:rsidR="00FD4CB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07219B"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152732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D4CBB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  <w:r w:rsidR="00FD4CB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07219B"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152732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D4CBB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  <w:r w:rsidR="00FD4CB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07219B"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04A5" w:rsidRPr="000A4A49" w:rsidTr="002E0EAF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4A5" w:rsidRPr="000A4A49" w:rsidRDefault="006804A5" w:rsidP="007727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7275B">
              <w:rPr>
                <w:rFonts w:ascii="Times New Roman" w:hAnsi="Times New Roman" w:cs="Times New Roman"/>
                <w:sz w:val="24"/>
                <w:szCs w:val="24"/>
              </w:rPr>
              <w:t>дготовка к прогул</w:t>
            </w:r>
            <w:r w:rsidR="0077275B">
              <w:rPr>
                <w:rFonts w:ascii="Times New Roman" w:hAnsi="Times New Roman" w:cs="Times New Roman"/>
                <w:sz w:val="24"/>
                <w:szCs w:val="24"/>
              </w:rPr>
              <w:softHyphen/>
              <w:t>ке, прогулка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FD4CBB" w:rsidP="007727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  <w:r w:rsidR="0007219B"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275B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07219B" w:rsidP="007727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CBB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275B">
              <w:rPr>
                <w:rFonts w:ascii="Times New Roman" w:hAnsi="Times New Roman" w:cs="Times New Roman"/>
                <w:sz w:val="24"/>
                <w:szCs w:val="24"/>
              </w:rPr>
              <w:t>-17.</w:t>
            </w:r>
            <w:r w:rsidR="00FD4CB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07219B" w:rsidP="00FD4CB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C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275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275B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="00FD4CBB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77275B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CBB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07219B"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="00FD4CBB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A4A49" w:rsidRDefault="00FD4CBB" w:rsidP="00FD4CB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  <w:r w:rsidR="0007219B" w:rsidRPr="000A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275B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432805" w:rsidRPr="000A4A49" w:rsidTr="002E0EAF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805" w:rsidRPr="000A4A49" w:rsidRDefault="00432805" w:rsidP="004328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805" w:rsidRDefault="00432805" w:rsidP="004328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17.10-17.30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805" w:rsidRPr="000A4A49" w:rsidRDefault="00432805" w:rsidP="004328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17.10-17.30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805" w:rsidRDefault="00432805" w:rsidP="00432805">
            <w:r w:rsidRPr="004C7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  <w:r w:rsidRPr="004C7605">
              <w:rPr>
                <w:rFonts w:ascii="Times New Roman" w:hAnsi="Times New Roman" w:cs="Times New Roman"/>
                <w:sz w:val="24"/>
                <w:szCs w:val="24"/>
              </w:rPr>
              <w:t>-17.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805" w:rsidRDefault="00432805" w:rsidP="00432805">
            <w:r w:rsidRPr="008701E9">
              <w:rPr>
                <w:rFonts w:ascii="Times New Roman" w:hAnsi="Times New Roman" w:cs="Times New Roman"/>
                <w:sz w:val="24"/>
                <w:szCs w:val="24"/>
              </w:rPr>
              <w:t>17.25-17.45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805" w:rsidRDefault="00432805" w:rsidP="00432805">
            <w:r w:rsidRPr="008701E9">
              <w:rPr>
                <w:rFonts w:ascii="Times New Roman" w:hAnsi="Times New Roman" w:cs="Times New Roman"/>
                <w:sz w:val="24"/>
                <w:szCs w:val="24"/>
              </w:rPr>
              <w:t>17.25-17.45</w:t>
            </w:r>
          </w:p>
        </w:tc>
      </w:tr>
      <w:tr w:rsidR="00432805" w:rsidRPr="000A4A49" w:rsidTr="00432805">
        <w:trPr>
          <w:trHeight w:val="37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2805" w:rsidRDefault="00432805" w:rsidP="004328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Вечерний круг</w:t>
            </w:r>
          </w:p>
          <w:p w:rsidR="00432805" w:rsidRDefault="00432805" w:rsidP="004328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805" w:rsidRDefault="00432805" w:rsidP="004328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17.40-17.50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805" w:rsidRDefault="00432805" w:rsidP="00432805">
            <w:r>
              <w:t>17.40-17.50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805" w:rsidRDefault="00432805" w:rsidP="00432805">
            <w:r>
              <w:t>17.50-18.00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805" w:rsidRDefault="00432805" w:rsidP="00432805">
            <w:r w:rsidRPr="00E75837">
              <w:t>17.50-18.00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805" w:rsidRDefault="00432805" w:rsidP="00432805">
            <w:r w:rsidRPr="00E75837">
              <w:t>17.50-18.00</w:t>
            </w:r>
          </w:p>
        </w:tc>
      </w:tr>
      <w:tr w:rsidR="00432805" w:rsidRPr="000A4A49" w:rsidTr="00432805">
        <w:trPr>
          <w:trHeight w:val="1005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805" w:rsidRDefault="00432805" w:rsidP="004328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 детей ,уход домой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805" w:rsidRDefault="00432805" w:rsidP="004328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805" w:rsidRDefault="00432805" w:rsidP="00432805">
            <w:r>
              <w:t>17.50-19.00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805" w:rsidRDefault="00432805" w:rsidP="00432805">
            <w:r>
              <w:t>18.00-19.00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805" w:rsidRDefault="00432805" w:rsidP="00432805">
            <w:r w:rsidRPr="006C25F1">
              <w:t>18.00-19.00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805" w:rsidRDefault="00432805" w:rsidP="00432805">
            <w:r w:rsidRPr="006C25F1">
              <w:t>18.00-19.00</w:t>
            </w:r>
          </w:p>
        </w:tc>
      </w:tr>
    </w:tbl>
    <w:p w:rsidR="00C978A9" w:rsidRDefault="00C978A9" w:rsidP="00C5386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C978A9" w:rsidRDefault="00C978A9" w:rsidP="00A366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804A5" w:rsidRPr="00FA00C5" w:rsidRDefault="006804A5" w:rsidP="0077275B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00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РЕЖИМ ДНЯ</w:t>
      </w:r>
    </w:p>
    <w:p w:rsidR="006804A5" w:rsidRPr="00C978A9" w:rsidRDefault="00C978A9" w:rsidP="00C978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тёплый период года</w:t>
      </w:r>
    </w:p>
    <w:tbl>
      <w:tblPr>
        <w:tblpPr w:leftFromText="180" w:rightFromText="180" w:vertAnchor="text" w:horzAnchor="margin" w:tblpX="-176" w:tblpY="9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37"/>
        <w:gridCol w:w="1774"/>
        <w:gridCol w:w="1701"/>
        <w:gridCol w:w="1701"/>
        <w:gridCol w:w="1560"/>
      </w:tblGrid>
      <w:tr w:rsidR="006804A5" w:rsidRPr="001E3E93" w:rsidTr="0016083F">
        <w:tc>
          <w:tcPr>
            <w:tcW w:w="3437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Режимные моменты</w:t>
            </w:r>
          </w:p>
        </w:tc>
        <w:tc>
          <w:tcPr>
            <w:tcW w:w="1774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2-ая группа</w:t>
            </w:r>
            <w:r w:rsidR="0007219B"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раннего во</w:t>
            </w:r>
            <w:r w:rsidR="0007219B"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07219B"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раста, мла</w:t>
            </w:r>
            <w:r w:rsidR="0007219B"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07219B"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шая группа</w:t>
            </w:r>
          </w:p>
        </w:tc>
        <w:tc>
          <w:tcPr>
            <w:tcW w:w="1701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Средняя группа</w:t>
            </w:r>
          </w:p>
        </w:tc>
        <w:tc>
          <w:tcPr>
            <w:tcW w:w="1701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группа</w:t>
            </w:r>
          </w:p>
        </w:tc>
        <w:tc>
          <w:tcPr>
            <w:tcW w:w="1560" w:type="dxa"/>
          </w:tcPr>
          <w:p w:rsidR="0016083F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</w:t>
            </w: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тельная </w:t>
            </w:r>
          </w:p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</w:t>
            </w:r>
          </w:p>
        </w:tc>
      </w:tr>
      <w:tr w:rsidR="006804A5" w:rsidRPr="001E3E93" w:rsidTr="0016083F">
        <w:tc>
          <w:tcPr>
            <w:tcW w:w="3437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Приём детей на воздухе, игры, дежурство, утренняя гимн</w:t>
            </w: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стика</w:t>
            </w:r>
          </w:p>
        </w:tc>
        <w:tc>
          <w:tcPr>
            <w:tcW w:w="1774" w:type="dxa"/>
          </w:tcPr>
          <w:p w:rsidR="006804A5" w:rsidRPr="0028414D" w:rsidRDefault="000A4A49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</w:t>
            </w:r>
            <w:r w:rsidR="006804A5"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– 8.30</w:t>
            </w:r>
          </w:p>
        </w:tc>
        <w:tc>
          <w:tcPr>
            <w:tcW w:w="1701" w:type="dxa"/>
          </w:tcPr>
          <w:p w:rsidR="006804A5" w:rsidRPr="0028414D" w:rsidRDefault="000A4A49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</w:t>
            </w:r>
            <w:r w:rsidR="006804A5"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– 8.25</w:t>
            </w:r>
          </w:p>
        </w:tc>
        <w:tc>
          <w:tcPr>
            <w:tcW w:w="1701" w:type="dxa"/>
          </w:tcPr>
          <w:p w:rsidR="006804A5" w:rsidRPr="0028414D" w:rsidRDefault="000A4A49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</w:t>
            </w:r>
            <w:r w:rsidR="006804A5"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– 8.20</w:t>
            </w:r>
          </w:p>
        </w:tc>
        <w:tc>
          <w:tcPr>
            <w:tcW w:w="1560" w:type="dxa"/>
          </w:tcPr>
          <w:p w:rsidR="006804A5" w:rsidRPr="0028414D" w:rsidRDefault="000A4A49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</w:t>
            </w:r>
            <w:r w:rsidR="006804A5"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– 8.10</w:t>
            </w:r>
          </w:p>
        </w:tc>
      </w:tr>
      <w:tr w:rsidR="006804A5" w:rsidRPr="001E3E93" w:rsidTr="0016083F">
        <w:tc>
          <w:tcPr>
            <w:tcW w:w="3437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774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8.20 – 8.55</w:t>
            </w:r>
          </w:p>
        </w:tc>
        <w:tc>
          <w:tcPr>
            <w:tcW w:w="1701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8.25 – 8.55</w:t>
            </w:r>
          </w:p>
        </w:tc>
        <w:tc>
          <w:tcPr>
            <w:tcW w:w="1701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8.30 – 8.55</w:t>
            </w:r>
          </w:p>
        </w:tc>
        <w:tc>
          <w:tcPr>
            <w:tcW w:w="1560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8.30 – 8.50</w:t>
            </w:r>
          </w:p>
        </w:tc>
      </w:tr>
      <w:tr w:rsidR="006804A5" w:rsidRPr="001E3E93" w:rsidTr="0016083F">
        <w:tc>
          <w:tcPr>
            <w:tcW w:w="3437" w:type="dxa"/>
          </w:tcPr>
          <w:p w:rsidR="006804A5" w:rsidRPr="0028414D" w:rsidRDefault="0007219B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Утренний круг, </w:t>
            </w:r>
            <w:r w:rsidR="006804A5"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де</w:t>
            </w:r>
            <w:r w:rsidR="006804A5"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6804A5"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тельность, </w:t>
            </w:r>
          </w:p>
        </w:tc>
        <w:tc>
          <w:tcPr>
            <w:tcW w:w="1774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8.55 – 9.40</w:t>
            </w:r>
          </w:p>
        </w:tc>
        <w:tc>
          <w:tcPr>
            <w:tcW w:w="1701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8.55 – 9.30</w:t>
            </w:r>
          </w:p>
        </w:tc>
        <w:tc>
          <w:tcPr>
            <w:tcW w:w="1701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8.40 – 9.30</w:t>
            </w:r>
          </w:p>
        </w:tc>
        <w:tc>
          <w:tcPr>
            <w:tcW w:w="1560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8.40 – 9.30</w:t>
            </w:r>
          </w:p>
        </w:tc>
      </w:tr>
      <w:tr w:rsidR="006804A5" w:rsidRPr="001E3E93" w:rsidTr="0016083F">
        <w:tc>
          <w:tcPr>
            <w:tcW w:w="3437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Второй завтрак</w:t>
            </w:r>
          </w:p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4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9.40 – 9.45</w:t>
            </w:r>
          </w:p>
        </w:tc>
        <w:tc>
          <w:tcPr>
            <w:tcW w:w="1701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– 10.05</w:t>
            </w:r>
          </w:p>
        </w:tc>
        <w:tc>
          <w:tcPr>
            <w:tcW w:w="1701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– 10.05</w:t>
            </w:r>
          </w:p>
        </w:tc>
        <w:tc>
          <w:tcPr>
            <w:tcW w:w="1560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– 10.05</w:t>
            </w:r>
          </w:p>
        </w:tc>
      </w:tr>
      <w:tr w:rsidR="006804A5" w:rsidRPr="001E3E93" w:rsidTr="0016083F">
        <w:tc>
          <w:tcPr>
            <w:tcW w:w="3437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 (игры, наблюдения, труд, специально организ</w:t>
            </w: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ванная деятельность)</w:t>
            </w:r>
          </w:p>
        </w:tc>
        <w:tc>
          <w:tcPr>
            <w:tcW w:w="1774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9.40 – 12.20</w:t>
            </w:r>
          </w:p>
        </w:tc>
        <w:tc>
          <w:tcPr>
            <w:tcW w:w="1701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9.30 – 12.30</w:t>
            </w:r>
          </w:p>
        </w:tc>
        <w:tc>
          <w:tcPr>
            <w:tcW w:w="1701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9.30 – 12.40</w:t>
            </w:r>
          </w:p>
        </w:tc>
        <w:tc>
          <w:tcPr>
            <w:tcW w:w="1560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9.30 – 12.45</w:t>
            </w:r>
          </w:p>
        </w:tc>
      </w:tr>
      <w:tr w:rsidR="006804A5" w:rsidRPr="001E3E93" w:rsidTr="0016083F">
        <w:tc>
          <w:tcPr>
            <w:tcW w:w="3437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774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12.20 – 12.50</w:t>
            </w:r>
          </w:p>
        </w:tc>
        <w:tc>
          <w:tcPr>
            <w:tcW w:w="1701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 – 13,00</w:t>
            </w:r>
          </w:p>
        </w:tc>
        <w:tc>
          <w:tcPr>
            <w:tcW w:w="1701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12.40 – 13.10</w:t>
            </w:r>
          </w:p>
        </w:tc>
        <w:tc>
          <w:tcPr>
            <w:tcW w:w="1560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12.45 – 13.15</w:t>
            </w:r>
          </w:p>
        </w:tc>
      </w:tr>
      <w:tr w:rsidR="006804A5" w:rsidRPr="001E3E93" w:rsidTr="0016083F">
        <w:tc>
          <w:tcPr>
            <w:tcW w:w="3437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774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12.50 – 15.00</w:t>
            </w:r>
          </w:p>
        </w:tc>
        <w:tc>
          <w:tcPr>
            <w:tcW w:w="1701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13,00 – 15.00</w:t>
            </w:r>
          </w:p>
        </w:tc>
        <w:tc>
          <w:tcPr>
            <w:tcW w:w="1701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 – 15.00</w:t>
            </w:r>
          </w:p>
        </w:tc>
        <w:tc>
          <w:tcPr>
            <w:tcW w:w="1560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13.15 – 15.00</w:t>
            </w:r>
          </w:p>
        </w:tc>
      </w:tr>
      <w:tr w:rsidR="006804A5" w:rsidRPr="001E3E93" w:rsidTr="0016083F">
        <w:tc>
          <w:tcPr>
            <w:tcW w:w="3437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Постепенный подъём, оздор</w:t>
            </w: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вительные и гигиенические процедуры, кружковая работа, полдник</w:t>
            </w:r>
          </w:p>
        </w:tc>
        <w:tc>
          <w:tcPr>
            <w:tcW w:w="1774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 – 16,25</w:t>
            </w:r>
          </w:p>
        </w:tc>
        <w:tc>
          <w:tcPr>
            <w:tcW w:w="1701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 – 16,25</w:t>
            </w:r>
          </w:p>
        </w:tc>
        <w:tc>
          <w:tcPr>
            <w:tcW w:w="1701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 – 16.25</w:t>
            </w:r>
          </w:p>
        </w:tc>
        <w:tc>
          <w:tcPr>
            <w:tcW w:w="1560" w:type="dxa"/>
          </w:tcPr>
          <w:p w:rsidR="006804A5" w:rsidRPr="0028414D" w:rsidRDefault="006804A5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 – 16.25</w:t>
            </w:r>
          </w:p>
        </w:tc>
      </w:tr>
      <w:tr w:rsidR="0016083F" w:rsidRPr="001E3E93" w:rsidTr="0016083F">
        <w:trPr>
          <w:trHeight w:val="345"/>
        </w:trPr>
        <w:tc>
          <w:tcPr>
            <w:tcW w:w="3437" w:type="dxa"/>
          </w:tcPr>
          <w:p w:rsidR="0016083F" w:rsidRPr="0028414D" w:rsidRDefault="0016083F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  <w:p w:rsidR="0016083F" w:rsidRPr="0028414D" w:rsidRDefault="0016083F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4" w:type="dxa"/>
          </w:tcPr>
          <w:p w:rsidR="0016083F" w:rsidRPr="0028414D" w:rsidRDefault="0016083F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16,25-17.40</w:t>
            </w:r>
          </w:p>
          <w:p w:rsidR="0016083F" w:rsidRPr="0028414D" w:rsidRDefault="0016083F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083F" w:rsidRPr="0028414D" w:rsidRDefault="0016083F" w:rsidP="0016083F">
            <w:pPr>
              <w:rPr>
                <w:color w:val="000000" w:themeColor="text1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16,25-17.40</w:t>
            </w:r>
          </w:p>
        </w:tc>
        <w:tc>
          <w:tcPr>
            <w:tcW w:w="1701" w:type="dxa"/>
          </w:tcPr>
          <w:p w:rsidR="0016083F" w:rsidRPr="0028414D" w:rsidRDefault="0016083F" w:rsidP="0016083F">
            <w:pPr>
              <w:rPr>
                <w:color w:val="000000" w:themeColor="text1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16,25-17.40</w:t>
            </w:r>
          </w:p>
        </w:tc>
        <w:tc>
          <w:tcPr>
            <w:tcW w:w="1560" w:type="dxa"/>
          </w:tcPr>
          <w:p w:rsidR="0016083F" w:rsidRPr="0028414D" w:rsidRDefault="0016083F" w:rsidP="0016083F">
            <w:pPr>
              <w:rPr>
                <w:color w:val="000000" w:themeColor="text1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16,25-17.40</w:t>
            </w:r>
          </w:p>
        </w:tc>
      </w:tr>
      <w:tr w:rsidR="0016083F" w:rsidRPr="001E3E93" w:rsidTr="0016083F">
        <w:trPr>
          <w:trHeight w:val="435"/>
        </w:trPr>
        <w:tc>
          <w:tcPr>
            <w:tcW w:w="3437" w:type="dxa"/>
          </w:tcPr>
          <w:p w:rsidR="0016083F" w:rsidRPr="0028414D" w:rsidRDefault="0016083F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Вечерний круг</w:t>
            </w:r>
          </w:p>
        </w:tc>
        <w:tc>
          <w:tcPr>
            <w:tcW w:w="1774" w:type="dxa"/>
          </w:tcPr>
          <w:p w:rsidR="0016083F" w:rsidRPr="0028414D" w:rsidRDefault="0016083F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17,40 – 17,50</w:t>
            </w:r>
          </w:p>
        </w:tc>
        <w:tc>
          <w:tcPr>
            <w:tcW w:w="1701" w:type="dxa"/>
          </w:tcPr>
          <w:p w:rsidR="0016083F" w:rsidRPr="0028414D" w:rsidRDefault="0016083F" w:rsidP="0016083F">
            <w:pPr>
              <w:rPr>
                <w:color w:val="000000" w:themeColor="text1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17,40 – 17,50</w:t>
            </w:r>
          </w:p>
        </w:tc>
        <w:tc>
          <w:tcPr>
            <w:tcW w:w="1701" w:type="dxa"/>
          </w:tcPr>
          <w:p w:rsidR="0016083F" w:rsidRPr="0028414D" w:rsidRDefault="0016083F" w:rsidP="0016083F">
            <w:pPr>
              <w:rPr>
                <w:color w:val="000000" w:themeColor="text1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17,40 – 17,50</w:t>
            </w:r>
          </w:p>
        </w:tc>
        <w:tc>
          <w:tcPr>
            <w:tcW w:w="1560" w:type="dxa"/>
          </w:tcPr>
          <w:p w:rsidR="0016083F" w:rsidRPr="0028414D" w:rsidRDefault="0016083F" w:rsidP="0016083F">
            <w:pPr>
              <w:rPr>
                <w:color w:val="000000" w:themeColor="text1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17,40 – 17,50</w:t>
            </w:r>
          </w:p>
        </w:tc>
      </w:tr>
      <w:tr w:rsidR="0016083F" w:rsidRPr="001E3E93" w:rsidTr="0016083F">
        <w:trPr>
          <w:trHeight w:val="300"/>
        </w:trPr>
        <w:tc>
          <w:tcPr>
            <w:tcW w:w="3437" w:type="dxa"/>
          </w:tcPr>
          <w:p w:rsidR="0016083F" w:rsidRPr="0028414D" w:rsidRDefault="0016083F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Ужин, самостоятельные игры на воздухе, уход домой</w:t>
            </w:r>
          </w:p>
        </w:tc>
        <w:tc>
          <w:tcPr>
            <w:tcW w:w="1774" w:type="dxa"/>
          </w:tcPr>
          <w:p w:rsidR="0016083F" w:rsidRPr="0028414D" w:rsidRDefault="0016083F" w:rsidP="0016083F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17,50 – 19.00</w:t>
            </w:r>
          </w:p>
        </w:tc>
        <w:tc>
          <w:tcPr>
            <w:tcW w:w="1701" w:type="dxa"/>
          </w:tcPr>
          <w:p w:rsidR="0016083F" w:rsidRPr="0028414D" w:rsidRDefault="0016083F" w:rsidP="0016083F">
            <w:pPr>
              <w:rPr>
                <w:color w:val="000000" w:themeColor="text1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17,50 – 19.00</w:t>
            </w:r>
          </w:p>
        </w:tc>
        <w:tc>
          <w:tcPr>
            <w:tcW w:w="1701" w:type="dxa"/>
          </w:tcPr>
          <w:p w:rsidR="0016083F" w:rsidRPr="0028414D" w:rsidRDefault="0016083F" w:rsidP="0016083F">
            <w:pPr>
              <w:rPr>
                <w:color w:val="000000" w:themeColor="text1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17,50 – 19.00</w:t>
            </w:r>
          </w:p>
        </w:tc>
        <w:tc>
          <w:tcPr>
            <w:tcW w:w="1560" w:type="dxa"/>
          </w:tcPr>
          <w:p w:rsidR="0016083F" w:rsidRPr="0028414D" w:rsidRDefault="0016083F" w:rsidP="0016083F">
            <w:pPr>
              <w:rPr>
                <w:color w:val="000000" w:themeColor="text1"/>
              </w:rPr>
            </w:pPr>
            <w:r w:rsidRPr="00284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17,50 – 19.00</w:t>
            </w:r>
          </w:p>
        </w:tc>
      </w:tr>
    </w:tbl>
    <w:p w:rsidR="006804A5" w:rsidRPr="00D97857" w:rsidRDefault="006804A5" w:rsidP="00A3660E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  <w:sectPr w:rsidR="006804A5" w:rsidRPr="00D97857" w:rsidSect="00225834">
          <w:footerReference w:type="default" r:id="rId31"/>
          <w:pgSz w:w="11906" w:h="16838"/>
          <w:pgMar w:top="426" w:right="84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99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8"/>
        <w:gridCol w:w="1620"/>
        <w:gridCol w:w="2296"/>
        <w:gridCol w:w="1540"/>
        <w:gridCol w:w="1843"/>
      </w:tblGrid>
      <w:tr w:rsidR="006804A5" w:rsidRPr="0007219B" w:rsidTr="008B73CA">
        <w:trPr>
          <w:trHeight w:val="405"/>
        </w:trPr>
        <w:tc>
          <w:tcPr>
            <w:tcW w:w="2448" w:type="dxa"/>
          </w:tcPr>
          <w:p w:rsidR="006804A5" w:rsidRPr="0007219B" w:rsidRDefault="006804A5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Возрастная группа</w:t>
            </w:r>
          </w:p>
        </w:tc>
        <w:tc>
          <w:tcPr>
            <w:tcW w:w="1620" w:type="dxa"/>
          </w:tcPr>
          <w:p w:rsidR="006804A5" w:rsidRPr="0007219B" w:rsidRDefault="006804A5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804A5" w:rsidRPr="0007219B" w:rsidRDefault="006804A5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</w:p>
          <w:p w:rsidR="006804A5" w:rsidRPr="0007219B" w:rsidRDefault="006804A5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2296" w:type="dxa"/>
          </w:tcPr>
          <w:p w:rsidR="006804A5" w:rsidRPr="0007219B" w:rsidRDefault="006804A5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</w:p>
          <w:p w:rsidR="006804A5" w:rsidRPr="0007219B" w:rsidRDefault="006804A5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540" w:type="dxa"/>
          </w:tcPr>
          <w:p w:rsidR="006804A5" w:rsidRPr="0007219B" w:rsidRDefault="006804A5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</w:p>
          <w:p w:rsidR="006804A5" w:rsidRPr="0007219B" w:rsidRDefault="006804A5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нагрузка в день</w:t>
            </w:r>
          </w:p>
        </w:tc>
        <w:tc>
          <w:tcPr>
            <w:tcW w:w="1843" w:type="dxa"/>
          </w:tcPr>
          <w:p w:rsidR="006804A5" w:rsidRPr="0007219B" w:rsidRDefault="006804A5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</w:p>
          <w:p w:rsidR="006804A5" w:rsidRPr="0007219B" w:rsidRDefault="006804A5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нагрузка  </w:t>
            </w:r>
          </w:p>
          <w:p w:rsidR="006804A5" w:rsidRPr="0007219B" w:rsidRDefault="006804A5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6804A5" w:rsidRPr="0007219B" w:rsidTr="008B73CA">
        <w:trPr>
          <w:trHeight w:val="981"/>
        </w:trPr>
        <w:tc>
          <w:tcPr>
            <w:tcW w:w="2448" w:type="dxa"/>
          </w:tcPr>
          <w:p w:rsidR="006804A5" w:rsidRPr="0007219B" w:rsidRDefault="006804A5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Группы общеразв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вающей направле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ности  от 3 до 4 лет</w:t>
            </w:r>
          </w:p>
        </w:tc>
        <w:tc>
          <w:tcPr>
            <w:tcW w:w="1620" w:type="dxa"/>
          </w:tcPr>
          <w:p w:rsidR="006804A5" w:rsidRPr="0007219B" w:rsidRDefault="006804A5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804A5" w:rsidRPr="0007219B" w:rsidRDefault="006804A5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804A5" w:rsidRPr="0007219B" w:rsidRDefault="006804A5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804A5" w:rsidRPr="0007219B" w:rsidRDefault="006804A5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6804A5" w:rsidRPr="0007219B" w:rsidRDefault="006804A5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30-45 мин</w:t>
            </w:r>
          </w:p>
          <w:p w:rsidR="006804A5" w:rsidRPr="0007219B" w:rsidRDefault="006804A5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04A5" w:rsidRPr="0007219B" w:rsidRDefault="008B73CA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 3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  <w:p w:rsidR="006804A5" w:rsidRPr="0007219B" w:rsidRDefault="006804A5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19B" w:rsidRPr="0007219B" w:rsidTr="00C978A9">
        <w:trPr>
          <w:trHeight w:val="854"/>
        </w:trPr>
        <w:tc>
          <w:tcPr>
            <w:tcW w:w="2448" w:type="dxa"/>
          </w:tcPr>
          <w:p w:rsidR="0007219B" w:rsidRPr="0007219B" w:rsidRDefault="0007219B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Группа общеразв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вающей направле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ности  от  4 до 5 лет.</w:t>
            </w:r>
          </w:p>
        </w:tc>
        <w:tc>
          <w:tcPr>
            <w:tcW w:w="1620" w:type="dxa"/>
          </w:tcPr>
          <w:p w:rsidR="0007219B" w:rsidRPr="0007219B" w:rsidRDefault="0007219B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6" w:type="dxa"/>
          </w:tcPr>
          <w:p w:rsidR="0007219B" w:rsidRPr="0007219B" w:rsidRDefault="0007219B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0" w:type="dxa"/>
          </w:tcPr>
          <w:p w:rsidR="0007219B" w:rsidRPr="0007219B" w:rsidRDefault="0007219B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8B73CA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мин </w:t>
            </w:r>
          </w:p>
        </w:tc>
        <w:tc>
          <w:tcPr>
            <w:tcW w:w="1843" w:type="dxa"/>
          </w:tcPr>
          <w:p w:rsidR="0007219B" w:rsidRPr="0007219B" w:rsidRDefault="0007219B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07219B" w:rsidRPr="0007219B" w:rsidTr="00C978A9">
        <w:trPr>
          <w:trHeight w:val="797"/>
        </w:trPr>
        <w:tc>
          <w:tcPr>
            <w:tcW w:w="2448" w:type="dxa"/>
          </w:tcPr>
          <w:p w:rsidR="0007219B" w:rsidRPr="0007219B" w:rsidRDefault="0007219B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Группы общеразв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вающей направле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ности  от 5 до  6 лет</w:t>
            </w:r>
          </w:p>
        </w:tc>
        <w:tc>
          <w:tcPr>
            <w:tcW w:w="1620" w:type="dxa"/>
          </w:tcPr>
          <w:p w:rsidR="0007219B" w:rsidRPr="0007219B" w:rsidRDefault="0007219B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6" w:type="dxa"/>
          </w:tcPr>
          <w:p w:rsidR="0007219B" w:rsidRPr="0007219B" w:rsidRDefault="0007219B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0" w:type="dxa"/>
          </w:tcPr>
          <w:p w:rsidR="0007219B" w:rsidRPr="0007219B" w:rsidRDefault="008B73CA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 час 25 мин</w:t>
            </w:r>
          </w:p>
        </w:tc>
        <w:tc>
          <w:tcPr>
            <w:tcW w:w="1843" w:type="dxa"/>
          </w:tcPr>
          <w:p w:rsidR="0007219B" w:rsidRPr="0007219B" w:rsidRDefault="00381CD5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часов 25 </w:t>
            </w:r>
            <w:r w:rsidR="0007219B" w:rsidRPr="0007219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07219B" w:rsidRPr="0007219B" w:rsidRDefault="0007219B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19B" w:rsidRPr="0007219B" w:rsidTr="008B73CA">
        <w:trPr>
          <w:trHeight w:val="1059"/>
        </w:trPr>
        <w:tc>
          <w:tcPr>
            <w:tcW w:w="2448" w:type="dxa"/>
          </w:tcPr>
          <w:p w:rsidR="0007219B" w:rsidRPr="0007219B" w:rsidRDefault="0007219B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Группы общеразв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вающей направле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ности  от 6 до 7 лет</w:t>
            </w:r>
          </w:p>
        </w:tc>
        <w:tc>
          <w:tcPr>
            <w:tcW w:w="1620" w:type="dxa"/>
          </w:tcPr>
          <w:p w:rsidR="0007219B" w:rsidRPr="0007219B" w:rsidRDefault="0007219B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07219B" w:rsidRPr="0007219B" w:rsidRDefault="0007219B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07219B" w:rsidRPr="0007219B" w:rsidRDefault="0007219B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7219B" w:rsidRPr="0007219B" w:rsidRDefault="0007219B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07219B" w:rsidRPr="0007219B" w:rsidRDefault="008B73CA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 час 50 мин</w:t>
            </w:r>
          </w:p>
        </w:tc>
        <w:tc>
          <w:tcPr>
            <w:tcW w:w="1843" w:type="dxa"/>
          </w:tcPr>
          <w:p w:rsidR="0007219B" w:rsidRPr="0007219B" w:rsidRDefault="0007219B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  <w:p w:rsidR="0007219B" w:rsidRPr="0007219B" w:rsidRDefault="0007219B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3CA" w:rsidRPr="0007219B" w:rsidTr="008B73CA">
        <w:trPr>
          <w:trHeight w:val="505"/>
        </w:trPr>
        <w:tc>
          <w:tcPr>
            <w:tcW w:w="2448" w:type="dxa"/>
          </w:tcPr>
          <w:p w:rsidR="008B73CA" w:rsidRPr="0007219B" w:rsidRDefault="008B73CA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раннего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раста</w:t>
            </w:r>
          </w:p>
        </w:tc>
        <w:tc>
          <w:tcPr>
            <w:tcW w:w="1620" w:type="dxa"/>
          </w:tcPr>
          <w:p w:rsidR="008B73CA" w:rsidRPr="0007219B" w:rsidRDefault="008B73CA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6" w:type="dxa"/>
          </w:tcPr>
          <w:p w:rsidR="008B73CA" w:rsidRPr="0007219B" w:rsidRDefault="008B73CA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0" w:type="dxa"/>
          </w:tcPr>
          <w:p w:rsidR="008B73CA" w:rsidRPr="0007219B" w:rsidRDefault="008B73CA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  <w:p w:rsidR="008B73CA" w:rsidRPr="0007219B" w:rsidRDefault="008B73CA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73CA" w:rsidRPr="0007219B" w:rsidRDefault="008B73CA" w:rsidP="00A366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1ч,40 мин</w:t>
            </w:r>
          </w:p>
        </w:tc>
      </w:tr>
    </w:tbl>
    <w:p w:rsidR="006804A5" w:rsidRDefault="006804A5" w:rsidP="002E0EAF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07219B">
        <w:rPr>
          <w:rFonts w:ascii="Times New Roman" w:hAnsi="Times New Roman" w:cs="Times New Roman"/>
          <w:b/>
          <w:sz w:val="24"/>
          <w:szCs w:val="24"/>
        </w:rPr>
        <w:t>Регламентирование образовательного процесса на неделю</w:t>
      </w:r>
      <w:r w:rsidR="0054363B">
        <w:rPr>
          <w:rFonts w:ascii="Times New Roman" w:hAnsi="Times New Roman" w:cs="Times New Roman"/>
          <w:b/>
          <w:sz w:val="24"/>
          <w:szCs w:val="24"/>
        </w:rPr>
        <w:t>.</w:t>
      </w:r>
    </w:p>
    <w:p w:rsidR="00D4743D" w:rsidRDefault="00D4743D" w:rsidP="002E0EAF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D4743D" w:rsidRPr="0007219B" w:rsidRDefault="00D4743D" w:rsidP="002E0EAF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7C2776" w:rsidRDefault="007C2776" w:rsidP="007C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B742A2" w:rsidRDefault="00B742A2" w:rsidP="00A3660E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D4743D" w:rsidRPr="0007219B" w:rsidRDefault="007C2776" w:rsidP="00D4743D">
      <w:pPr>
        <w:pStyle w:val="a3"/>
        <w:spacing w:before="0" w:beforeAutospacing="0" w:after="0" w:afterAutospacing="0"/>
      </w:pPr>
      <w:r>
        <w:rPr>
          <w:b/>
          <w:bCs/>
        </w:rPr>
        <w:t>3.6.</w:t>
      </w:r>
      <w:r w:rsidR="00D4743D" w:rsidRPr="0007219B">
        <w:rPr>
          <w:b/>
          <w:bCs/>
        </w:rPr>
        <w:t>Особенности традиционных событий, праздников, мероприятий в МБДОУ</w:t>
      </w:r>
    </w:p>
    <w:p w:rsidR="00D4743D" w:rsidRDefault="00D4743D" w:rsidP="00A3660E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ДОУ существуют </w:t>
      </w:r>
      <w:r w:rsidR="006804A5" w:rsidRPr="0007219B">
        <w:rPr>
          <w:rFonts w:ascii="Times New Roman" w:hAnsi="Times New Roman" w:cs="Times New Roman"/>
          <w:sz w:val="24"/>
          <w:szCs w:val="24"/>
        </w:rPr>
        <w:t xml:space="preserve"> традиции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804A5" w:rsidRPr="0007219B" w:rsidRDefault="006804A5" w:rsidP="00A3660E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Издание альбомов, стенгазет на разные тематики из жизни групп.</w:t>
      </w:r>
    </w:p>
    <w:p w:rsidR="006804A5" w:rsidRPr="0007219B" w:rsidRDefault="006804A5" w:rsidP="00A3660E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 xml:space="preserve">Мы знакомим детей с </w:t>
      </w:r>
      <w:r w:rsidR="00BE4059" w:rsidRPr="0007219B">
        <w:rPr>
          <w:rFonts w:ascii="Times New Roman" w:hAnsi="Times New Roman" w:cs="Times New Roman"/>
          <w:sz w:val="24"/>
          <w:szCs w:val="24"/>
        </w:rPr>
        <w:t>Россией, Тувой</w:t>
      </w:r>
      <w:r w:rsidRPr="0007219B">
        <w:rPr>
          <w:rFonts w:ascii="Times New Roman" w:hAnsi="Times New Roman" w:cs="Times New Roman"/>
          <w:sz w:val="24"/>
          <w:szCs w:val="24"/>
        </w:rPr>
        <w:t xml:space="preserve">, истоками русской и </w:t>
      </w:r>
      <w:r w:rsidR="00BE4059" w:rsidRPr="0007219B">
        <w:rPr>
          <w:rFonts w:ascii="Times New Roman" w:hAnsi="Times New Roman" w:cs="Times New Roman"/>
          <w:sz w:val="24"/>
          <w:szCs w:val="24"/>
        </w:rPr>
        <w:t>тувинской народной</w:t>
      </w:r>
      <w:r w:rsidRPr="0007219B">
        <w:rPr>
          <w:rFonts w:ascii="Times New Roman" w:hAnsi="Times New Roman" w:cs="Times New Roman"/>
          <w:sz w:val="24"/>
          <w:szCs w:val="24"/>
        </w:rPr>
        <w:t xml:space="preserve"> культуры п</w:t>
      </w:r>
      <w:r w:rsidRPr="0007219B">
        <w:rPr>
          <w:rFonts w:ascii="Times New Roman" w:hAnsi="Times New Roman" w:cs="Times New Roman"/>
          <w:sz w:val="24"/>
          <w:szCs w:val="24"/>
        </w:rPr>
        <w:t>о</w:t>
      </w:r>
      <w:r w:rsidRPr="0007219B">
        <w:rPr>
          <w:rFonts w:ascii="Times New Roman" w:hAnsi="Times New Roman" w:cs="Times New Roman"/>
          <w:sz w:val="24"/>
          <w:szCs w:val="24"/>
        </w:rPr>
        <w:t>казываем, как притягательны, казалось бы, простые действия, таинство и увлекательность русских и тувинских праздников, обрядов, традиций.В наших группах созданы:</w:t>
      </w:r>
    </w:p>
    <w:p w:rsidR="006804A5" w:rsidRPr="0007219B" w:rsidRDefault="006804A5" w:rsidP="00A3660E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— Центр нравственно-патриотического воспитания дошкольников, где представлена герал</w:t>
      </w:r>
      <w:r w:rsidRPr="0007219B">
        <w:rPr>
          <w:rFonts w:ascii="Times New Roman" w:hAnsi="Times New Roman" w:cs="Times New Roman"/>
          <w:sz w:val="24"/>
          <w:szCs w:val="24"/>
        </w:rPr>
        <w:t>ь</w:t>
      </w:r>
      <w:r w:rsidRPr="0007219B">
        <w:rPr>
          <w:rFonts w:ascii="Times New Roman" w:hAnsi="Times New Roman" w:cs="Times New Roman"/>
          <w:sz w:val="24"/>
          <w:szCs w:val="24"/>
        </w:rPr>
        <w:t xml:space="preserve">дика </w:t>
      </w:r>
      <w:r w:rsidR="00BE4059" w:rsidRPr="0007219B">
        <w:rPr>
          <w:rFonts w:ascii="Times New Roman" w:hAnsi="Times New Roman" w:cs="Times New Roman"/>
          <w:sz w:val="24"/>
          <w:szCs w:val="24"/>
        </w:rPr>
        <w:t>России, Республики</w:t>
      </w:r>
      <w:r w:rsidRPr="0007219B">
        <w:rPr>
          <w:rFonts w:ascii="Times New Roman" w:hAnsi="Times New Roman" w:cs="Times New Roman"/>
          <w:sz w:val="24"/>
          <w:szCs w:val="24"/>
        </w:rPr>
        <w:t xml:space="preserve"> Тыва</w:t>
      </w:r>
      <w:r w:rsidR="001E3E93">
        <w:rPr>
          <w:rFonts w:ascii="Times New Roman" w:hAnsi="Times New Roman" w:cs="Times New Roman"/>
          <w:sz w:val="24"/>
          <w:szCs w:val="24"/>
        </w:rPr>
        <w:t>,кожууна.</w:t>
      </w:r>
      <w:r w:rsidRPr="0007219B">
        <w:rPr>
          <w:rFonts w:ascii="Times New Roman" w:hAnsi="Times New Roman" w:cs="Times New Roman"/>
          <w:sz w:val="24"/>
          <w:szCs w:val="24"/>
        </w:rPr>
        <w:t xml:space="preserve"> Собрана познавательная литература</w:t>
      </w:r>
    </w:p>
    <w:p w:rsidR="006804A5" w:rsidRPr="0007219B" w:rsidRDefault="00923388" w:rsidP="00A3660E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Центр «</w:t>
      </w:r>
      <w:r w:rsidR="006804A5" w:rsidRPr="0007219B">
        <w:rPr>
          <w:rFonts w:ascii="Times New Roman" w:hAnsi="Times New Roman" w:cs="Times New Roman"/>
          <w:sz w:val="24"/>
          <w:szCs w:val="24"/>
        </w:rPr>
        <w:t>театр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804A5" w:rsidRPr="0007219B">
        <w:rPr>
          <w:rFonts w:ascii="Times New Roman" w:hAnsi="Times New Roman" w:cs="Times New Roman"/>
          <w:sz w:val="24"/>
          <w:szCs w:val="24"/>
        </w:rPr>
        <w:t>»;</w:t>
      </w:r>
    </w:p>
    <w:p w:rsidR="00C978A9" w:rsidRPr="0007219B" w:rsidRDefault="006804A5" w:rsidP="00A3660E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 xml:space="preserve">- Ежегодно проводятся </w:t>
      </w:r>
      <w:r w:rsidR="001E3E93">
        <w:rPr>
          <w:rFonts w:ascii="Times New Roman" w:hAnsi="Times New Roman" w:cs="Times New Roman"/>
          <w:sz w:val="24"/>
          <w:szCs w:val="24"/>
        </w:rPr>
        <w:t>различные традиционные конкурсы</w:t>
      </w:r>
    </w:p>
    <w:p w:rsidR="006804A5" w:rsidRPr="0054363B" w:rsidRDefault="006804A5" w:rsidP="00A3660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54363B">
        <w:rPr>
          <w:color w:val="000000" w:themeColor="text1"/>
        </w:rPr>
        <w:t>Совершенствование работы взаимодействия с родителями является одной из задач нашего коллектива. Традицией стало для нас проведение Дней открытых дверей для родите</w:t>
      </w:r>
      <w:r w:rsidR="00BE4059" w:rsidRPr="0054363B">
        <w:rPr>
          <w:color w:val="000000" w:themeColor="text1"/>
        </w:rPr>
        <w:t>лей во</w:t>
      </w:r>
      <w:r w:rsidR="00BE4059" w:rsidRPr="0054363B">
        <w:rPr>
          <w:color w:val="000000" w:themeColor="text1"/>
        </w:rPr>
        <w:t>с</w:t>
      </w:r>
      <w:r w:rsidR="00BE4059" w:rsidRPr="0054363B">
        <w:rPr>
          <w:color w:val="000000" w:themeColor="text1"/>
        </w:rPr>
        <w:t>питанников детского сада</w:t>
      </w:r>
      <w:r w:rsidRPr="0054363B">
        <w:rPr>
          <w:color w:val="000000" w:themeColor="text1"/>
        </w:rPr>
        <w:t>. К этому дню готовится весь коллектив, заранее пишутся объявл</w:t>
      </w:r>
      <w:r w:rsidRPr="0054363B">
        <w:rPr>
          <w:color w:val="000000" w:themeColor="text1"/>
        </w:rPr>
        <w:t>е</w:t>
      </w:r>
      <w:r w:rsidRPr="0054363B">
        <w:rPr>
          <w:color w:val="000000" w:themeColor="text1"/>
        </w:rPr>
        <w:t>ния с приглашением родителей, с краткой информацией о том, что они могут посетить в этот день: занятия, режимные моменты, консультации. Коллектив детского сада придает важное значение организации физического воспитания, укреплению и сохранению здоровья наших воспитанников, в связи с этим у нас сложились следующие традиции:</w:t>
      </w:r>
    </w:p>
    <w:p w:rsidR="006804A5" w:rsidRPr="0007219B" w:rsidRDefault="006804A5" w:rsidP="00A3660E">
      <w:pPr>
        <w:pStyle w:val="a3"/>
        <w:spacing w:before="0" w:beforeAutospacing="0" w:after="0" w:afterAutospacing="0"/>
        <w:jc w:val="both"/>
      </w:pPr>
      <w:r w:rsidRPr="0054363B">
        <w:rPr>
          <w:color w:val="000000" w:themeColor="text1"/>
        </w:rPr>
        <w:t>— Непременной традицией нашего коллектива является проведение Недели здоровья. Для этого дня заранее составляются специальные сценарии в каждой группе ДОУ, приглашаются</w:t>
      </w:r>
      <w:r w:rsidRPr="0007219B">
        <w:t xml:space="preserve"> родители. Устраиваются совместные с детьми спортивные праздники, например: «Мама, п</w:t>
      </w:r>
      <w:r w:rsidRPr="0007219B">
        <w:t>а</w:t>
      </w:r>
      <w:r w:rsidRPr="0007219B">
        <w:t>па, я – дружная семья» и другие.</w:t>
      </w:r>
    </w:p>
    <w:p w:rsidR="006804A5" w:rsidRPr="0007219B" w:rsidRDefault="006804A5" w:rsidP="00A3660E">
      <w:pPr>
        <w:pStyle w:val="a3"/>
        <w:spacing w:before="0" w:beforeAutospacing="0" w:after="0" w:afterAutospacing="0"/>
        <w:jc w:val="both"/>
      </w:pPr>
      <w:r w:rsidRPr="0007219B">
        <w:t xml:space="preserve">— Каждый год </w:t>
      </w:r>
      <w:r w:rsidR="00BE4059" w:rsidRPr="0007219B">
        <w:t>устраиваются выставки</w:t>
      </w:r>
      <w:r w:rsidRPr="0007219B">
        <w:t xml:space="preserve"> детских рисунков, плакатов на различные темы о спорте, физкультуре.</w:t>
      </w:r>
    </w:p>
    <w:p w:rsidR="006804A5" w:rsidRPr="0007219B" w:rsidRDefault="001E3E93" w:rsidP="00A3660E">
      <w:pPr>
        <w:pStyle w:val="a3"/>
        <w:spacing w:before="0" w:beforeAutospacing="0" w:after="0" w:afterAutospacing="0"/>
        <w:jc w:val="both"/>
      </w:pPr>
      <w:r>
        <w:t xml:space="preserve">- </w:t>
      </w:r>
      <w:r w:rsidR="006804A5" w:rsidRPr="0007219B">
        <w:t xml:space="preserve">проведение </w:t>
      </w:r>
      <w:r w:rsidR="001F3E26">
        <w:t>ежегодной акции «Помоги птицам»</w:t>
      </w:r>
    </w:p>
    <w:p w:rsidR="008B73CA" w:rsidRDefault="006804A5" w:rsidP="00BE4059">
      <w:pPr>
        <w:pStyle w:val="a3"/>
        <w:spacing w:before="0" w:beforeAutospacing="0" w:after="0" w:afterAutospacing="0"/>
        <w:jc w:val="both"/>
      </w:pPr>
      <w:r w:rsidRPr="0007219B">
        <w:t>Проводятся совместные праздники для детей, сотрудников и родителей «Шагаа», «Масле</w:t>
      </w:r>
      <w:r w:rsidRPr="0007219B">
        <w:t>н</w:t>
      </w:r>
      <w:r w:rsidRPr="0007219B">
        <w:t>ница», сорев</w:t>
      </w:r>
      <w:r w:rsidR="00BE4059">
        <w:t>нования по национальной борьбе Х</w:t>
      </w:r>
      <w:r w:rsidRPr="0007219B">
        <w:t>уреш среди детей дошкольного возраста</w:t>
      </w:r>
      <w:r w:rsidR="005F5502">
        <w:t>.</w:t>
      </w:r>
    </w:p>
    <w:p w:rsidR="00C978A9" w:rsidRPr="0007219B" w:rsidRDefault="00C978A9" w:rsidP="00BE4059">
      <w:pPr>
        <w:pStyle w:val="a3"/>
        <w:spacing w:before="0" w:beforeAutospacing="0" w:after="0" w:afterAutospacing="0"/>
        <w:jc w:val="both"/>
      </w:pPr>
    </w:p>
    <w:tbl>
      <w:tblPr>
        <w:tblpPr w:leftFromText="180" w:rightFromText="180" w:topFromText="100" w:bottomFromText="100" w:vertAnchor="text" w:horzAnchor="margin" w:tblpY="261"/>
        <w:tblW w:w="100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24"/>
        <w:gridCol w:w="4080"/>
        <w:gridCol w:w="56"/>
        <w:gridCol w:w="1163"/>
        <w:gridCol w:w="204"/>
        <w:gridCol w:w="1324"/>
        <w:gridCol w:w="1280"/>
      </w:tblGrid>
      <w:tr w:rsidR="0007219B" w:rsidRPr="0007219B" w:rsidTr="005F5502">
        <w:trPr>
          <w:trHeight w:val="711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Праздничные мероприятия и развлечения</w:t>
            </w:r>
          </w:p>
        </w:tc>
      </w:tr>
      <w:tr w:rsidR="00C978A9" w:rsidRPr="0007219B" w:rsidTr="005F5502">
        <w:trPr>
          <w:trHeight w:val="364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8A9" w:rsidRPr="0007219B" w:rsidRDefault="00C978A9" w:rsidP="005F5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8A9" w:rsidRPr="0007219B" w:rsidRDefault="00C978A9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младшая группа</w:t>
            </w:r>
          </w:p>
          <w:p w:rsidR="00C978A9" w:rsidRPr="0007219B" w:rsidRDefault="00C978A9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(3 – 4 года)</w:t>
            </w:r>
          </w:p>
        </w:tc>
        <w:tc>
          <w:tcPr>
            <w:tcW w:w="14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8A9" w:rsidRPr="0007219B" w:rsidRDefault="00C978A9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978A9" w:rsidRPr="0007219B" w:rsidRDefault="00C978A9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Средняя группа</w:t>
            </w:r>
          </w:p>
          <w:p w:rsidR="00C978A9" w:rsidRPr="0007219B" w:rsidRDefault="00C978A9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( 4 – 5 лет)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8A9" w:rsidRPr="0007219B" w:rsidRDefault="00C978A9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A9" w:rsidRPr="0007219B" w:rsidRDefault="00C978A9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19B" w:rsidRPr="0007219B" w:rsidTr="005F5502">
        <w:trPr>
          <w:trHeight w:val="1291"/>
        </w:trPr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Старшая группа</w:t>
            </w:r>
          </w:p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(5 – 6 лет)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Подгот</w:t>
            </w: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вител</w:t>
            </w: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ь</w:t>
            </w: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ная группа</w:t>
            </w:r>
          </w:p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( 6 – 7 л)</w:t>
            </w:r>
          </w:p>
        </w:tc>
      </w:tr>
      <w:tr w:rsidR="0007219B" w:rsidRPr="0007219B" w:rsidTr="005F5502">
        <w:trPr>
          <w:cantSplit/>
          <w:trHeight w:val="468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8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</w:tr>
      <w:tr w:rsidR="0007219B" w:rsidRPr="0007219B" w:rsidTr="005F5502">
        <w:trPr>
          <w:trHeight w:val="438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праздники</w:t>
            </w:r>
          </w:p>
        </w:tc>
      </w:tr>
      <w:tr w:rsidR="005F5502" w:rsidRPr="0007219B" w:rsidTr="005F5502">
        <w:trPr>
          <w:trHeight w:val="169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502" w:rsidRPr="0007219B" w:rsidRDefault="005F5502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502" w:rsidRPr="0007219B" w:rsidRDefault="005F5502" w:rsidP="005F5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«Конкурс стихов, посвященных Дню матери</w:t>
            </w:r>
          </w:p>
        </w:tc>
      </w:tr>
      <w:tr w:rsidR="005F5502" w:rsidRPr="0007219B" w:rsidTr="005F5502">
        <w:trPr>
          <w:trHeight w:val="207"/>
        </w:trPr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502" w:rsidRPr="0007219B" w:rsidRDefault="005F5502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502" w:rsidRPr="0007219B" w:rsidRDefault="005F5502" w:rsidP="005F55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День тувинского языка                                                                                 </w:t>
            </w:r>
          </w:p>
        </w:tc>
      </w:tr>
      <w:tr w:rsidR="005F5502" w:rsidRPr="0007219B" w:rsidTr="005F5502">
        <w:trPr>
          <w:trHeight w:val="330"/>
        </w:trPr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502" w:rsidRPr="0007219B" w:rsidRDefault="005F5502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502" w:rsidRDefault="005F5502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</w:tr>
      <w:tr w:rsidR="004B4476" w:rsidRPr="0007219B" w:rsidTr="005F5502">
        <w:trPr>
          <w:trHeight w:val="49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476" w:rsidRPr="0007219B" w:rsidRDefault="004B4476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8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476" w:rsidRPr="0007219B" w:rsidRDefault="004B4476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Новогодние утренники</w:t>
            </w:r>
          </w:p>
        </w:tc>
      </w:tr>
      <w:tr w:rsidR="0007219B" w:rsidRPr="0007219B" w:rsidTr="005F5502">
        <w:trPr>
          <w:trHeight w:val="21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81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Зимний спортивный праздник.</w:t>
            </w:r>
          </w:p>
        </w:tc>
      </w:tr>
      <w:tr w:rsidR="0007219B" w:rsidRPr="0007219B" w:rsidTr="005F5502">
        <w:trPr>
          <w:trHeight w:val="179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Шагаа –новый год  </w:t>
            </w:r>
          </w:p>
        </w:tc>
      </w:tr>
      <w:tr w:rsidR="0007219B" w:rsidRPr="0007219B" w:rsidTr="005F5502">
        <w:trPr>
          <w:trHeight w:val="419"/>
        </w:trPr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Защитников Отечества</w:t>
            </w:r>
          </w:p>
        </w:tc>
      </w:tr>
      <w:tr w:rsidR="0007219B" w:rsidRPr="0007219B" w:rsidTr="005F5502">
        <w:trPr>
          <w:trHeight w:val="412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Праздники, посвященные Международному Женскому Дню</w:t>
            </w:r>
          </w:p>
        </w:tc>
      </w:tr>
      <w:tr w:rsidR="0007219B" w:rsidRPr="0007219B" w:rsidTr="005F5502">
        <w:trPr>
          <w:trHeight w:val="411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Широкая Масленица (игры и забавы на улице)</w:t>
            </w:r>
          </w:p>
        </w:tc>
      </w:tr>
      <w:tr w:rsidR="0007219B" w:rsidRPr="0007219B" w:rsidTr="005F5502">
        <w:trPr>
          <w:trHeight w:val="169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Весна-красна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Птицы –наши друзья</w:t>
            </w:r>
          </w:p>
        </w:tc>
      </w:tr>
      <w:tr w:rsidR="0007219B" w:rsidRPr="0007219B" w:rsidTr="005F5502">
        <w:trPr>
          <w:trHeight w:val="168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земли</w:t>
            </w:r>
          </w:p>
        </w:tc>
      </w:tr>
      <w:tr w:rsidR="0007219B" w:rsidRPr="0007219B" w:rsidTr="005F5502">
        <w:trPr>
          <w:trHeight w:val="601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4B4476" w:rsidRDefault="0007219B" w:rsidP="005F550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B44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«День Победы»</w:t>
            </w:r>
          </w:p>
        </w:tc>
      </w:tr>
      <w:tr w:rsidR="0007219B" w:rsidRPr="0007219B" w:rsidTr="005F5502">
        <w:trPr>
          <w:trHeight w:val="22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«До св</w:t>
            </w: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данья, детский сад»</w:t>
            </w:r>
          </w:p>
        </w:tc>
      </w:tr>
      <w:tr w:rsidR="0007219B" w:rsidRPr="0007219B" w:rsidTr="005F5502">
        <w:trPr>
          <w:trHeight w:val="709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8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4B4476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День защиты детей.</w:t>
            </w:r>
          </w:p>
          <w:p w:rsidR="0007219B" w:rsidRPr="0007219B" w:rsidRDefault="0007219B" w:rsidP="005F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363B" w:rsidRDefault="0054363B" w:rsidP="000F723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0F7232" w:rsidRDefault="000F7232" w:rsidP="000F723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B83717" w:rsidRPr="007C2776" w:rsidRDefault="0054363B" w:rsidP="00A36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4"/>
          <w:szCs w:val="24"/>
        </w:rPr>
      </w:pPr>
      <w:r w:rsidRPr="007C2776">
        <w:rPr>
          <w:rFonts w:ascii="Times New Roman" w:eastAsia="TimesNewRomanPSMT" w:hAnsi="Times New Roman" w:cs="Times New Roman"/>
          <w:b/>
          <w:bCs/>
          <w:iCs/>
          <w:color w:val="000000"/>
          <w:sz w:val="24"/>
          <w:szCs w:val="24"/>
        </w:rPr>
        <w:t xml:space="preserve">3.7 </w:t>
      </w:r>
      <w:r w:rsidR="00B83717" w:rsidRPr="007C2776">
        <w:rPr>
          <w:rFonts w:ascii="Times New Roman" w:eastAsia="TimesNewRomanPSMT" w:hAnsi="Times New Roman" w:cs="Times New Roman"/>
          <w:b/>
          <w:bCs/>
          <w:iCs/>
          <w:color w:val="000000"/>
          <w:sz w:val="24"/>
          <w:szCs w:val="24"/>
        </w:rPr>
        <w:t>.Планирование образовательной деятельности</w:t>
      </w:r>
    </w:p>
    <w:p w:rsidR="00B83717" w:rsidRPr="00B83717" w:rsidRDefault="00B83717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Программа не предусматривает жесткого регламентирования образовательного проце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са и календарного планирования образовательной деятельности, оставляя педагогам ДОУ пространство для гибкого планирования их деятельности, исходя из особенностей реализу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е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мой основной образовательной программы, условий образовательной деятельности, потре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б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ностей, возможностей и готовностей, интересов и </w:t>
      </w:r>
      <w:r w:rsidR="00923388"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инициатив воспитанников,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и их семей, п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е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дагогов </w:t>
      </w:r>
      <w:r w:rsidR="00746306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 других сотрудников ДОУ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.</w:t>
      </w:r>
    </w:p>
    <w:p w:rsidR="00B83717" w:rsidRDefault="00B83717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психолого-педагогических условий для развития каждого ребенка, в т.ч. на формирование развивающей предметно-пространственной среды. </w:t>
      </w:r>
    </w:p>
    <w:p w:rsidR="0054363B" w:rsidRDefault="0054363B" w:rsidP="005436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1C64" w:rsidRDefault="001D1C64" w:rsidP="005436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Перечень основных занятий на неделю</w:t>
      </w:r>
      <w:r w:rsidR="00BC4CBC">
        <w:rPr>
          <w:rFonts w:ascii="Times New Roman" w:hAnsi="Times New Roman" w:cs="Times New Roman"/>
          <w:b/>
          <w:sz w:val="24"/>
          <w:szCs w:val="24"/>
        </w:rPr>
        <w:t>/месяц</w:t>
      </w:r>
    </w:p>
    <w:p w:rsidR="001D1C64" w:rsidRDefault="001D1C64" w:rsidP="00A3660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2-3 лет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31"/>
        <w:gridCol w:w="2459"/>
        <w:gridCol w:w="2662"/>
      </w:tblGrid>
      <w:tr w:rsidR="001D1C64" w:rsidRPr="00052857" w:rsidTr="00E858E1">
        <w:trPr>
          <w:trHeight w:val="394"/>
          <w:jc w:val="center"/>
        </w:trPr>
        <w:tc>
          <w:tcPr>
            <w:tcW w:w="3831" w:type="dxa"/>
            <w:vMerge w:val="restart"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Вид занятий</w:t>
            </w:r>
          </w:p>
        </w:tc>
        <w:tc>
          <w:tcPr>
            <w:tcW w:w="5121" w:type="dxa"/>
            <w:gridSpan w:val="2"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Кол-во занятий</w:t>
            </w:r>
          </w:p>
        </w:tc>
      </w:tr>
      <w:tr w:rsidR="001D1C64" w:rsidRPr="00052857" w:rsidTr="00E858E1">
        <w:trPr>
          <w:trHeight w:val="314"/>
          <w:jc w:val="center"/>
        </w:trPr>
        <w:tc>
          <w:tcPr>
            <w:tcW w:w="3831" w:type="dxa"/>
            <w:vMerge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662" w:type="dxa"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1D1C64" w:rsidRPr="00052857" w:rsidTr="00E858E1">
        <w:trPr>
          <w:trHeight w:val="432"/>
          <w:jc w:val="center"/>
        </w:trPr>
        <w:tc>
          <w:tcPr>
            <w:tcW w:w="3831" w:type="dxa"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Ребёнок и окружающий мир</w:t>
            </w:r>
          </w:p>
        </w:tc>
        <w:tc>
          <w:tcPr>
            <w:tcW w:w="2459" w:type="dxa"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1C64" w:rsidRPr="00052857" w:rsidTr="00E858E1">
        <w:trPr>
          <w:trHeight w:val="557"/>
          <w:jc w:val="center"/>
        </w:trPr>
        <w:tc>
          <w:tcPr>
            <w:tcW w:w="3831" w:type="dxa"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Развитие речи. Художественная литература</w:t>
            </w:r>
          </w:p>
        </w:tc>
        <w:tc>
          <w:tcPr>
            <w:tcW w:w="2459" w:type="dxa"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1C64" w:rsidRPr="00052857" w:rsidTr="00E858E1">
        <w:trPr>
          <w:trHeight w:val="543"/>
          <w:jc w:val="center"/>
        </w:trPr>
        <w:tc>
          <w:tcPr>
            <w:tcW w:w="3831" w:type="dxa"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459" w:type="dxa"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1C64" w:rsidRPr="00052857" w:rsidTr="000F7232">
        <w:trPr>
          <w:trHeight w:val="412"/>
          <w:jc w:val="center"/>
        </w:trPr>
        <w:tc>
          <w:tcPr>
            <w:tcW w:w="3831" w:type="dxa"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Лепка/Конструирование</w:t>
            </w:r>
          </w:p>
        </w:tc>
        <w:tc>
          <w:tcPr>
            <w:tcW w:w="2459" w:type="dxa"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1C64" w:rsidRPr="00052857" w:rsidTr="000F7232">
        <w:trPr>
          <w:trHeight w:val="392"/>
          <w:jc w:val="center"/>
        </w:trPr>
        <w:tc>
          <w:tcPr>
            <w:tcW w:w="3831" w:type="dxa"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Физкультурное</w:t>
            </w:r>
          </w:p>
        </w:tc>
        <w:tc>
          <w:tcPr>
            <w:tcW w:w="2459" w:type="dxa"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2" w:type="dxa"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D1C64" w:rsidRPr="00052857" w:rsidTr="000F7232">
        <w:trPr>
          <w:trHeight w:val="437"/>
          <w:jc w:val="center"/>
        </w:trPr>
        <w:tc>
          <w:tcPr>
            <w:tcW w:w="3831" w:type="dxa"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2459" w:type="dxa"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1C64" w:rsidRPr="00052857" w:rsidTr="000F7232">
        <w:trPr>
          <w:trHeight w:val="416"/>
          <w:jc w:val="center"/>
        </w:trPr>
        <w:tc>
          <w:tcPr>
            <w:tcW w:w="3831" w:type="dxa"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Общее кол-во занятий</w:t>
            </w:r>
          </w:p>
        </w:tc>
        <w:tc>
          <w:tcPr>
            <w:tcW w:w="2459" w:type="dxa"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2" w:type="dxa"/>
          </w:tcPr>
          <w:p w:rsidR="001D1C64" w:rsidRPr="00052857" w:rsidRDefault="001D1C64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0F7232" w:rsidRDefault="000F7232" w:rsidP="00A3660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C64" w:rsidRDefault="00923388" w:rsidP="00A3660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1D1C64">
        <w:rPr>
          <w:rFonts w:ascii="Times New Roman" w:hAnsi="Times New Roman" w:cs="Times New Roman"/>
          <w:b/>
          <w:sz w:val="24"/>
          <w:szCs w:val="24"/>
        </w:rPr>
        <w:t xml:space="preserve">ля </w:t>
      </w:r>
      <w:r w:rsidR="00BC4CBC">
        <w:rPr>
          <w:rFonts w:ascii="Times New Roman" w:hAnsi="Times New Roman" w:cs="Times New Roman"/>
          <w:b/>
          <w:sz w:val="24"/>
          <w:szCs w:val="24"/>
        </w:rPr>
        <w:t>детей 3</w:t>
      </w:r>
      <w:r w:rsidR="001D1C64">
        <w:rPr>
          <w:rFonts w:ascii="Times New Roman" w:hAnsi="Times New Roman" w:cs="Times New Roman"/>
          <w:b/>
          <w:sz w:val="24"/>
          <w:szCs w:val="24"/>
        </w:rPr>
        <w:t>-7 лет</w:t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6"/>
        <w:gridCol w:w="1417"/>
        <w:gridCol w:w="1701"/>
        <w:gridCol w:w="1560"/>
        <w:gridCol w:w="2010"/>
      </w:tblGrid>
      <w:tr w:rsidR="00AA53D5" w:rsidRPr="00052857" w:rsidTr="00B37A2E">
        <w:trPr>
          <w:gridAfter w:val="4"/>
          <w:wAfter w:w="6688" w:type="dxa"/>
          <w:trHeight w:val="172"/>
          <w:jc w:val="center"/>
        </w:trPr>
        <w:tc>
          <w:tcPr>
            <w:tcW w:w="2296" w:type="dxa"/>
            <w:tcBorders>
              <w:top w:val="nil"/>
              <w:left w:val="nil"/>
              <w:right w:val="nil"/>
            </w:tcBorders>
          </w:tcPr>
          <w:p w:rsidR="00AA53D5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3D5" w:rsidRPr="00052857" w:rsidTr="00B37A2E">
        <w:trPr>
          <w:trHeight w:val="502"/>
          <w:jc w:val="center"/>
        </w:trPr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714B50" w:rsidRPr="00052857" w:rsidRDefault="00714B50" w:rsidP="00714B5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Базовый вид де</w:t>
            </w: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701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560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010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Подготовител</w:t>
            </w: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ная группа</w:t>
            </w:r>
          </w:p>
        </w:tc>
      </w:tr>
      <w:tr w:rsidR="00AA53D5" w:rsidRPr="00052857" w:rsidTr="00B37A2E">
        <w:trPr>
          <w:trHeight w:val="461"/>
          <w:jc w:val="center"/>
        </w:trPr>
        <w:tc>
          <w:tcPr>
            <w:tcW w:w="2296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мещении</w:t>
            </w:r>
          </w:p>
        </w:tc>
        <w:tc>
          <w:tcPr>
            <w:tcW w:w="1417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701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560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2010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</w:tr>
      <w:tr w:rsidR="00AA53D5" w:rsidRPr="00052857" w:rsidTr="00B37A2E">
        <w:trPr>
          <w:trHeight w:val="448"/>
          <w:jc w:val="center"/>
        </w:trPr>
        <w:tc>
          <w:tcPr>
            <w:tcW w:w="2296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на прогулке</w:t>
            </w:r>
          </w:p>
        </w:tc>
        <w:tc>
          <w:tcPr>
            <w:tcW w:w="1417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701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560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2010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AA53D5" w:rsidRPr="00052857" w:rsidTr="00B37A2E">
        <w:trPr>
          <w:trHeight w:val="394"/>
          <w:jc w:val="center"/>
        </w:trPr>
        <w:tc>
          <w:tcPr>
            <w:tcW w:w="2296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7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701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560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2010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</w:tr>
      <w:tr w:rsidR="00AA53D5" w:rsidRPr="00052857" w:rsidTr="00B37A2E">
        <w:trPr>
          <w:trHeight w:val="380"/>
          <w:jc w:val="center"/>
        </w:trPr>
        <w:tc>
          <w:tcPr>
            <w:tcW w:w="2296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417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701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560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2010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</w:tr>
      <w:tr w:rsidR="00AA53D5" w:rsidRPr="00052857" w:rsidTr="00B37A2E">
        <w:trPr>
          <w:trHeight w:val="366"/>
          <w:jc w:val="center"/>
        </w:trPr>
        <w:tc>
          <w:tcPr>
            <w:tcW w:w="2296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Лепка, аппликация, ручной труд</w:t>
            </w:r>
          </w:p>
        </w:tc>
        <w:tc>
          <w:tcPr>
            <w:tcW w:w="1417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701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560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2010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AA53D5" w:rsidRPr="00052857" w:rsidTr="00B37A2E">
        <w:trPr>
          <w:trHeight w:val="394"/>
          <w:jc w:val="center"/>
        </w:trPr>
        <w:tc>
          <w:tcPr>
            <w:tcW w:w="2296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</w:t>
            </w:r>
          </w:p>
        </w:tc>
        <w:tc>
          <w:tcPr>
            <w:tcW w:w="1417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701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560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2010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</w:tr>
      <w:tr w:rsidR="00AA53D5" w:rsidRPr="00052857" w:rsidTr="00B37A2E">
        <w:trPr>
          <w:trHeight w:val="394"/>
          <w:jc w:val="center"/>
        </w:trPr>
        <w:tc>
          <w:tcPr>
            <w:tcW w:w="2296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417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701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560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2010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AA53D5" w:rsidRPr="00052857" w:rsidTr="00B37A2E">
        <w:trPr>
          <w:trHeight w:val="380"/>
          <w:jc w:val="center"/>
        </w:trPr>
        <w:tc>
          <w:tcPr>
            <w:tcW w:w="2296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ружающим миром</w:t>
            </w:r>
          </w:p>
        </w:tc>
        <w:tc>
          <w:tcPr>
            <w:tcW w:w="1417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701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560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2010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AA53D5" w:rsidRPr="00052857" w:rsidTr="00B37A2E">
        <w:trPr>
          <w:trHeight w:val="343"/>
          <w:jc w:val="center"/>
        </w:trPr>
        <w:tc>
          <w:tcPr>
            <w:tcW w:w="2296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 грамотности</w:t>
            </w:r>
          </w:p>
        </w:tc>
        <w:tc>
          <w:tcPr>
            <w:tcW w:w="1417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701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560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2010" w:type="dxa"/>
          </w:tcPr>
          <w:p w:rsidR="00AA53D5" w:rsidRPr="00052857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</w:tr>
      <w:tr w:rsidR="00AA53D5" w:rsidRPr="00052857" w:rsidTr="00B37A2E">
        <w:trPr>
          <w:trHeight w:val="303"/>
          <w:jc w:val="center"/>
        </w:trPr>
        <w:tc>
          <w:tcPr>
            <w:tcW w:w="2296" w:type="dxa"/>
          </w:tcPr>
          <w:p w:rsidR="00AA53D5" w:rsidRPr="00AA53D5" w:rsidRDefault="00AA53D5" w:rsidP="00AA53D5">
            <w:pPr>
              <w:pStyle w:val="ac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53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Итого</w:t>
            </w:r>
          </w:p>
        </w:tc>
        <w:tc>
          <w:tcPr>
            <w:tcW w:w="1417" w:type="dxa"/>
          </w:tcPr>
          <w:p w:rsidR="00AA53D5" w:rsidRPr="00AA53D5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53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11/396</w:t>
            </w:r>
          </w:p>
        </w:tc>
        <w:tc>
          <w:tcPr>
            <w:tcW w:w="1701" w:type="dxa"/>
          </w:tcPr>
          <w:p w:rsidR="00AA53D5" w:rsidRPr="00AA53D5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53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11/396</w:t>
            </w:r>
          </w:p>
        </w:tc>
        <w:tc>
          <w:tcPr>
            <w:tcW w:w="1560" w:type="dxa"/>
          </w:tcPr>
          <w:p w:rsidR="00AA53D5" w:rsidRPr="00AA53D5" w:rsidRDefault="00AA53D5" w:rsidP="005A7DE7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53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13/468</w:t>
            </w:r>
          </w:p>
        </w:tc>
        <w:tc>
          <w:tcPr>
            <w:tcW w:w="2010" w:type="dxa"/>
          </w:tcPr>
          <w:p w:rsidR="00AA53D5" w:rsidRPr="00AA53D5" w:rsidRDefault="00AA53D5" w:rsidP="00A3660E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53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14/504</w:t>
            </w:r>
          </w:p>
        </w:tc>
      </w:tr>
    </w:tbl>
    <w:p w:rsidR="000F7232" w:rsidRDefault="000F7232" w:rsidP="00BC4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27F3" w:rsidRPr="004852E3" w:rsidRDefault="001A27F3" w:rsidP="00BC4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27F3">
        <w:rPr>
          <w:rFonts w:ascii="Times New Roman" w:hAnsi="Times New Roman" w:cs="Times New Roman"/>
          <w:b/>
          <w:bCs/>
          <w:sz w:val="24"/>
          <w:szCs w:val="24"/>
        </w:rPr>
        <w:t>Комплексно</w:t>
      </w:r>
      <w:r w:rsidR="004852E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A27F3">
        <w:rPr>
          <w:rFonts w:ascii="Times New Roman" w:hAnsi="Times New Roman" w:cs="Times New Roman"/>
          <w:b/>
          <w:bCs/>
          <w:sz w:val="24"/>
          <w:szCs w:val="24"/>
        </w:rPr>
        <w:t xml:space="preserve"> тематическое планирование</w:t>
      </w:r>
    </w:p>
    <w:p w:rsidR="001A27F3" w:rsidRDefault="003510A2" w:rsidP="00A3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A27F3" w:rsidRPr="001A27F3">
        <w:rPr>
          <w:rFonts w:ascii="Times New Roman" w:hAnsi="Times New Roman" w:cs="Times New Roman"/>
          <w:sz w:val="24"/>
          <w:szCs w:val="24"/>
        </w:rPr>
        <w:t>МБДОУ окружающий мир, является основой учебно- методического комплекса  с включ</w:t>
      </w:r>
      <w:r w:rsidR="001A27F3" w:rsidRPr="001A27F3">
        <w:rPr>
          <w:rFonts w:ascii="Times New Roman" w:hAnsi="Times New Roman" w:cs="Times New Roman"/>
          <w:sz w:val="24"/>
          <w:szCs w:val="24"/>
        </w:rPr>
        <w:t>е</w:t>
      </w:r>
      <w:r w:rsidR="001A27F3" w:rsidRPr="001A27F3">
        <w:rPr>
          <w:rFonts w:ascii="Times New Roman" w:hAnsi="Times New Roman" w:cs="Times New Roman"/>
          <w:sz w:val="24"/>
          <w:szCs w:val="24"/>
        </w:rPr>
        <w:t>нием экологии, рисования, лепки, музыки, физического и трудового воспитания, чтение х</w:t>
      </w:r>
      <w:r w:rsidR="001A27F3" w:rsidRPr="001A27F3">
        <w:rPr>
          <w:rFonts w:ascii="Times New Roman" w:hAnsi="Times New Roman" w:cs="Times New Roman"/>
          <w:sz w:val="24"/>
          <w:szCs w:val="24"/>
        </w:rPr>
        <w:t>у</w:t>
      </w:r>
      <w:r w:rsidR="001A27F3" w:rsidRPr="001A27F3">
        <w:rPr>
          <w:rFonts w:ascii="Times New Roman" w:hAnsi="Times New Roman" w:cs="Times New Roman"/>
          <w:sz w:val="24"/>
          <w:szCs w:val="24"/>
        </w:rPr>
        <w:t>дожественной литературы. Вся образовательная деятельность спланирована на неделю и п</w:t>
      </w:r>
      <w:r w:rsidR="001A27F3" w:rsidRPr="001A27F3">
        <w:rPr>
          <w:rFonts w:ascii="Times New Roman" w:hAnsi="Times New Roman" w:cs="Times New Roman"/>
          <w:sz w:val="24"/>
          <w:szCs w:val="24"/>
        </w:rPr>
        <w:t>о</w:t>
      </w:r>
      <w:r w:rsidR="001A27F3" w:rsidRPr="001A27F3">
        <w:rPr>
          <w:rFonts w:ascii="Times New Roman" w:hAnsi="Times New Roman" w:cs="Times New Roman"/>
          <w:sz w:val="24"/>
          <w:szCs w:val="24"/>
        </w:rPr>
        <w:t>священа определенной тематике. Объединение комплекса различных видов специфических детских деятельностей вокруг единой «темы»: игровой, коммуникативной, трудовой, позн</w:t>
      </w:r>
      <w:r w:rsidR="001A27F3" w:rsidRPr="001A27F3">
        <w:rPr>
          <w:rFonts w:ascii="Times New Roman" w:hAnsi="Times New Roman" w:cs="Times New Roman"/>
          <w:sz w:val="24"/>
          <w:szCs w:val="24"/>
        </w:rPr>
        <w:t>а</w:t>
      </w:r>
      <w:r w:rsidR="001A27F3" w:rsidRPr="001A27F3">
        <w:rPr>
          <w:rFonts w:ascii="Times New Roman" w:hAnsi="Times New Roman" w:cs="Times New Roman"/>
          <w:sz w:val="24"/>
          <w:szCs w:val="24"/>
        </w:rPr>
        <w:t>вательно-исследовательской, продуктивной, музыкально-художественной, двигательной а</w:t>
      </w:r>
      <w:r w:rsidR="001A27F3" w:rsidRPr="001A27F3">
        <w:rPr>
          <w:rFonts w:ascii="Times New Roman" w:hAnsi="Times New Roman" w:cs="Times New Roman"/>
          <w:sz w:val="24"/>
          <w:szCs w:val="24"/>
        </w:rPr>
        <w:t>к</w:t>
      </w:r>
      <w:r w:rsidR="001A27F3" w:rsidRPr="001A27F3">
        <w:rPr>
          <w:rFonts w:ascii="Times New Roman" w:hAnsi="Times New Roman" w:cs="Times New Roman"/>
          <w:sz w:val="24"/>
          <w:szCs w:val="24"/>
        </w:rPr>
        <w:t>тивности, чтения в процессе совместной и самостоятельной деятельности детей, включая взаимодействие с семьей и социумом по реализации Программы</w:t>
      </w:r>
      <w:r w:rsidR="00B37A2E">
        <w:rPr>
          <w:rFonts w:ascii="Times New Roman" w:hAnsi="Times New Roman" w:cs="Times New Roman"/>
          <w:sz w:val="24"/>
          <w:szCs w:val="24"/>
        </w:rPr>
        <w:t>.</w:t>
      </w:r>
      <w:r w:rsidR="001A27F3" w:rsidRPr="001A27F3">
        <w:rPr>
          <w:rFonts w:ascii="Times New Roman" w:hAnsi="Times New Roman" w:cs="Times New Roman"/>
          <w:sz w:val="24"/>
          <w:szCs w:val="24"/>
        </w:rPr>
        <w:t xml:space="preserve">.Одной </w:t>
      </w:r>
      <w:r w:rsidR="00923388" w:rsidRPr="001A27F3">
        <w:rPr>
          <w:rFonts w:ascii="Times New Roman" w:hAnsi="Times New Roman" w:cs="Times New Roman"/>
          <w:sz w:val="24"/>
          <w:szCs w:val="24"/>
        </w:rPr>
        <w:t>теме уделяется</w:t>
      </w:r>
      <w:r w:rsidR="001A27F3" w:rsidRPr="001A27F3">
        <w:rPr>
          <w:rFonts w:ascii="Times New Roman" w:hAnsi="Times New Roman" w:cs="Times New Roman"/>
          <w:sz w:val="24"/>
          <w:szCs w:val="24"/>
        </w:rPr>
        <w:t xml:space="preserve"> не </w:t>
      </w:r>
      <w:r w:rsidR="001A27F3" w:rsidRPr="001A27F3">
        <w:rPr>
          <w:rFonts w:ascii="Times New Roman" w:hAnsi="Times New Roman" w:cs="Times New Roman"/>
          <w:sz w:val="24"/>
          <w:szCs w:val="24"/>
        </w:rPr>
        <w:lastRenderedPageBreak/>
        <w:t>менее одной недели. Оптимальный период —2-3 недели. Тема отражена в подборе матери</w:t>
      </w:r>
      <w:r w:rsidR="001A27F3" w:rsidRPr="001A27F3">
        <w:rPr>
          <w:rFonts w:ascii="Times New Roman" w:hAnsi="Times New Roman" w:cs="Times New Roman"/>
          <w:sz w:val="24"/>
          <w:szCs w:val="24"/>
        </w:rPr>
        <w:t>а</w:t>
      </w:r>
      <w:r w:rsidR="001A27F3" w:rsidRPr="001A27F3">
        <w:rPr>
          <w:rFonts w:ascii="Times New Roman" w:hAnsi="Times New Roman" w:cs="Times New Roman"/>
          <w:sz w:val="24"/>
          <w:szCs w:val="24"/>
        </w:rPr>
        <w:t>лов, находящихся в группе и уголках развития.</w:t>
      </w:r>
    </w:p>
    <w:p w:rsidR="00923388" w:rsidRDefault="00923388" w:rsidP="00A366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3388">
        <w:rPr>
          <w:rFonts w:ascii="Times New Roman" w:hAnsi="Times New Roman" w:cs="Times New Roman"/>
          <w:b/>
          <w:sz w:val="24"/>
          <w:szCs w:val="24"/>
        </w:rPr>
        <w:t>Комплексно- тематическое планирование работы с детьми раннего и дошкольного во</w:t>
      </w:r>
      <w:r w:rsidRPr="00923388">
        <w:rPr>
          <w:rFonts w:ascii="Times New Roman" w:hAnsi="Times New Roman" w:cs="Times New Roman"/>
          <w:b/>
          <w:sz w:val="24"/>
          <w:szCs w:val="24"/>
        </w:rPr>
        <w:t>з</w:t>
      </w:r>
      <w:r w:rsidRPr="00923388">
        <w:rPr>
          <w:rFonts w:ascii="Times New Roman" w:hAnsi="Times New Roman" w:cs="Times New Roman"/>
          <w:b/>
          <w:sz w:val="24"/>
          <w:szCs w:val="24"/>
        </w:rPr>
        <w:t>раста 2х до7 лет</w:t>
      </w:r>
    </w:p>
    <w:p w:rsidR="001F3E26" w:rsidRPr="00923388" w:rsidRDefault="001F3E26" w:rsidP="00A366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3388" w:rsidRPr="00923388" w:rsidRDefault="001F3E26" w:rsidP="00A366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Группа детей 2-3 лет</w:t>
      </w:r>
    </w:p>
    <w:tbl>
      <w:tblPr>
        <w:tblW w:w="96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7"/>
        <w:gridCol w:w="5026"/>
        <w:gridCol w:w="1994"/>
      </w:tblGrid>
      <w:tr w:rsidR="00923388" w:rsidRPr="00923388" w:rsidTr="00BE4059">
        <w:trPr>
          <w:trHeight w:val="557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b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ит</w:t>
            </w:r>
            <w:r w:rsidRPr="0092338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b/>
                <w:sz w:val="24"/>
                <w:szCs w:val="24"/>
              </w:rPr>
              <w:t>говых мер</w:t>
            </w:r>
            <w:r w:rsidRPr="0092338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b/>
                <w:sz w:val="24"/>
                <w:szCs w:val="24"/>
              </w:rPr>
              <w:t>приятий</w:t>
            </w:r>
          </w:p>
        </w:tc>
      </w:tr>
      <w:tr w:rsidR="00923388" w:rsidRPr="00923388" w:rsidTr="00BE4059">
        <w:trPr>
          <w:trHeight w:val="1178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Здравствуй детский сад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(1 неделя сентября)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Адаптировать детей к условиям детского сада. Познакомить с детским садом как ближайшим социальным окружением (помещением и об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рудованием группы: личный шкафчик, кр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ватка, игрушки и пр.). Познакомить с детьми, воспитателем. Способствовать формированию положительных эмоций по отношению к де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скому саду, воспитателю, детям.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Экскурсия с детьми по де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скому саду</w:t>
            </w:r>
          </w:p>
        </w:tc>
      </w:tr>
      <w:tr w:rsidR="00923388" w:rsidRPr="00923388" w:rsidTr="00BE4059">
        <w:trPr>
          <w:trHeight w:val="1178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«Мой дом», «Мой г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род»,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 (2 неделя сентября)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Знакомить детей с родным поселком, гор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дом: его названием, объектами (улица, дом, магазин, поликлиника); с транспортом, пр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фессиями (врач, продавец, милиционер).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 «Мои любимые игрушки».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де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ского творчес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</w:tc>
      </w:tr>
      <w:tr w:rsidR="00923388" w:rsidRPr="00923388" w:rsidTr="00BE4059">
        <w:trPr>
          <w:trHeight w:val="1178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«Краски осени», «Урожай», «Животный мир» (птицы, насек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мые)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(3-4 неделя сентября, 1 неделя октября)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об осени (сезонные изменения в природе, одежде людей, на участке детского сада). Дать пе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вичные представления о сборе урожая, о 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которых овощах, фруктах, ягодах, грибах. 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бирать с детьми на прогулке разноцветные листья, рассматривать их, сравнивать по фо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ме и величине. Расширять знания о домашних животных и птицах. Знакомит с особенност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ми поведения лесных зверей и птиц осенью.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«Осень».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де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ского творчес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ва.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Сбор осенних листьев и созд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ние коллекти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ной работы – плаката с сам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ми красивыми из собранных 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стьев.</w:t>
            </w:r>
          </w:p>
        </w:tc>
      </w:tr>
      <w:tr w:rsidR="00923388" w:rsidRPr="00923388" w:rsidTr="00BE4059">
        <w:trPr>
          <w:trHeight w:val="138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«Я человек»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(2 неделя октября)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себе как о ч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ловеке; об основных частях тела человека, их назначении. Закреплять знание своего имени, имен членов семьи. Формировать навык наз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вать воспитателя по имени и отчеству. Фо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мировать первичное понимание того, что 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кое хорошо и что такое плохо; начальные представления о здоровом образе жизни.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Создание ко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лективного пл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ката с фотогр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фиями детей. Игра «Кто у нас хороший?».</w:t>
            </w:r>
          </w:p>
        </w:tc>
      </w:tr>
      <w:tr w:rsidR="00923388" w:rsidRPr="00923388" w:rsidTr="00BE4059">
        <w:trPr>
          <w:trHeight w:val="138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«Народная культура и традиции», «Наш быт»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(3 -4 неделя октября)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Знакомить с народным творчеством на прим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ре народных игрушек.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Знакомить с устным народным творчеством (песенки, потешки и др.).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Использовать фольклор при организации всех видов детской деятельности.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Игры-забавы.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наро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ной игрушки.</w:t>
            </w:r>
          </w:p>
        </w:tc>
      </w:tr>
      <w:tr w:rsidR="00923388" w:rsidRPr="00923388" w:rsidTr="00BE4059">
        <w:trPr>
          <w:trHeight w:val="138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«День народного еди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ства», «Дружба», «День родного языка»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(1  неделя ноября)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детей о родной стране, о государственных праздниках, разв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тие интереса к истории своей страны; восп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тание любви к ней.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России, гербом и фл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го. Рассказы о людях, прославивших Россию; о том, что Россия – огромная многонаци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нальная страна; Москва- главный город, ст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лица России.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День народного еди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ства.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де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ского творчес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</w:tc>
      </w:tr>
      <w:tr w:rsidR="00923388" w:rsidRPr="00923388" w:rsidTr="00BE4059">
        <w:trPr>
          <w:trHeight w:val="138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Мониторинг (2 неделя ноября)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Педагогическая </w:t>
            </w:r>
            <w:r w:rsidR="003510A2" w:rsidRPr="00923388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Наблюдение 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ровой деятел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ности (заполн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ние персонал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ных карт детей)</w:t>
            </w:r>
          </w:p>
        </w:tc>
      </w:tr>
      <w:tr w:rsidR="00923388" w:rsidRPr="00923388" w:rsidTr="00BE4059">
        <w:trPr>
          <w:trHeight w:val="695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«Здоровей-ка»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(3неделя ноября)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здоровье и зд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ровом образе жизни. Воспитание стремления вести здоровый образ жизни.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День здоровья.</w:t>
            </w:r>
          </w:p>
        </w:tc>
      </w:tr>
      <w:tr w:rsidR="00923388" w:rsidRPr="00923388" w:rsidTr="000A4A49">
        <w:trPr>
          <w:trHeight w:val="144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(4 неделя ноября).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Организовать все виды детской деятельности (игровой, коммуникативной, трудовой, позн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вательно-исследовательской, продуктивной, музыкально-художественной, чтения) вокруг темы любви к маме.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«М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тери».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де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ского творчества</w:t>
            </w:r>
          </w:p>
        </w:tc>
      </w:tr>
      <w:tr w:rsidR="00923388" w:rsidRPr="00923388" w:rsidTr="00BE4059">
        <w:trPr>
          <w:trHeight w:val="1679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«Здравствуй, зимушка-зима!», «Город маст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ров», «Новогодний 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лейдоскоп» (1-4 неделя декабря)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 зиме. Организовать все виды детской де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тельности (игровой, коммуникативной, труд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вой, познавательно-исследовательской, пр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дуктивной, музыкально-художественной, чт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ния) вокруг темы Нового года и новогоднего праздника.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Новогодний 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ренник.</w:t>
            </w:r>
          </w:p>
        </w:tc>
      </w:tr>
      <w:tr w:rsidR="00923388" w:rsidRPr="00923388" w:rsidTr="00BE4059">
        <w:trPr>
          <w:trHeight w:val="416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«Рождественские 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никулы», «В гостях у сказки», «Профессии» (1 -4 неделя января)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 зиме (сезонные изменения в природе, одежде людей, на участке детского сада). Расширять знания о домашних животных и птицах. Зн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комить с некоторыми особенностями повед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ния лесных зверей и птиц зимой.Формировать представления о профессиях. Воспитывать уважать труд взрослых.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«З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ма». Выставка детского творч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</w:p>
        </w:tc>
      </w:tr>
      <w:tr w:rsidR="00923388" w:rsidRPr="00923388" w:rsidTr="00BE4059">
        <w:trPr>
          <w:trHeight w:val="1534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 (1 неделя февраля)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Организовать все виды детской деятельности (игровая, коммуникативной, трудовой, позн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вательно-исследовательской, продуктивной, музыкально-художественной, чтения) вокруг темы Шагаа.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«Ш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гаа».</w:t>
            </w:r>
          </w:p>
        </w:tc>
      </w:tr>
      <w:tr w:rsidR="00923388" w:rsidRPr="00923388" w:rsidTr="00BE4059">
        <w:trPr>
          <w:trHeight w:val="1684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 «Наши защитники», «Транспорт», «М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ленькие исследоват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ли»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(2-3 неделя февраля)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Осуществлять патриотическое воспитание. Знакомить с «военными» профессиями. Во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питывать любовь к Родине. Формировать пе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вичные гендерные представления (воспит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вать в мальчиках стремление быть сильными, смелыми, стать защитниками Родины).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«23 февраля».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де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ского творчес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</w:tc>
      </w:tr>
      <w:tr w:rsidR="00923388" w:rsidRPr="00923388" w:rsidTr="00BE4059">
        <w:trPr>
          <w:trHeight w:val="1410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«Международный же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ский день»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(4 неделя февраля, 1 неделя марта)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Организовать все виды детской деятельности (игровой, коммуникативной, трудовой, позн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вательно-исследовательской, продуктивной, музыкально-художественной, чтения) вокруг темы семьи, любви к маме, бабушке.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Мамин праз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ник.</w:t>
            </w:r>
          </w:p>
        </w:tc>
      </w:tr>
      <w:tr w:rsidR="00923388" w:rsidRPr="00923388" w:rsidTr="00BE4059">
        <w:trPr>
          <w:trHeight w:val="138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«Миром правит добр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та», «Быть здоровым хотим», «Весна шагает по планете» (2 -4 нед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ля марта)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 весне (сезонные изменения в природе, одежде людей, на участке детского сада).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«Ве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на».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де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ского творчес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</w:tc>
      </w:tr>
      <w:tr w:rsidR="00923388" w:rsidRPr="00923388" w:rsidTr="00BE4059">
        <w:trPr>
          <w:trHeight w:val="138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«День смеха», «Цирк», «Театр» (тема опред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ляется в соответствии с возрастом детей)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(1 неделя апреля)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театре.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Показ сказок</w:t>
            </w:r>
          </w:p>
        </w:tc>
      </w:tr>
      <w:tr w:rsidR="00923388" w:rsidRPr="00923388" w:rsidTr="00BE4059">
        <w:trPr>
          <w:trHeight w:val="138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Мониторинг (2 неделя апреля)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Педагогическая </w:t>
            </w:r>
            <w:r w:rsidR="00BE4059" w:rsidRPr="00923388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Наблюдение 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ровой деятел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ности (заполн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ние персонал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ных карт детей)</w:t>
            </w:r>
          </w:p>
        </w:tc>
      </w:tr>
      <w:tr w:rsidR="00923388" w:rsidRPr="00923388" w:rsidTr="00BE4059">
        <w:trPr>
          <w:trHeight w:val="138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«День Земли», «Встр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чаем птиц» (3 неделя апреля)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знание о птицах и их разновидн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стях.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«Пт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цы». Выставка детских работ</w:t>
            </w:r>
          </w:p>
        </w:tc>
      </w:tr>
      <w:tr w:rsidR="00923388" w:rsidRPr="00923388" w:rsidTr="00BE4059">
        <w:trPr>
          <w:trHeight w:val="138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«Космос», «Приведем в порядок планету», «Волшебница вода» (4 неделя апреля 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BE4059" w:rsidRPr="00923388">
              <w:rPr>
                <w:rFonts w:ascii="Times New Roman" w:hAnsi="Times New Roman" w:cs="Times New Roman"/>
                <w:sz w:val="24"/>
                <w:szCs w:val="24"/>
              </w:rPr>
              <w:t>обобщенное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космосе.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Вытавка риснков «Моя планета»</w:t>
            </w:r>
          </w:p>
        </w:tc>
      </w:tr>
      <w:tr w:rsidR="00923388" w:rsidRPr="00923388" w:rsidTr="00BE4059">
        <w:trPr>
          <w:trHeight w:val="942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«Праздник весны и труда», «День Победы» (1 -2 неделя мая 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знания о домашних животных и птицах. Знакомить с некоторыми особенн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стями поведения лесных зверей и птиц ве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ной.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Осуществление патриотического воспитания. Воспитание любви к Родине. Формирование представлений о празднике, посвящённом Дню Победы. Воспитание уважения к ветер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нам войны.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де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ского творчес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</w:tc>
      </w:tr>
      <w:tr w:rsidR="00923388" w:rsidRPr="00923388" w:rsidTr="00BE4059">
        <w:trPr>
          <w:trHeight w:val="719"/>
        </w:trPr>
        <w:tc>
          <w:tcPr>
            <w:tcW w:w="2647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«До свидания детский сад лето», «Мир пр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роды»  (3-4 неделя мая)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 лете (сезонные изменения в природе, одежде людей, на участке детского сада).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знания о домашних животных и птицах, об овощах, фруктах, ягодах. Знак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мить с некоторыми особенностями поведения лесных зверей и птиц летом. Познакомить с некоторыми животными жарких стран.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Экскурсия на поляну с родит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лями.</w:t>
            </w:r>
          </w:p>
        </w:tc>
      </w:tr>
    </w:tbl>
    <w:p w:rsidR="001F3E26" w:rsidRDefault="001F3E26" w:rsidP="00A366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3388" w:rsidRPr="00923388" w:rsidRDefault="001F3E26" w:rsidP="00A366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923388" w:rsidRPr="00923388">
        <w:rPr>
          <w:rFonts w:ascii="Times New Roman" w:hAnsi="Times New Roman" w:cs="Times New Roman"/>
          <w:b/>
          <w:sz w:val="24"/>
          <w:szCs w:val="24"/>
        </w:rPr>
        <w:t xml:space="preserve">ладшая группа ( </w:t>
      </w:r>
      <w:r w:rsidR="00BC4CBC">
        <w:rPr>
          <w:rFonts w:ascii="Times New Roman" w:hAnsi="Times New Roman" w:cs="Times New Roman"/>
          <w:b/>
          <w:sz w:val="24"/>
          <w:szCs w:val="24"/>
        </w:rPr>
        <w:t>3-</w:t>
      </w:r>
      <w:r w:rsidR="00923388" w:rsidRPr="00923388">
        <w:rPr>
          <w:rFonts w:ascii="Times New Roman" w:hAnsi="Times New Roman" w:cs="Times New Roman"/>
          <w:b/>
          <w:sz w:val="24"/>
          <w:szCs w:val="24"/>
        </w:rPr>
        <w:t>4 года)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4111"/>
        <w:gridCol w:w="3118"/>
      </w:tblGrid>
      <w:tr w:rsidR="00923388" w:rsidRPr="00923388" w:rsidTr="00BE40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b/>
                <w:sz w:val="24"/>
                <w:szCs w:val="24"/>
              </w:rPr>
              <w:t>Интегрирующая тема периода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задачи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итоговых м</w:t>
            </w:r>
            <w:r w:rsidRPr="0092338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b/>
                <w:sz w:val="24"/>
                <w:szCs w:val="24"/>
              </w:rPr>
              <w:t>роприятий</w:t>
            </w:r>
          </w:p>
        </w:tc>
      </w:tr>
      <w:tr w:rsidR="00923388" w:rsidRPr="00923388" w:rsidTr="00BE40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Здравствуй, детский сад!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 (1-я неделя се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тября)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Вызывать у детей радость от возвр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щения в детский сад. Продолжать знакомство с детским садом как бл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жайшим социальным окружением ребенка: профессии сотрудников де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ского сада (воспитатель, помощник воспитателя, музыкальный руковод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тель, врач, дворник), предметное 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ружение, правила поведения в де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ском саду, взаимоотношения со све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стниками. Продолжать знакомство с окружающей средой группы, пом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щениями детского сада. Предлагать рассматривать игрушки, называть их форму, цвет, строение.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Знакомить детей друг с другом в х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де игр (если дети уже знакомы, сл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дует помочь им вспомнить друг др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га). Формировать дружеские, добр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желательные отношения между детьми (коллективная художестве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ная работа, песенка о дружбе, совм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стные игры).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Развлечение для детей, 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ганизованная сотрудниками детского сада с участием 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родителей.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Дети в подготовке не уч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ствуют, но принимают 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тивное участие в развлеч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нии (в подвижных играх, викторинах).</w:t>
            </w:r>
          </w:p>
        </w:tc>
      </w:tr>
      <w:tr w:rsidR="00923388" w:rsidRPr="00923388" w:rsidTr="00BE40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«Мой дом», «мой город»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( 2 неделя сентября)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Знакомить с домом, с предметами домашнего обихода, мебелью, быт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выми приборами. Знакомить с ро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ным поселком, его названием, осно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ными достопримечательностями. Знакомить с видами транспорта, в том числе с городскими, с правилами поведения в городе, с элементарными правилами дорожного движения, св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тофором, надземным и подземным переходами (взаимодействие с род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телями). Знакомить с «городскими» профессиями (милиционер, продавец, парикмахер, шофер, водитель авт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буса).                 Формировать начал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ные представления о зд</w:t>
            </w:r>
            <w:r w:rsidR="000A4A49">
              <w:rPr>
                <w:rFonts w:ascii="Times New Roman" w:hAnsi="Times New Roman" w:cs="Times New Roman"/>
                <w:sz w:val="24"/>
                <w:szCs w:val="24"/>
              </w:rPr>
              <w:t>оровье и зд</w:t>
            </w:r>
            <w:r w:rsidR="000A4A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A4A49">
              <w:rPr>
                <w:rFonts w:ascii="Times New Roman" w:hAnsi="Times New Roman" w:cs="Times New Roman"/>
                <w:sz w:val="24"/>
                <w:szCs w:val="24"/>
              </w:rPr>
              <w:t>ровом образе жизни.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по правилам дорожного дв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жения.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развлечение.</w:t>
            </w:r>
          </w:p>
        </w:tc>
      </w:tr>
      <w:tr w:rsidR="00923388" w:rsidRPr="00923388" w:rsidTr="00BE40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«Краски осени», «Урожай», «Ж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вотный мир» (пт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цы, насекомые)(3-4 неделя сентября, 1 неделя октября)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осени (сезонные изменения в прир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де, одежде людей, на участке детск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го сада), о времени сбора урожая, о некоторых овощах, фруктах, ягодах, грибах. Знакомить с сельскохозяйс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венными профессиями (тракторист, доярка и др.).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Знакомить с правилами безопасного поведения на природе. Воспитывать бережное отношение к природе. На прогулке предлагать детям собирать и рассматривать осеннюю листву. Разучивать стихотворения об осени.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замечать красоту осенней природы, вести наблюдения за погодой.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знания о домашних ж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вотных и птицах. Знакомить с нек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торыми особенностями поведения лесных зверей и птиц осенью. Поб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ждать рисовать, лепить, выполнять аппликацию на осенние темы.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«Осень».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</w:tr>
      <w:tr w:rsidR="00923388" w:rsidRPr="00923388" w:rsidTr="00BE40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«Я человек» (2 нед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ля октября)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себе как о человеке; об основных частях тела человека, их назначении. Закр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пление знания своего имени, имён членов семьи. Формирование навыка называть воспитателя по имени и 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честву. Закрепление знания дома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него адреса и телефона имён и 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честв родителей, их профессий. Ра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ширение знаний детей о самих себе, о своей семье, о том, где работают родители, как важен для общества их труд.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Совместное с родителями чаепитие. Создание колле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тивного плаката с фотогр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фиями детей. Игра «Кто у нас хороший?».</w:t>
            </w:r>
          </w:p>
        </w:tc>
      </w:tr>
      <w:tr w:rsidR="00923388" w:rsidRPr="00923388" w:rsidTr="00BE40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«Тувинская народная игрушка», «Наро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ная культура и тр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диции», «Наш быт»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(3-4-я- недели 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тября)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туви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ской народной игрушке. Знакомить с народными промыслами.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устным 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родным творчеством. Использовать фольклор при организации всех 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дов детской деятельности.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Рассказывание о тувинской народной игрушке.</w:t>
            </w:r>
          </w:p>
        </w:tc>
      </w:tr>
      <w:tr w:rsidR="00923388" w:rsidRPr="00923388" w:rsidTr="00BE40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единства», «Дру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ба» (1 неделя ноя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детей о родной стране, о государственных праздниках, развитие интереса к 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тории своей страны; воспитание любви к ней.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России, ге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бом и флагом, мелодией гимна. Ра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сказы о людях, прославивших Ро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сию; о том, что Россия – огромная многонациональная страна; Москва- главный город, столица России.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День народного единства.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</w:p>
        </w:tc>
      </w:tr>
      <w:tr w:rsidR="00923388" w:rsidRPr="00923388" w:rsidTr="00BE40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Мониторинг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(2 неделя ноября)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Наблюдение игровой де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тельности (заполнение пе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сональных карт детей)</w:t>
            </w:r>
          </w:p>
        </w:tc>
      </w:tr>
      <w:tr w:rsidR="00923388" w:rsidRPr="00923388" w:rsidTr="00BE40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«Здоровей-ка», «Я выросту здоровым» (3 неделя ноября)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здор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вье и здоровом образе жизни. Восп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тание стремления вести здоровый образ жизни. Формирование полож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тельной самооценки.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Открытый день здоровья.</w:t>
            </w:r>
          </w:p>
        </w:tc>
      </w:tr>
      <w:tr w:rsidR="00923388" w:rsidRPr="00923388" w:rsidTr="00BE40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День матери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(4-я неделя ноября)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 (игровой, коммуник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тивной, трудовой, познавательно-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исследовательской, продуктивной, музыкально-художественной, чт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ния) вокруг темы любовь к матери.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«Матери».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</w:p>
        </w:tc>
      </w:tr>
      <w:tr w:rsidR="00923388" w:rsidRPr="00923388" w:rsidTr="00BE40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«Здравствуй, з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мушка-зима»</w:t>
            </w:r>
          </w:p>
          <w:p w:rsidR="00923388" w:rsidRPr="00923388" w:rsidRDefault="00BE4059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(1-я </w:t>
            </w:r>
            <w:r w:rsidR="00923388"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недели декабря)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зиме. Знакомить с зимними видами спорта. </w:t>
            </w:r>
            <w:r w:rsidR="00BE4059" w:rsidRPr="00923388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без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пасном поведении зимой. Формир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вать исследовательский и познав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тельный интерес в ходе </w:t>
            </w:r>
            <w:r w:rsidR="00BE4059" w:rsidRPr="00923388">
              <w:rPr>
                <w:rFonts w:ascii="Times New Roman" w:hAnsi="Times New Roman" w:cs="Times New Roman"/>
                <w:sz w:val="24"/>
                <w:szCs w:val="24"/>
              </w:rPr>
              <w:t>экспериме</w:t>
            </w:r>
            <w:r w:rsidR="00BE4059"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E4059" w:rsidRPr="00923388">
              <w:rPr>
                <w:rFonts w:ascii="Times New Roman" w:hAnsi="Times New Roman" w:cs="Times New Roman"/>
                <w:sz w:val="24"/>
                <w:szCs w:val="24"/>
              </w:rPr>
              <w:t>тирования 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 водой и льдом. Восп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тывать бережное отношение к пр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роде, умение замечать красоту зи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ней природы. Расширять представл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ния о сезонных изменениях в прир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де (изменения в погоде, растения з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мой, поведение зверей и птиц).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Формировать первичные представл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ния о местах, где всегда зима.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Побуждать детей  отражать получе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ные впечатления в разных непосре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ственно образовательных и сам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стоятельных видах деятельности 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тей в соответствии с их индивид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альными и возрастными особенн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стями.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«Зима».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</w:p>
        </w:tc>
      </w:tr>
      <w:tr w:rsidR="00923388" w:rsidRPr="00923388" w:rsidTr="00BE40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«Новогодний кале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доскоп», «Новый год»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(2-я-4-я недели 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кабря)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 (игровой, коммуник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тивной, трудовой, познавательно-исследовательской, продуктивной, музыкально-художественной, чт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ния) вокруг темы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</w:tr>
      <w:tr w:rsidR="00923388" w:rsidRPr="00923388" w:rsidTr="00BE40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«Рождественские каникулы», «В го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тях у сказки»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 (1-3 неделя января)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Нового года и новогоднего праздника как в непосредственно-образовательной, так и в самосто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тельной деятельности детей.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Показ сказок</w:t>
            </w:r>
          </w:p>
        </w:tc>
      </w:tr>
      <w:tr w:rsidR="00923388" w:rsidRPr="00923388" w:rsidTr="00BE4059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Профессия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(4-я неделя января)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предста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лений о труде взрослых; воспитывать положительное отношение к труду взрослых.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Сбор фотографий.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ства. </w:t>
            </w:r>
          </w:p>
        </w:tc>
      </w:tr>
      <w:tr w:rsidR="00923388" w:rsidRPr="00923388" w:rsidTr="00BE40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«Национальный праздник Шагаа» (1-я неделя февраля)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Знакомство с тувинским народным праздником Шагаа. С тувинскими традициями.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Шагаа</w:t>
            </w:r>
          </w:p>
        </w:tc>
      </w:tr>
      <w:tr w:rsidR="00923388" w:rsidRPr="00923388" w:rsidTr="00BE4059">
        <w:trPr>
          <w:trHeight w:val="3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«День защитников Отечества», «Транспорт», «М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ленькие исследов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тели»  (2-я 3-я нед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ли февраля)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Осуществлять патриотическое во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питание. Знакомить с «военными» профессиями. Воспитывать любовь к Родине. Формировать первичные гендерные представления (воспит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вать в мальчиках стремление быть сильными, смелыми, стать защитн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ками Родины).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защитника Отечества.</w:t>
            </w:r>
          </w:p>
        </w:tc>
      </w:tr>
      <w:tr w:rsidR="00923388" w:rsidRPr="00923388" w:rsidTr="00BE4059">
        <w:trPr>
          <w:trHeight w:val="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«Международный 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женский день»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(4-я неделя февраля 1-я неделя марта)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Организовывать все виды детской 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(игровой, коммуник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тивной, трудовой, познавательно-исследовательской, продуктивной, музыкально-художественной, чт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ния) вокруг темы семьи, любви к м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ме, бабушке. Воспитывать уважение к воспитателям.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8 Марта.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детского творч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ства, развлечения, колле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тивное творчество, игры детей.</w:t>
            </w:r>
          </w:p>
        </w:tc>
      </w:tr>
      <w:tr w:rsidR="00923388" w:rsidRPr="00923388" w:rsidTr="00BE4059">
        <w:trPr>
          <w:trHeight w:val="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«Миром правит до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рота», «Быть зд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ровым хотим».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(2 неделя,3 неделя марта)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Дать понятие о доброте. Формиров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ние первичного понимания того, что такое хорошо и что такое плохо; 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чальных представлений о здоровом образе жизни.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388" w:rsidRPr="00923388" w:rsidTr="00BE4059">
        <w:trPr>
          <w:trHeight w:val="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«Весна шагает по планете» (4 неделя марта)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весне. Воспитывать бережное отношение к природе, умение замечать красоту весенней природы. Расширять пре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ставления о сезонных изменениях (изменения в погоде, растения ве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ной, поведение зверей и птиц).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пр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стейших связях в природе (потепл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ло-появилась травка и т.д.). Побу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дать детей отражать впечатления о весне в разных видах художестве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ной деятельности.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«Весна».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</w:p>
        </w:tc>
      </w:tr>
      <w:tr w:rsidR="00923388" w:rsidRPr="00923388" w:rsidTr="00BE4059">
        <w:trPr>
          <w:trHeight w:val="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«День смеха», «Цирк», «Театр»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(1 неделя апреля)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</w:t>
            </w:r>
            <w:r w:rsidR="00BE4059" w:rsidRPr="00923388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 о театре.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Показ сказки</w:t>
            </w:r>
          </w:p>
        </w:tc>
      </w:tr>
      <w:tr w:rsidR="00923388" w:rsidRPr="00923388" w:rsidTr="00BE4059">
        <w:trPr>
          <w:trHeight w:val="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«Космос», «Прив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дем в порядок пл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нету», «Волшебница вода» (4 неделя а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реля)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Формировать обобщенное предста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ление о космосе.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«Мы на космосе»</w:t>
            </w:r>
          </w:p>
        </w:tc>
      </w:tr>
      <w:tr w:rsidR="00923388" w:rsidRPr="00923388" w:rsidTr="00BE4059">
        <w:trPr>
          <w:trHeight w:val="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День земли, день птиц 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(3-я неделя 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реля)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знание о птицах и их ра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новидностях.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птиц.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</w:p>
        </w:tc>
      </w:tr>
      <w:tr w:rsidR="00923388" w:rsidRPr="00923388" w:rsidTr="00BE4059">
        <w:trPr>
          <w:trHeight w:val="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Мониторинг 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(4-я 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деля апреля)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Педагогическая </w:t>
            </w:r>
            <w:r w:rsidR="00BE4059" w:rsidRPr="00923388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Наблюдение игровой де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тельности (заполнение пе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сональных карт детей)</w:t>
            </w:r>
          </w:p>
        </w:tc>
      </w:tr>
      <w:tr w:rsidR="00923388" w:rsidRPr="00923388" w:rsidTr="00BE4059">
        <w:trPr>
          <w:trHeight w:val="10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День Победы 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( 1-я неделя мая)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Осуществление патриотического воспитания. Воспитание любви к 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дине. Формирование представлений о празднике, посвящённом Дню П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беды.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ветеранам войны.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посвящённый Дню Победы.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ства. </w:t>
            </w:r>
          </w:p>
        </w:tc>
      </w:tr>
      <w:tr w:rsidR="00923388" w:rsidRPr="00923388" w:rsidTr="00BE4059">
        <w:trPr>
          <w:trHeight w:val="1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t>«Праздник весны и труда» (1 неделя мая)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весне.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пр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стейших связях в природе (потепл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ло-появилась травка и т.д.). Побу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дать детей отражать впечатления о 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весне в разных видах художестве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ной деятельности.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«Весна».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</w:p>
        </w:tc>
      </w:tr>
      <w:tr w:rsidR="00923388" w:rsidRPr="00923388" w:rsidTr="00BE4059">
        <w:trPr>
          <w:trHeight w:val="1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Лето 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(2-я 4-я недели мая)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те, о сезонных изменениях (сезонные изменения в природе, одежде людей, на участке детского сада). Формир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вать элементарные </w:t>
            </w:r>
            <w:r w:rsidR="00BE4059" w:rsidRPr="00923388">
              <w:rPr>
                <w:rFonts w:ascii="Times New Roman" w:hAnsi="Times New Roman" w:cs="Times New Roman"/>
                <w:sz w:val="24"/>
                <w:szCs w:val="24"/>
              </w:rPr>
              <w:t>представления 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 садовых и огородных растениях. Формировать исследовательский и познавательный интерес в ходе эк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периментирования с водой и песком. Воспитывать бережное отношение к природе, умение замечать красоту летней природы.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«Лето».</w:t>
            </w:r>
          </w:p>
        </w:tc>
      </w:tr>
    </w:tbl>
    <w:p w:rsidR="00923388" w:rsidRPr="00923388" w:rsidRDefault="00923388" w:rsidP="00A366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3388">
        <w:rPr>
          <w:rFonts w:ascii="Times New Roman" w:hAnsi="Times New Roman" w:cs="Times New Roman"/>
          <w:b/>
          <w:sz w:val="24"/>
          <w:szCs w:val="24"/>
        </w:rPr>
        <w:t>Средняя группа( 5 лет)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4"/>
        <w:gridCol w:w="3990"/>
        <w:gridCol w:w="3685"/>
      </w:tblGrid>
      <w:tr w:rsidR="00923388" w:rsidRPr="00923388" w:rsidTr="000F7232">
        <w:tc>
          <w:tcPr>
            <w:tcW w:w="196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90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b/>
                <w:sz w:val="24"/>
                <w:szCs w:val="24"/>
              </w:rPr>
              <w:t>Развернутое содержание работы.</w:t>
            </w:r>
          </w:p>
        </w:tc>
        <w:tc>
          <w:tcPr>
            <w:tcW w:w="3685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итоговых меропри</w:t>
            </w:r>
            <w:r w:rsidRPr="00923388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923388">
              <w:rPr>
                <w:rFonts w:ascii="Times New Roman" w:hAnsi="Times New Roman" w:cs="Times New Roman"/>
                <w:b/>
                <w:sz w:val="24"/>
                <w:szCs w:val="24"/>
              </w:rPr>
              <w:t>тий.</w:t>
            </w:r>
          </w:p>
        </w:tc>
      </w:tr>
      <w:tr w:rsidR="00923388" w:rsidRPr="00923388" w:rsidTr="000F7232">
        <w:tc>
          <w:tcPr>
            <w:tcW w:w="196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«Здравствуй детский сад», «День знаний»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(1 неделя се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тября)</w:t>
            </w:r>
          </w:p>
        </w:tc>
        <w:tc>
          <w:tcPr>
            <w:tcW w:w="3990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Развивать у детей познавательную мотивацию, интерес к школе, книге. Формировать дружеские, доброж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лательные отношения между дет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ми. Продолжать знакомить с де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ским садом как ближайшим соц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альным окружением ребенка, ра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ширять представления о профессиях сотрудников детского сада. Спосо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ствовать положительных эмоций по отношению к детскому саду. Позн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комить с  детским садом, с группой, работн</w:t>
            </w:r>
            <w:r w:rsidR="00BE4059">
              <w:rPr>
                <w:rFonts w:ascii="Times New Roman" w:hAnsi="Times New Roman" w:cs="Times New Roman"/>
                <w:sz w:val="24"/>
                <w:szCs w:val="24"/>
              </w:rPr>
              <w:t>иками детского сада, их тр</w:t>
            </w:r>
            <w:r w:rsidR="00BE40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E4059">
              <w:rPr>
                <w:rFonts w:ascii="Times New Roman" w:hAnsi="Times New Roman" w:cs="Times New Roman"/>
                <w:sz w:val="24"/>
                <w:szCs w:val="24"/>
              </w:rPr>
              <w:t>дом.</w:t>
            </w:r>
          </w:p>
        </w:tc>
        <w:tc>
          <w:tcPr>
            <w:tcW w:w="3685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День знаний. Экску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сия по детскому саду.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388" w:rsidRPr="00923388" w:rsidTr="000F7232">
        <w:tc>
          <w:tcPr>
            <w:tcW w:w="196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«Мой дом», «Мой город».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(2 неделя се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тября)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себе. Закрепление называть по имени и отчеству свое ближайшее окруж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ние. Расширять знания детей  о п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нятиях «Мой дом. Моя улица. Мое село. Моя страна»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Беседа  «Моя семья». Составл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ние «дерева» родословной</w:t>
            </w:r>
          </w:p>
        </w:tc>
      </w:tr>
      <w:tr w:rsidR="00923388" w:rsidRPr="00923388" w:rsidTr="000F7232">
        <w:tc>
          <w:tcPr>
            <w:tcW w:w="196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«Краски осени», «Урожай», «Ж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вотный мир» (птицы насек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мые) (3-4 неделя сентября, 1 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деля октября)</w:t>
            </w:r>
          </w:p>
        </w:tc>
        <w:tc>
          <w:tcPr>
            <w:tcW w:w="3990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осени, ее приметах в природе, в одежде людей)</w:t>
            </w:r>
          </w:p>
        </w:tc>
        <w:tc>
          <w:tcPr>
            <w:tcW w:w="3685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Досуг: Осень.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Беседа «Богатство нашего леса»</w:t>
            </w:r>
          </w:p>
        </w:tc>
      </w:tr>
      <w:tr w:rsidR="00923388" w:rsidRPr="00923388" w:rsidTr="000F7232">
        <w:tc>
          <w:tcPr>
            <w:tcW w:w="196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«Я человек», «Моя семья» (2 неделя октября)</w:t>
            </w:r>
          </w:p>
        </w:tc>
        <w:tc>
          <w:tcPr>
            <w:tcW w:w="3990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Формировать образ Я.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навыки ухода за своим лицом и телом. Ра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вивать представления о своем внешнем облике. Развивать генде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ные представления.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Побуждать называть свои имя, ф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милию, имена членов семьи, гов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рить о себе в первом лице. Обог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щать представления о своей семье.</w:t>
            </w:r>
          </w:p>
        </w:tc>
        <w:tc>
          <w:tcPr>
            <w:tcW w:w="3685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выставка «Моя семья»</w:t>
            </w:r>
          </w:p>
        </w:tc>
      </w:tr>
      <w:tr w:rsidR="00923388" w:rsidRPr="00923388" w:rsidTr="000F7232">
        <w:tc>
          <w:tcPr>
            <w:tcW w:w="196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«Народная кул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тура и традиц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ии», «Наш быт» (3-4 неделя 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тября)</w:t>
            </w:r>
          </w:p>
        </w:tc>
        <w:tc>
          <w:tcPr>
            <w:tcW w:w="3990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Знакомство детей с бытом туви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ского народа.</w:t>
            </w:r>
          </w:p>
        </w:tc>
        <w:tc>
          <w:tcPr>
            <w:tcW w:w="3685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зей.</w:t>
            </w:r>
          </w:p>
        </w:tc>
      </w:tr>
      <w:tr w:rsidR="00923388" w:rsidRPr="00923388" w:rsidTr="000F7232">
        <w:tc>
          <w:tcPr>
            <w:tcW w:w="196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«День народн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го единства», «Дружба» (1 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деля ноября)</w:t>
            </w:r>
          </w:p>
        </w:tc>
        <w:tc>
          <w:tcPr>
            <w:tcW w:w="3990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представление детей о родной стране, о праздниках, разв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вать интерес об истории своей стр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ны.</w:t>
            </w:r>
          </w:p>
        </w:tc>
        <w:tc>
          <w:tcPr>
            <w:tcW w:w="3685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день народного еди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</w:p>
        </w:tc>
      </w:tr>
      <w:tr w:rsidR="00923388" w:rsidRPr="00923388" w:rsidTr="000F7232">
        <w:tc>
          <w:tcPr>
            <w:tcW w:w="196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«Мониторинг» (2 неделя ноя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ря)</w:t>
            </w:r>
          </w:p>
        </w:tc>
        <w:tc>
          <w:tcPr>
            <w:tcW w:w="3990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Педагогическая </w:t>
            </w:r>
            <w:r w:rsidR="00BE4059" w:rsidRPr="00923388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685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Наблюдение игровой деятельн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сти (заполнение персональных карт детей)</w:t>
            </w:r>
          </w:p>
        </w:tc>
      </w:tr>
      <w:tr w:rsidR="00923388" w:rsidRPr="00923388" w:rsidTr="000F7232">
        <w:tc>
          <w:tcPr>
            <w:tcW w:w="196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«Здоровей-ка» (3 неделя ноя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ря)</w:t>
            </w:r>
          </w:p>
        </w:tc>
        <w:tc>
          <w:tcPr>
            <w:tcW w:w="3990" w:type="dxa"/>
          </w:tcPr>
          <w:p w:rsidR="00923388" w:rsidRPr="00923388" w:rsidRDefault="00923388" w:rsidP="00BE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</w:t>
            </w:r>
            <w:r w:rsidR="00BE4059">
              <w:rPr>
                <w:rFonts w:ascii="Times New Roman" w:hAnsi="Times New Roman" w:cs="Times New Roman"/>
                <w:sz w:val="24"/>
                <w:szCs w:val="24"/>
              </w:rPr>
              <w:t xml:space="preserve"> о здор</w:t>
            </w:r>
            <w:r w:rsidR="00BE40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4059">
              <w:rPr>
                <w:rFonts w:ascii="Times New Roman" w:hAnsi="Times New Roman" w:cs="Times New Roman"/>
                <w:sz w:val="24"/>
                <w:szCs w:val="24"/>
              </w:rPr>
              <w:t>вье, здоровом образе жизни. Расш</w:t>
            </w:r>
            <w:r w:rsidR="00BE40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E4059">
              <w:rPr>
                <w:rFonts w:ascii="Times New Roman" w:hAnsi="Times New Roman" w:cs="Times New Roman"/>
                <w:sz w:val="24"/>
                <w:szCs w:val="24"/>
              </w:rPr>
              <w:t>рение предст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авлений о себе.</w:t>
            </w:r>
          </w:p>
        </w:tc>
        <w:tc>
          <w:tcPr>
            <w:tcW w:w="3685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фотографий спортсм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нов Тувы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День здоровья.</w:t>
            </w:r>
          </w:p>
        </w:tc>
      </w:tr>
      <w:tr w:rsidR="00923388" w:rsidRPr="00923388" w:rsidTr="000F7232">
        <w:tc>
          <w:tcPr>
            <w:tcW w:w="196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«День матери» (4 неделя ноя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ря)</w:t>
            </w:r>
          </w:p>
        </w:tc>
        <w:tc>
          <w:tcPr>
            <w:tcW w:w="3990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своей м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тери, расширение гендерных пре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ставлений, уважение девочек.</w:t>
            </w:r>
          </w:p>
        </w:tc>
        <w:tc>
          <w:tcPr>
            <w:tcW w:w="3685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Национальная одежда, обувь 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винцев.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для мам и девочек.</w:t>
            </w:r>
          </w:p>
        </w:tc>
      </w:tr>
      <w:tr w:rsidR="00923388" w:rsidRPr="00923388" w:rsidTr="000F7232">
        <w:tc>
          <w:tcPr>
            <w:tcW w:w="196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«Здравствуй з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мушка-зима!», «Город маст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ров», «Нового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ний калейд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скоп» (1-4 нед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ля декабря)</w:t>
            </w:r>
          </w:p>
        </w:tc>
        <w:tc>
          <w:tcPr>
            <w:tcW w:w="3990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Расширение знаний детей о зиме. Развивать умения вести сезонные наблюдения, замечать красоту зи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ней природы. Расширение пре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ставления о зимующих птицах. 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блюдение за зимующими птицами, их повадками, поведением. Прив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вать желание помочь птицам. Орг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низовывать все виды детской де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тельности вокруг Новогоднего праздника.</w:t>
            </w:r>
          </w:p>
        </w:tc>
        <w:tc>
          <w:tcPr>
            <w:tcW w:w="3685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зима. Праздник Новый год.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рисунков о новом годе.</w:t>
            </w:r>
          </w:p>
        </w:tc>
      </w:tr>
      <w:tr w:rsidR="00923388" w:rsidRPr="00923388" w:rsidTr="000F7232">
        <w:tc>
          <w:tcPr>
            <w:tcW w:w="196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«Рождестве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ские каникулы», «В гостях у сказки», «Пр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фессии» (1-4 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деля января)</w:t>
            </w:r>
          </w:p>
        </w:tc>
        <w:tc>
          <w:tcPr>
            <w:tcW w:w="3990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зиме. Развивать умение устанавливать простейшие связи между явлениями живой и неживой природы. Разв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вать умение вести сезонные набл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дения, замечать красоту зимней  природы. Воспитывать полож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тельное, уважительное отношение к профессиям других людей.</w:t>
            </w:r>
          </w:p>
        </w:tc>
        <w:tc>
          <w:tcPr>
            <w:tcW w:w="3685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Досуг Зимушка-Зима.</w:t>
            </w:r>
          </w:p>
        </w:tc>
      </w:tr>
      <w:tr w:rsidR="00923388" w:rsidRPr="00923388" w:rsidTr="000F7232">
        <w:tc>
          <w:tcPr>
            <w:tcW w:w="196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«Национальный праздник Ш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гаа» (1 неделя февраля)</w:t>
            </w:r>
          </w:p>
        </w:tc>
        <w:tc>
          <w:tcPr>
            <w:tcW w:w="3990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народной культурой и традициями с праздн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ком Шагаа. </w:t>
            </w:r>
          </w:p>
        </w:tc>
        <w:tc>
          <w:tcPr>
            <w:tcW w:w="3685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Юрта – жилище тувинцев.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Шагаа</w:t>
            </w:r>
          </w:p>
        </w:tc>
      </w:tr>
      <w:tr w:rsidR="00923388" w:rsidRPr="00923388" w:rsidTr="000F7232">
        <w:tc>
          <w:tcPr>
            <w:tcW w:w="196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«Наши защи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ники», «Тран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порт», «Мален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кие исследов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тели» (2-3 нед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="00BE4059" w:rsidRPr="00923388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90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Знакомить детей с военными пр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фессиями, с военной техникой, с флагом России.Воспитывать любовь к Родине.Осуществлять гендерное воспитание.</w:t>
            </w:r>
          </w:p>
        </w:tc>
        <w:tc>
          <w:tcPr>
            <w:tcW w:w="3685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Парад ко дню защитника Отеч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</w:p>
        </w:tc>
      </w:tr>
      <w:tr w:rsidR="00923388" w:rsidRPr="00923388" w:rsidTr="000F7232">
        <w:tc>
          <w:tcPr>
            <w:tcW w:w="196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«Межданродный женский же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ский день» (4 неделя февраля 1 неделя марта)</w:t>
            </w:r>
          </w:p>
        </w:tc>
        <w:tc>
          <w:tcPr>
            <w:tcW w:w="3990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 вокруг темы семьи, любви к маме, бабушке. Воспит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вать уважение к воспитателям, др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гим сотрудникам детского сада. Расширять гендерные представл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ния. Привлекать к изготовлению подарков маме, бабушке, воспит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телям.</w:t>
            </w:r>
          </w:p>
        </w:tc>
        <w:tc>
          <w:tcPr>
            <w:tcW w:w="3685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Тувинская посуда и предметы быта.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8 марта.</w:t>
            </w:r>
          </w:p>
        </w:tc>
      </w:tr>
      <w:tr w:rsidR="00923388" w:rsidRPr="00923388" w:rsidTr="000F7232">
        <w:tc>
          <w:tcPr>
            <w:tcW w:w="196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«Весна шагает по планете» (2 неделя марта)</w:t>
            </w:r>
          </w:p>
        </w:tc>
        <w:tc>
          <w:tcPr>
            <w:tcW w:w="3990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весне. Развивать умения устанавл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вать простейшие связи между явл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ниями живой и неживой природы, ввести сезонные наблюдения. Ра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ширять представления о правилах безопасного поведения на природе.</w:t>
            </w:r>
          </w:p>
        </w:tc>
        <w:tc>
          <w:tcPr>
            <w:tcW w:w="3685" w:type="dxa"/>
          </w:tcPr>
          <w:p w:rsidR="00923388" w:rsidRPr="00923388" w:rsidRDefault="005A423C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23388" w:rsidRPr="00923388">
              <w:rPr>
                <w:rFonts w:ascii="Times New Roman" w:hAnsi="Times New Roman" w:cs="Times New Roman"/>
                <w:sz w:val="24"/>
                <w:szCs w:val="24"/>
              </w:rPr>
              <w:t>ОД Весна в нашем поселке</w:t>
            </w:r>
          </w:p>
        </w:tc>
      </w:tr>
      <w:tr w:rsidR="00923388" w:rsidRPr="00923388" w:rsidTr="000F7232">
        <w:tc>
          <w:tcPr>
            <w:tcW w:w="196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«Миром правит доброта», «Быть здоровым х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тим» (2-3 неделя марта)</w:t>
            </w:r>
          </w:p>
        </w:tc>
        <w:tc>
          <w:tcPr>
            <w:tcW w:w="3990" w:type="dxa"/>
          </w:tcPr>
          <w:p w:rsidR="00923388" w:rsidRPr="00923388" w:rsidRDefault="00923388" w:rsidP="00BE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</w:t>
            </w:r>
            <w:r w:rsidR="00BE4059">
              <w:rPr>
                <w:rFonts w:ascii="Times New Roman" w:hAnsi="Times New Roman" w:cs="Times New Roman"/>
                <w:sz w:val="24"/>
                <w:szCs w:val="24"/>
              </w:rPr>
              <w:t xml:space="preserve"> о здор</w:t>
            </w:r>
            <w:r w:rsidR="00BE40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4059">
              <w:rPr>
                <w:rFonts w:ascii="Times New Roman" w:hAnsi="Times New Roman" w:cs="Times New Roman"/>
                <w:sz w:val="24"/>
                <w:szCs w:val="24"/>
              </w:rPr>
              <w:t>вье, здоровом образе жизни. Расш</w:t>
            </w:r>
            <w:r w:rsidR="00BE40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E4059">
              <w:rPr>
                <w:rFonts w:ascii="Times New Roman" w:hAnsi="Times New Roman" w:cs="Times New Roman"/>
                <w:sz w:val="24"/>
                <w:szCs w:val="24"/>
              </w:rPr>
              <w:t>рение предст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авлений о себе.</w:t>
            </w:r>
          </w:p>
        </w:tc>
        <w:tc>
          <w:tcPr>
            <w:tcW w:w="3685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фотографий спортсм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нов Тувы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День здоровья.</w:t>
            </w:r>
          </w:p>
        </w:tc>
      </w:tr>
      <w:tr w:rsidR="00923388" w:rsidRPr="00923388" w:rsidTr="000F7232">
        <w:tc>
          <w:tcPr>
            <w:tcW w:w="196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 «День смеха», «Цирк», «Театр» (тема определ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ется в соотве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ствии с воз</w:t>
            </w:r>
            <w:r w:rsidR="000A4A4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0A4A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A4A49">
              <w:rPr>
                <w:rFonts w:ascii="Times New Roman" w:hAnsi="Times New Roman" w:cs="Times New Roman"/>
                <w:sz w:val="24"/>
                <w:szCs w:val="24"/>
              </w:rPr>
              <w:t>том детей) (1 неделя апреля)</w:t>
            </w:r>
          </w:p>
        </w:tc>
        <w:tc>
          <w:tcPr>
            <w:tcW w:w="3990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 театре.</w:t>
            </w:r>
          </w:p>
        </w:tc>
        <w:tc>
          <w:tcPr>
            <w:tcW w:w="3685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="00BE4059" w:rsidRPr="00923388">
              <w:rPr>
                <w:rFonts w:ascii="Times New Roman" w:hAnsi="Times New Roman" w:cs="Times New Roman"/>
                <w:sz w:val="24"/>
                <w:szCs w:val="24"/>
              </w:rPr>
              <w:t>театрализованных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ставлений </w:t>
            </w:r>
          </w:p>
        </w:tc>
      </w:tr>
      <w:tr w:rsidR="00923388" w:rsidRPr="00923388" w:rsidTr="000F7232">
        <w:tc>
          <w:tcPr>
            <w:tcW w:w="196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«День Земли» (2 неделя апреля)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Привить любовь к родной земле.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388" w:rsidRPr="00923388" w:rsidTr="000F7232">
        <w:tc>
          <w:tcPr>
            <w:tcW w:w="196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«Космос», «Приведем в п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рядок планету» (3 неделя апр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3990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388" w:rsidRPr="00923388" w:rsidTr="000A4A49">
        <w:tblPrEx>
          <w:tblLook w:val="0000"/>
        </w:tblPrEx>
        <w:trPr>
          <w:trHeight w:val="303"/>
        </w:trPr>
        <w:tc>
          <w:tcPr>
            <w:tcW w:w="196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«День победы» (4 неделя апр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ля, 1 неделя мая)</w:t>
            </w:r>
          </w:p>
        </w:tc>
        <w:tc>
          <w:tcPr>
            <w:tcW w:w="3990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родине.</w:t>
            </w:r>
          </w:p>
        </w:tc>
        <w:tc>
          <w:tcPr>
            <w:tcW w:w="3685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к дню победы</w:t>
            </w:r>
          </w:p>
        </w:tc>
      </w:tr>
      <w:tr w:rsidR="00923388" w:rsidRPr="00923388" w:rsidTr="000F7232">
        <w:tblPrEx>
          <w:tblLook w:val="0000"/>
        </w:tblPrEx>
        <w:trPr>
          <w:trHeight w:val="852"/>
        </w:trPr>
        <w:tc>
          <w:tcPr>
            <w:tcW w:w="196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 «До свидания детский сад 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то». (2-4 неделя мая)</w:t>
            </w:r>
          </w:p>
        </w:tc>
        <w:tc>
          <w:tcPr>
            <w:tcW w:w="3990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лете.Знакомство с летними видами спорта.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ской деятельности по теме пр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щания с детским садом.</w:t>
            </w:r>
          </w:p>
        </w:tc>
      </w:tr>
    </w:tbl>
    <w:p w:rsidR="005A423C" w:rsidRDefault="005A423C" w:rsidP="00A366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423C" w:rsidRDefault="005A423C" w:rsidP="00A366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423C" w:rsidRDefault="005A423C" w:rsidP="00A366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423C" w:rsidRDefault="005A423C" w:rsidP="00A366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423C" w:rsidRDefault="005A423C" w:rsidP="00A366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423C" w:rsidRDefault="005A423C" w:rsidP="00A366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423C" w:rsidRDefault="005A423C" w:rsidP="00A366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423C" w:rsidRDefault="005A423C" w:rsidP="00A366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423C" w:rsidRDefault="005A423C" w:rsidP="00A366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3388" w:rsidRPr="00923388" w:rsidRDefault="00923388" w:rsidP="00A366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3388">
        <w:rPr>
          <w:rFonts w:ascii="Times New Roman" w:hAnsi="Times New Roman" w:cs="Times New Roman"/>
          <w:b/>
          <w:bCs/>
          <w:sz w:val="24"/>
          <w:szCs w:val="24"/>
        </w:rPr>
        <w:t>Старшая группа (</w:t>
      </w:r>
      <w:r w:rsidR="00BC4CBC">
        <w:rPr>
          <w:rFonts w:ascii="Times New Roman" w:hAnsi="Times New Roman" w:cs="Times New Roman"/>
          <w:b/>
          <w:bCs/>
          <w:sz w:val="24"/>
          <w:szCs w:val="24"/>
        </w:rPr>
        <w:t>5-</w:t>
      </w:r>
      <w:r w:rsidRPr="00923388">
        <w:rPr>
          <w:rFonts w:ascii="Times New Roman" w:hAnsi="Times New Roman" w:cs="Times New Roman"/>
          <w:b/>
          <w:bCs/>
          <w:sz w:val="24"/>
          <w:szCs w:val="24"/>
        </w:rPr>
        <w:t xml:space="preserve"> 6 лет)</w:t>
      </w:r>
    </w:p>
    <w:tbl>
      <w:tblPr>
        <w:tblW w:w="9639" w:type="dxa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4536"/>
        <w:gridCol w:w="1559"/>
        <w:gridCol w:w="1843"/>
      </w:tblGrid>
      <w:tr w:rsidR="00923388" w:rsidRPr="00923388" w:rsidTr="000A4A49">
        <w:trPr>
          <w:trHeight w:hRule="exact" w:val="9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итоговых м</w:t>
            </w:r>
            <w:r w:rsidRPr="00923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Национально-региональный компонент</w:t>
            </w:r>
          </w:p>
        </w:tc>
      </w:tr>
      <w:tr w:rsidR="00923388" w:rsidRPr="00923388" w:rsidTr="000A4A49">
        <w:trPr>
          <w:trHeight w:hRule="exact" w:val="34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«Здравствуй детский сад», «День знаний»  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(1-я неделя се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тября)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Развивать у детей познавательную мотив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цию, интерес к школе, книгам. Формир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вать дру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жеские, доброжелательные отн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шения между детьми. Продолжать знак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мить с детским са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дом как ближайшим 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циальным окружением ребенка (обратить внимание на произошед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шие изменения: покрашен забор, появились новые столы), расширять представления о профессиях 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трудников детского сада (вос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питатель, п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мощник воспитателя, музыкаль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ный рук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водитель, врач, дворник).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«День зн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ний». Выста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ка детского творчества «Мой люб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мый детский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Эртем чокта, э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тен база дун.</w:t>
            </w:r>
          </w:p>
        </w:tc>
      </w:tr>
      <w:tr w:rsidR="00923388" w:rsidRPr="00923388" w:rsidTr="000A4A49">
        <w:trPr>
          <w:trHeight w:hRule="exact" w:val="14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«Мой дом», «Мой город» ( 2неделя се</w:t>
            </w: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тября)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самих себе, о п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нятиях «Мой дом. Моя улица. Мое село. Моя страна»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6F47D0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923388" w:rsidRPr="00923388">
              <w:rPr>
                <w:rFonts w:ascii="Times New Roman" w:hAnsi="Times New Roman" w:cs="Times New Roman"/>
                <w:sz w:val="24"/>
                <w:szCs w:val="24"/>
              </w:rPr>
              <w:t>«Моя семья». С</w:t>
            </w:r>
            <w:r w:rsidR="00923388"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23388" w:rsidRPr="00923388">
              <w:rPr>
                <w:rFonts w:ascii="Times New Roman" w:hAnsi="Times New Roman" w:cs="Times New Roman"/>
                <w:sz w:val="24"/>
                <w:szCs w:val="24"/>
              </w:rPr>
              <w:t>ставление «дерева» р</w:t>
            </w:r>
            <w:r w:rsidR="00923388"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23388" w:rsidRPr="00923388">
              <w:rPr>
                <w:rFonts w:ascii="Times New Roman" w:hAnsi="Times New Roman" w:cs="Times New Roman"/>
                <w:sz w:val="24"/>
                <w:szCs w:val="24"/>
              </w:rPr>
              <w:t>дословной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Экскурсия по достопримеч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тельностям ро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ного села Хай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ракан</w:t>
            </w:r>
          </w:p>
        </w:tc>
      </w:tr>
      <w:tr w:rsidR="00923388" w:rsidRPr="00923388" w:rsidTr="000A4A49">
        <w:trPr>
          <w:trHeight w:hRule="exact" w:val="39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«Краски осени», «Урожай», «Животный мир» (птицы, животные) (3-4 неделя сентя</w:t>
            </w: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об осени. Продо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жать знакомить с сельскохозяйственными профес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сиями. Закреплять знания о прав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лах безопас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поведения в природе. Формировать обоб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щенные представления об осени как времени года, приспособле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ности растений и животных к изменениям в природе, явлениях природы. Формировать первичные представления об экосистемах, природных зонах.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неживой пр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роде. Познакомить с названиями овощей, местом их выращивания, особенностями строения и внешнего вида, вкуса, формы.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Познакомить с названиями некоторых 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ревьев, составными частями дерева, пол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зой деревьев, учить бережно относиться к растениям.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«Осень». 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ставка детск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го творчества.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детск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го творчества «Осень наступ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ла в родном 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ле» </w:t>
            </w:r>
          </w:p>
        </w:tc>
      </w:tr>
      <w:tr w:rsidR="00923388" w:rsidRPr="00923388" w:rsidTr="000F7232">
        <w:trPr>
          <w:trHeight w:hRule="exact" w:val="19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«Я человек» (2 неделя октября)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себе как о человеке; об основных частях тела челов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ка, их назначении. Закреплять знание св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его имени, имен членов семьи. Формир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вать навык называть воспитателя по имени и отчеству. Формировать первичное пон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мание того, что такое хорошо и что такое плохо; начальные представления о здор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вом образе жизни.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Создание ко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лективного плаката с ф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тографиями детей. Игра «Кто у нас х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роший?».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388" w:rsidRPr="00923388" w:rsidTr="000A4A49">
        <w:trPr>
          <w:trHeight w:hRule="exact" w:val="28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«Народная культура и традиции», «Наш быт» (3-4 неделя октября)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народными традициями и обычаями, с народным дек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тивно-прикладным искусством (Городец, Пол- хов-Майдан, Гжель). Расширять пре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ставления о народных игрушках (матрешки — городецкая, богородская; бирюльки). Знакомить с нацио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нальным декоративно-прикладным искусством. Рассказывать 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тям о русской избе и других строениях, их внутреннем убранстве, пред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метах быта, одежды.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праздник. 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ставка детск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го творчества.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Досуг «В гостьях у матрешки» («Матрешкага  аалдап четкеш»)</w:t>
            </w:r>
          </w:p>
        </w:tc>
      </w:tr>
      <w:tr w:rsidR="00923388" w:rsidRPr="00923388" w:rsidTr="000A4A49">
        <w:trPr>
          <w:trHeight w:hRule="exact" w:val="31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День народного единства 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(1-я неделя ноября)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родной стране, о государственных праздниках; разви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интерес к истории своей страны; воспи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тывать гордость за свою страну, 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бовь к ней. Знакомить с историей России, гербом и фла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Ом, мелодией гимна. Ра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сказывать о людях, прославивших Россию; о том, что Российская Федерация (Россия) — огромная многонацио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нальная страна; Москва — главный город, сто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лица нашей Родины.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День народн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го единства. Выставка де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ского творч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Россия и Тува вместе едины!</w:t>
            </w:r>
          </w:p>
        </w:tc>
      </w:tr>
      <w:tr w:rsidR="00923388" w:rsidRPr="00923388" w:rsidTr="000A4A49">
        <w:trPr>
          <w:trHeight w:hRule="exact" w:val="16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Мониторинг (2 неделя ноября)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Педагогическая </w:t>
            </w:r>
            <w:r w:rsidR="00BE4059" w:rsidRPr="00923388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Наблюдение игровой де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тельности (з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полнение пе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сональных карт детей)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388" w:rsidRPr="00923388" w:rsidTr="000F7232">
        <w:trPr>
          <w:trHeight w:hRule="exact" w:val="22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«Здоровей-ка» 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(3-я неделя н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ября)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здоровье и зд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вом образе жизни. Воспитывать стре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ление вести здоровый образ жизни.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Формировать положительную самооценку. Закреплять знание домашнего адреса и 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фона, имен и отчеств родителей, их пр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фес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сий. Расширять знания детей о самих себе, о своей семье, о том, где работают родители, как важен для общества их труд.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Открытый день здоровья.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Кадыкшылга х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ну «Кадык бол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ул!»</w:t>
            </w:r>
          </w:p>
        </w:tc>
      </w:tr>
      <w:tr w:rsidR="00923388" w:rsidRPr="00923388" w:rsidTr="000F7232">
        <w:trPr>
          <w:trHeight w:hRule="exact" w:val="17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День матери (3-я неделя ноя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ря)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Познакомить с праздником Дня матери, формирование значимости роли матери и семьи в российском обществе, духовно-нравственное, патриотическое воспитание детей, укрепления семейных ценностей, осознания роли матери в жизни человека. Воспитание у детей уважительного и б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режного отношения к матери.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«Мама, благ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дарю!»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Досуг «Авамга могейиг»</w:t>
            </w:r>
          </w:p>
        </w:tc>
      </w:tr>
      <w:tr w:rsidR="00923388" w:rsidRPr="00923388" w:rsidTr="000F7232">
        <w:trPr>
          <w:trHeight w:hRule="exact" w:val="24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«Здравствуй, зимушка-зима!»  (1 неделя д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кабря)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зимой как вре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менем года, с зимними видами спорта. Фор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мировать первичный исследовател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ский и познавательный интерес через эк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перименти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рование с водой и льдом.</w:t>
            </w:r>
          </w:p>
          <w:p w:rsidR="000A4A49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и обогащать знания об особе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тях зимней природы (холода, заморо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ки, снего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пады, сильные ветры), особенн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стях деятель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людей в городе, на селе;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 о безопасном поведении зимой.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«Зима». Зи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няя олимпи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да. Выставка детского тво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чества.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«Зимние чудеса  в лесу»</w:t>
            </w:r>
          </w:p>
        </w:tc>
      </w:tr>
      <w:tr w:rsidR="00923388" w:rsidRPr="00923388" w:rsidTr="000A4A49">
        <w:trPr>
          <w:trHeight w:hRule="exact" w:val="42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«Город маст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ров», «Нов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годний кале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доскоп» 2-4 н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для декабря)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Привлекать детей к активному разнообра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му участию в подготовке к празднику и его про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ведении. Содействовать возникн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вению чувс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тва удовлетворения от участия в коллективной предпраздничной деятельн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Закладывать основы праздничной культ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ры. Развивать эмоционально положител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ное отно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шение к предстоящему празднику, желание активно участвовать в его подг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товке. Поощрять стремление поздравить близких с праздником, преподнести пода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ки, сделан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своими руками.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Знакомить с традициями празднования 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го года в различных странах.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вый год. 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ставка детск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го творчества.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«Шивижи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ти каастаал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нар!»</w:t>
            </w:r>
          </w:p>
        </w:tc>
      </w:tr>
      <w:tr w:rsidR="00923388" w:rsidRPr="00923388" w:rsidTr="000A4A49">
        <w:trPr>
          <w:trHeight w:hRule="exact" w:val="25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«Рождестве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ские каник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лы», «В гостях у сказки», «Профессии» (1-4 неделя я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варя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многообразии зимующих птиц, об их особенностях в строении, оперении, месте обитания, сп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собов питания. Познакомить с названиями профессий, показать важность каждой профессии,  и важность предметов для 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ждой профессии, обсуждать качества, 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торыми должны обладать люди разных профессий.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Дидактическая игра  «Что это за птица?» Сюжетно-ролевая игра «Кем быть?»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«Зимующие пт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цы нашего дв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ра» Дидактич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ская игра  «Ачам ышкаш болукс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ар мен»</w:t>
            </w:r>
          </w:p>
        </w:tc>
      </w:tr>
      <w:tr w:rsidR="00923388" w:rsidRPr="00923388" w:rsidTr="000F7232">
        <w:trPr>
          <w:trHeight w:hRule="exact" w:val="15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Национальный праздник – Ш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гаа! (1-я неделя февраля)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Знакомить с традициями празднования 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ционального праздника – Шагаа.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«Ак чолдуг Шаг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ам!»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Тувинские 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родные игры «Кажык», «Т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век», «Кара ад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ры», «Хуреш»,</w:t>
            </w:r>
          </w:p>
        </w:tc>
      </w:tr>
      <w:tr w:rsidR="00923388" w:rsidRPr="00923388" w:rsidTr="000F7232">
        <w:trPr>
          <w:trHeight w:hRule="exact" w:val="36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«День защи</w:t>
            </w: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ника Отечес</w:t>
            </w: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ва», «Тран</w:t>
            </w: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порт»  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(2-я-З-я недели февраля)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Росси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тывать детей в духе па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риотизма, любви к Ро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дине. Знакомить с разными родами войск (пе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хота, морские, воздушные, танковые войска), боевой те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никой.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Расширять гендерные представления, фо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в мальчиках стремление быть сильны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ми, смелыми, стать защитниками Родины; вос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питывать в девочках уважение к мальчикам как будущим защитникам 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дины.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23 февраля — День защи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ника Отечес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ва. Выставка детского тво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чества.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Игра-соревнование «Демнигде – куштуг»</w:t>
            </w:r>
          </w:p>
        </w:tc>
      </w:tr>
      <w:tr w:rsidR="00923388" w:rsidRPr="00923388" w:rsidTr="000F7232">
        <w:trPr>
          <w:trHeight w:hRule="exact" w:val="36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Междунаро</w:t>
            </w: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ный женский день 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(4-я неделя февра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ля—1-я неделя марта)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ти (игровой, коммуникативной, труд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вой, поз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навательно-исследовательской, продуктив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ной, музыкально-художественной, чтения) вокруг темы 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мьи, любви к маме, бабушке. Воспитывать уважение к воспитателям. Расширять ге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дерные представления, форми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у мальчиков представления о том, что му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чины должны внимательно и уважительно относиться к женщинам.  Привлекать детей к изготовлению подарков мамам, бабу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кам, воспитателям.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и чуткое отношение к самым близким людям, потребность 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довать близких добрыми делами.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8 Марта. 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ставка детск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го творчества.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Конкурс детского творчества «Ынак авам х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лумзуруу»</w:t>
            </w:r>
          </w:p>
        </w:tc>
      </w:tr>
      <w:tr w:rsidR="00923388" w:rsidRPr="00923388" w:rsidTr="000A4A49">
        <w:trPr>
          <w:trHeight w:hRule="exact" w:val="31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«Миром правит доброта», «Быть здор</w:t>
            </w: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вым хотим», Весна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(2-я, 4 неделя марта 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Формировать обобщенные представления о весне как времени года, о приспособленн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сти растений и животных к изменениям в природе. Расширять знания о характерных признаках весны; о прилете птиц; о связи между явления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ми живой и неживой прир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ды и сезонными видами труда; о весенних изменениях в приро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де (тает снег, разлив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ются реки, прилетают птицы, травка и цв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ты быстрее появляются на солнечной ст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роне, чем в тени).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«Весна- кра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на».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де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ского творч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Экскурсия «Ве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на  в родном 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ле» («Суурувуста час »)</w:t>
            </w:r>
          </w:p>
        </w:tc>
      </w:tr>
      <w:tr w:rsidR="00923388" w:rsidRPr="00923388" w:rsidTr="000F7232">
        <w:trPr>
          <w:trHeight w:hRule="exact" w:val="10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«День смеха», «День театра» ( 1 неделя апр</w:t>
            </w: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понятие о театре.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BE4059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Театрализ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ванное</w:t>
            </w:r>
            <w:r w:rsidR="00923388"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="00923388" w:rsidRPr="009233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23388" w:rsidRPr="00923388">
              <w:rPr>
                <w:rFonts w:ascii="Times New Roman" w:hAnsi="Times New Roman" w:cs="Times New Roman"/>
                <w:sz w:val="24"/>
                <w:szCs w:val="24"/>
              </w:rPr>
              <w:t>ставление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388" w:rsidRPr="00923388" w:rsidTr="000F7232">
        <w:trPr>
          <w:trHeight w:hRule="exact" w:val="9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«Космос», «Приведем в порядок план</w:t>
            </w: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ту»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(2 неделя апр</w:t>
            </w: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Формировать обобщенные представление о космосе, планете.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сунков «Мы на космосе»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388" w:rsidRPr="00923388" w:rsidTr="000F7232">
        <w:trPr>
          <w:trHeight w:hRule="exact" w:val="1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День Земли, день птиц (3-я неделя апреля)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Познакомить с традициями празднования Дня Земли – 22 апреля, Дня Птиц. Форм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ровать  бережное отношение к земле, к птицам.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 «Птицы – 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ши друзья!». Выставка де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ского творч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Беседа «Ынак кужум»</w:t>
            </w:r>
          </w:p>
        </w:tc>
      </w:tr>
      <w:tr w:rsidR="00923388" w:rsidRPr="00923388" w:rsidTr="000F7232">
        <w:trPr>
          <w:trHeight w:hRule="exact" w:val="14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BE4059" w:rsidP="00A3660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Мониторинг</w:t>
            </w:r>
            <w:r w:rsidR="00923388"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(4 неделя апреля)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Педагогическая </w:t>
            </w:r>
            <w:r w:rsidR="00BE4059" w:rsidRPr="00923388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Наблюдение игровой де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тельности (з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полнение пе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сональных карт детей)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388" w:rsidRPr="00923388" w:rsidTr="000F7232">
        <w:trPr>
          <w:trHeight w:hRule="exact" w:val="18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День Победы </w:t>
            </w: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( 1 –я  недели мая)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Воспитывать дошкольников в духе патри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тиз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ма, любви к Родине. Расширять знания о геро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ях Великой Отечественной войны, о победе нашей страны в войне. Знакомить с памятни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 героям Великой Отечестве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ной войны.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День Побе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ды.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де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ского творч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Акция  «Ма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дырларга монге алдар!»</w:t>
            </w:r>
          </w:p>
        </w:tc>
      </w:tr>
      <w:tr w:rsidR="00923388" w:rsidRPr="00923388" w:rsidTr="000F7232">
        <w:trPr>
          <w:trHeight w:hRule="exact" w:val="20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«</w:t>
            </w:r>
            <w:r w:rsidR="00BE4059"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 свидание</w:t>
            </w:r>
            <w:r w:rsidRPr="00923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детский сад» , «Лето»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iCs/>
                <w:sz w:val="24"/>
                <w:szCs w:val="24"/>
              </w:rPr>
              <w:t>(2-4-я недели мая)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обобщенные пре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о лете как времени года; призн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ках лета. Расширять и обогащать предста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ления о влия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нии тепла, солнечного света на жизнь людей, животных и растений (пр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рода «расцветает», созревает много ягод, фруктов, овощей; много корма для зверей, птиц и их детенышей); пред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ставления о съедобных и несъедобных грибах.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«Л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то». День з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щиты окр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жающей среды —5 июня. 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ставка детск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го творчества.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Беседа «Экии, чай!»</w:t>
            </w:r>
          </w:p>
        </w:tc>
      </w:tr>
    </w:tbl>
    <w:p w:rsidR="00923388" w:rsidRPr="00923388" w:rsidRDefault="00923388" w:rsidP="00A366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3388">
        <w:rPr>
          <w:rFonts w:ascii="Times New Roman" w:hAnsi="Times New Roman" w:cs="Times New Roman"/>
          <w:b/>
          <w:sz w:val="24"/>
          <w:szCs w:val="24"/>
        </w:rPr>
        <w:t>Подготовительная к школе группа (</w:t>
      </w:r>
      <w:r w:rsidR="00BC4CBC">
        <w:rPr>
          <w:rFonts w:ascii="Times New Roman" w:hAnsi="Times New Roman" w:cs="Times New Roman"/>
          <w:b/>
          <w:sz w:val="24"/>
          <w:szCs w:val="24"/>
        </w:rPr>
        <w:t>6-</w:t>
      </w:r>
      <w:r w:rsidRPr="00923388">
        <w:rPr>
          <w:rFonts w:ascii="Times New Roman" w:hAnsi="Times New Roman" w:cs="Times New Roman"/>
          <w:b/>
          <w:sz w:val="24"/>
          <w:szCs w:val="24"/>
        </w:rPr>
        <w:t>7 лет)</w:t>
      </w:r>
    </w:p>
    <w:tbl>
      <w:tblPr>
        <w:tblW w:w="9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2"/>
        <w:gridCol w:w="4944"/>
        <w:gridCol w:w="2647"/>
      </w:tblGrid>
      <w:tr w:rsidR="00923388" w:rsidRPr="00923388" w:rsidTr="000F7232">
        <w:tc>
          <w:tcPr>
            <w:tcW w:w="2002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94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2647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Варианты итоговых мероприятий</w:t>
            </w:r>
          </w:p>
        </w:tc>
      </w:tr>
      <w:tr w:rsidR="00923388" w:rsidRPr="00923388" w:rsidTr="000F7232">
        <w:tc>
          <w:tcPr>
            <w:tcW w:w="2002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«Детский сад», «День знаний» (1-ая неделя се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тября)</w:t>
            </w:r>
          </w:p>
        </w:tc>
        <w:tc>
          <w:tcPr>
            <w:tcW w:w="494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Продолжение знакомства детским садом как ближайшим социальным окружением ребе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ка: профессии сотрудников детского сада, правила поведения в детском саду, взаимоо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ношения со сверстниками.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интереса, интереса к школе, к книгам.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школе, о том , зачем нужно учиться, кто и чему учит в школе, о школьных принадлежностях и т.д.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профессии учителя, и «профессии» ученика, полож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тельного отношения к этим видам деятельн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  <w:tc>
          <w:tcPr>
            <w:tcW w:w="2647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«За что мы любим детский сад». Выставка рисунков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 Гости в школу»</w:t>
            </w:r>
          </w:p>
        </w:tc>
      </w:tr>
      <w:tr w:rsidR="00923388" w:rsidRPr="00923388" w:rsidTr="000F7232">
        <w:tc>
          <w:tcPr>
            <w:tcW w:w="2002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«Мой дом», «Мой город», «Мое село» (2 неделя сентября)</w:t>
            </w:r>
          </w:p>
        </w:tc>
        <w:tc>
          <w:tcPr>
            <w:tcW w:w="494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 родным поселком: его названием, объектами (улица, дом, магазин, больница).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детей о  родном крае. Продолжение знакомства с достопр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мечательностями региона,  в котором живут дети. Воспитание любви к своей «малой 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дине», гордости за достижения своей страны.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Рассказы детям о том, что Земля – наш 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щий дом, на Земле много разных стран, ва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 жить в мире со всеми народами, знать и уважать их культуру, обычаи и традиции.</w:t>
            </w:r>
          </w:p>
        </w:tc>
        <w:tc>
          <w:tcPr>
            <w:tcW w:w="2647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Экскурсия по дост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примеча</w:t>
            </w:r>
            <w:r w:rsidR="00BC4CBC">
              <w:rPr>
                <w:rFonts w:ascii="Times New Roman" w:hAnsi="Times New Roman" w:cs="Times New Roman"/>
                <w:sz w:val="24"/>
                <w:szCs w:val="24"/>
              </w:rPr>
              <w:t>тельным ме</w:t>
            </w:r>
            <w:r w:rsidR="00BC4C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4CBC">
              <w:rPr>
                <w:rFonts w:ascii="Times New Roman" w:hAnsi="Times New Roman" w:cs="Times New Roman"/>
                <w:sz w:val="24"/>
                <w:szCs w:val="24"/>
              </w:rPr>
              <w:t>там села «Торээн 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рум -</w:t>
            </w:r>
            <w:r w:rsidR="00BC4CBC">
              <w:rPr>
                <w:rFonts w:ascii="Times New Roman" w:hAnsi="Times New Roman" w:cs="Times New Roman"/>
                <w:sz w:val="24"/>
                <w:szCs w:val="24"/>
              </w:rPr>
              <w:t>Эрзин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</w:tc>
      </w:tr>
      <w:tr w:rsidR="00923388" w:rsidRPr="00923388" w:rsidTr="000F7232">
        <w:tc>
          <w:tcPr>
            <w:tcW w:w="2002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«Краски осени», «Урожай», «Ж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вотный мир» (3-4 неделя сентя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ря, 1 неделя 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тября)</w:t>
            </w:r>
          </w:p>
        </w:tc>
        <w:tc>
          <w:tcPr>
            <w:tcW w:w="494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знаний детей об осени.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Продолжение знакомства с сельскохозяйс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венными профессиями. Закрепление знаний о правилах безопасного поведения в природе.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временах года, посл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довательности месяцев в году. Воспитание бережного отношения к природе.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детей об особе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ностях отображения осени в произведениях искусства тувинских писателей (поэтическ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го, изобразительного, музыкального). Разв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тие интереса к изображению осенних явл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ний в рисунках, аппликации. Расширение знаний о творческих профессиях</w:t>
            </w:r>
          </w:p>
        </w:tc>
        <w:tc>
          <w:tcPr>
            <w:tcW w:w="2647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«Дук байы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лалы».  Выставка де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ского творчества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388" w:rsidRPr="00923388" w:rsidTr="000F7232">
        <w:tc>
          <w:tcPr>
            <w:tcW w:w="2002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«Я человек»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 неделя октя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ря)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представления о себе как о ч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ловеке; об основных частях тела человека, их назначении. Закреплять знание своего имени, имен членов семьи. Формировать навык 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зывать воспитателя по имени и отчеству. Формировать первичное понимание того, что такое хорошо и что такое плохо; начальные представления о здоровом образе жизни.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коллективн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плаката с фотогр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фиями детей. Игра «Кто у нас хороший?».</w:t>
            </w:r>
          </w:p>
        </w:tc>
      </w:tr>
      <w:tr w:rsidR="00923388" w:rsidRPr="00923388" w:rsidTr="000F7232">
        <w:trPr>
          <w:trHeight w:val="1265"/>
        </w:trPr>
        <w:tc>
          <w:tcPr>
            <w:tcW w:w="2002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«Тувинская 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r w:rsidR="00BE4059">
              <w:rPr>
                <w:rFonts w:ascii="Times New Roman" w:hAnsi="Times New Roman" w:cs="Times New Roman"/>
                <w:sz w:val="24"/>
                <w:szCs w:val="24"/>
              </w:rPr>
              <w:t xml:space="preserve"> игру</w:t>
            </w:r>
            <w:r w:rsidR="00BE405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BE4059">
              <w:rPr>
                <w:rFonts w:ascii="Times New Roman" w:hAnsi="Times New Roman" w:cs="Times New Roman"/>
                <w:sz w:val="24"/>
                <w:szCs w:val="24"/>
              </w:rPr>
              <w:t>ка», «Народная культура иг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диции» (3-4я 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деля октября)</w:t>
            </w:r>
          </w:p>
        </w:tc>
        <w:tc>
          <w:tcPr>
            <w:tcW w:w="494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Знакомство с народным творчеством на пр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мере тувинских  народных игрушек (к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жык,даалы,ойнааар-кыс, тевек)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Использование тувинского фольклора при организации всех видов детской деятельн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сти.   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Знакомство детей с народными традициями и обычаями.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об искусстве, традициях и обычаях народов России. Пр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должение знакомства с народными песнями, плясками.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разнообразии народного искусства, художественных пр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мыслов (различные виды материалов, разные регионы нашей страны и мира). Воспитание интереса к искусству родного края; любви и бережного отношения к произведениям 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647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«Мои любимые 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рушки»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Игра-забава «Оюнувус тевек»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Фольклорный праз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ник «Тыва-чуртувус, аас-чогаал - эртин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вис».</w:t>
            </w:r>
          </w:p>
        </w:tc>
      </w:tr>
      <w:tr w:rsidR="00923388" w:rsidRPr="00923388" w:rsidTr="000F7232">
        <w:tc>
          <w:tcPr>
            <w:tcW w:w="2002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 (1-я неделя ноября)</w:t>
            </w:r>
          </w:p>
        </w:tc>
        <w:tc>
          <w:tcPr>
            <w:tcW w:w="494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детей о родной стране, о государственных праздниках. 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общение детям элементарных сведений об истории России. Углубление и уточнение представлений о Родине – России. Поощр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ние интереса детей к событиям, происход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щим в стране, воспитание чувства гордости за ее достижения.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флаге, гербе, гимне России. Расширение представлений Москве – главном городе, столице России.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Рассказы детям о Ю.А.Гагарине и других г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роях космоса.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людям разных 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циональностей и их обычаям.</w:t>
            </w:r>
          </w:p>
        </w:tc>
        <w:tc>
          <w:tcPr>
            <w:tcW w:w="2647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День наро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ного единства. 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ставка детского тво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чества.</w:t>
            </w:r>
          </w:p>
        </w:tc>
      </w:tr>
      <w:tr w:rsidR="00923388" w:rsidRPr="00923388" w:rsidTr="000F7232">
        <w:tc>
          <w:tcPr>
            <w:tcW w:w="2002" w:type="dxa"/>
          </w:tcPr>
          <w:p w:rsidR="00923388" w:rsidRPr="00923388" w:rsidRDefault="00BE4059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923388"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 (2 неделя ноября)</w:t>
            </w:r>
          </w:p>
        </w:tc>
        <w:tc>
          <w:tcPr>
            <w:tcW w:w="494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2647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Наблюдение игровой деятельности (запо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ненение персональных карт детей)</w:t>
            </w:r>
          </w:p>
        </w:tc>
      </w:tr>
      <w:tr w:rsidR="00923388" w:rsidRPr="00923388" w:rsidTr="000F7232">
        <w:tc>
          <w:tcPr>
            <w:tcW w:w="2002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«Я вырасту зд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ровым» (3-я 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деля ноября)</w:t>
            </w:r>
          </w:p>
        </w:tc>
        <w:tc>
          <w:tcPr>
            <w:tcW w:w="494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здоровье и зд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ровом образе жизни.  Воспитание стремление вести здоровый образ жизни. Формирование положительной самооценки. Закрепление знаний домашнего адреса и телефона, имен и отчеств родителей, их профессий. Расшир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ние знаний детей о самих себе, о своей семье, о том, где работают родители, как важен для общества их труд.  </w:t>
            </w:r>
          </w:p>
        </w:tc>
        <w:tc>
          <w:tcPr>
            <w:tcW w:w="2647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Открытый день здор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вья.</w:t>
            </w:r>
          </w:p>
        </w:tc>
      </w:tr>
      <w:tr w:rsidR="00923388" w:rsidRPr="00923388" w:rsidTr="000F7232">
        <w:tc>
          <w:tcPr>
            <w:tcW w:w="2002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матери (4-я неделя ноября)</w:t>
            </w:r>
          </w:p>
        </w:tc>
        <w:tc>
          <w:tcPr>
            <w:tcW w:w="494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детей о дне мат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ри. Организация всех видов детской деятел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ности  (игровой, коммуникативной, труд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вой, познавательно-исследовательской, пр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дуктивной, музыкально- художественной, чтения) вокруг темы к любви матерям. Во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питание уважения к матерям.</w:t>
            </w:r>
          </w:p>
        </w:tc>
        <w:tc>
          <w:tcPr>
            <w:tcW w:w="2647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чтецов.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Хоглуг ог «Аваларны алдын хун дээр».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</w:tc>
      </w:tr>
      <w:tr w:rsidR="00923388" w:rsidRPr="00923388" w:rsidTr="000F7232">
        <w:tc>
          <w:tcPr>
            <w:tcW w:w="2002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«Здравствуй з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мушка-зима!», (1-я недели 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кабря)</w:t>
            </w:r>
          </w:p>
        </w:tc>
        <w:tc>
          <w:tcPr>
            <w:tcW w:w="494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Продолжение знакомства с зимой, с зимними видами спорта.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Расширение и обогащение знаний об особе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ностях зимней природы (холода, заморозки, снегопады, сильные ветры), деятельности людей в городе, на селе; о безопасном пов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дении зимой. Расширение знаний детей о з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мующих птицах. Воспитание бережного 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ношения к природе, умению замечать крас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ту зимней природы.</w:t>
            </w:r>
          </w:p>
        </w:tc>
        <w:tc>
          <w:tcPr>
            <w:tcW w:w="2647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Развлечение «Зиму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ка-зима, зима снежная была».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</w:tc>
      </w:tr>
      <w:tr w:rsidR="00923388" w:rsidRPr="00923388" w:rsidTr="000F7232">
        <w:tc>
          <w:tcPr>
            <w:tcW w:w="2002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«Город маст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ров», «Нового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ний калейд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скоп» (2 -4 нед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ля декабря)</w:t>
            </w:r>
          </w:p>
        </w:tc>
        <w:tc>
          <w:tcPr>
            <w:tcW w:w="494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Привлечение детей к активному и разноо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разному участию в подготовке к празднику и его проведении. Поддержание чувства удо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летворения, возникающего при участии в коллективной предпраздничной деятельн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Знакомство с основами праздничной культ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ры. Формирование эмоционально-положительного отношения к предстоящему празднику, желания активно участвовать в его подготовке.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Поощрение стремления поздравить близких с праздником, преподнести подарки, сдела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ные своими руками. Продолжение знакомс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ва  с традициями празднования Нового года в различных странах.</w:t>
            </w:r>
          </w:p>
        </w:tc>
        <w:tc>
          <w:tcPr>
            <w:tcW w:w="2647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«Новый год». Выставка детск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го творчества.</w:t>
            </w:r>
          </w:p>
        </w:tc>
      </w:tr>
      <w:tr w:rsidR="00923388" w:rsidRPr="00923388" w:rsidTr="000F7232">
        <w:tc>
          <w:tcPr>
            <w:tcW w:w="2002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«Рождественские каникулы», «В гостях у сказки», «Профессии» (1-4 неделя января)</w:t>
            </w:r>
          </w:p>
        </w:tc>
        <w:tc>
          <w:tcPr>
            <w:tcW w:w="494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0A4A49" w:rsidRPr="00923388">
              <w:rPr>
                <w:rFonts w:ascii="Times New Roman" w:hAnsi="Times New Roman" w:cs="Times New Roman"/>
                <w:sz w:val="24"/>
                <w:szCs w:val="24"/>
              </w:rPr>
              <w:t>представления безопасном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поведении людей </w:t>
            </w:r>
            <w:r w:rsidR="000A4A49" w:rsidRPr="00923388">
              <w:rPr>
                <w:rFonts w:ascii="Times New Roman" w:hAnsi="Times New Roman" w:cs="Times New Roman"/>
                <w:sz w:val="24"/>
                <w:szCs w:val="24"/>
              </w:rPr>
              <w:t>зимой.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Развитие первичного исследовательского и познавательного интереса через экспериме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тирование с водой и льдом.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Знакомить с профессиями и с видами тран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порта, с элементарными правилами дорожн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го движения, светофором.</w:t>
            </w:r>
          </w:p>
        </w:tc>
        <w:tc>
          <w:tcPr>
            <w:tcW w:w="2647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Игра по правилам 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рожного движения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«игры веселого Свет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фора»</w:t>
            </w:r>
          </w:p>
        </w:tc>
      </w:tr>
      <w:tr w:rsidR="00923388" w:rsidRPr="00923388" w:rsidTr="000F7232">
        <w:tc>
          <w:tcPr>
            <w:tcW w:w="2002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Национальный праздник Шагаа (1-я неделя фе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раля)</w:t>
            </w:r>
          </w:p>
        </w:tc>
        <w:tc>
          <w:tcPr>
            <w:tcW w:w="494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представления детей о наци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нальном празднике Шагаа. Продолжение знакомства детей с народными традициями и обычаями, играми и  фольклором.</w:t>
            </w:r>
          </w:p>
        </w:tc>
        <w:tc>
          <w:tcPr>
            <w:tcW w:w="2647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«Шагаа». Выставка детского творчества.</w:t>
            </w:r>
          </w:p>
        </w:tc>
      </w:tr>
      <w:tr w:rsidR="00923388" w:rsidRPr="00923388" w:rsidTr="000F7232">
        <w:tc>
          <w:tcPr>
            <w:tcW w:w="2002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«День защитн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ка Отечества», «Транспорт» (2-я 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-3 недели февр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</w:tc>
        <w:tc>
          <w:tcPr>
            <w:tcW w:w="494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Расширение представлений детей о Росси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ской армии. Рассказы о трудной, но почетной обязанности защищать Родину, охранять ее 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спокойствие и безопасность; о том, как в г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ды войны храбро сражались и защищали 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шу страну от врагов прадеды, деды, отцы. Воспитание в духе патриотизма, любви к 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дине. Знакомство с разными родами войск (пехота, морские, воздушные, танковые во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ска), боевой техникой.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Расширение гендерных представлений, фо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мирование у мальчиков стремление быть сильными, смелыми, стать защитниками 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дины; воспитание у девочек уважение к мальчикам как будущим защитникам Род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ны.</w:t>
            </w:r>
          </w:p>
        </w:tc>
        <w:tc>
          <w:tcPr>
            <w:tcW w:w="2647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Парад, посвященный к дню защитника Отеч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ства «Бравые солдаты»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 с ветеранами-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интернационалистами села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Конкурс среди мальч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ков и пап группы «Э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нин эрези»</w:t>
            </w:r>
          </w:p>
        </w:tc>
      </w:tr>
      <w:tr w:rsidR="00923388" w:rsidRPr="00923388" w:rsidTr="000F7232">
        <w:tc>
          <w:tcPr>
            <w:tcW w:w="2002" w:type="dxa"/>
          </w:tcPr>
          <w:p w:rsidR="00BC4CBC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женский день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 (4-я неделя фе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раля – 1-я неделя марта)</w:t>
            </w:r>
          </w:p>
        </w:tc>
        <w:tc>
          <w:tcPr>
            <w:tcW w:w="494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Организация всех видов детской деятельн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сти  (игровой, коммуникативной, трудовой, познавательно-исследовательской, проду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тивной, музыкально- художественной, чт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ния) вокруг темы семьи, к любви маме, б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бушке. Воспитание уважения к воспитателям.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Расширение гендерных представлений, во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питание у мальчиков представления о том, что мужчины должны внимательно и уваж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тельно относиться к женщинам. Воспитание бережного и чуткого отношения к самым близким людям, формирование потребности радовать близких добрыми делами</w:t>
            </w:r>
          </w:p>
        </w:tc>
        <w:tc>
          <w:tcPr>
            <w:tcW w:w="2647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«Аваларгаалдар</w:t>
            </w:r>
            <w:r w:rsidR="00BC4CB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2061C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подделок из природного материала «С любовью маме»</w:t>
            </w:r>
          </w:p>
          <w:p w:rsidR="00923388" w:rsidRPr="00C2061C" w:rsidRDefault="00923388" w:rsidP="00C20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388" w:rsidRPr="00923388" w:rsidTr="000F7232">
        <w:tc>
          <w:tcPr>
            <w:tcW w:w="2002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«Весна», «М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ром правит до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рота», «Быть здоровым х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тим» (2-я и 4-я недели марта)</w:t>
            </w:r>
          </w:p>
        </w:tc>
        <w:tc>
          <w:tcPr>
            <w:tcW w:w="494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обобщенных пре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ставлений о весне, приспособленности раст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ний и животных  к изменениям в природе.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Расширение знаний о характерных признаках весны; о прилете птиц; о связи между явл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ниями живой и неживой природы и сезонн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ми видами труда; о весенних изменениях в природе</w:t>
            </w:r>
          </w:p>
        </w:tc>
        <w:tc>
          <w:tcPr>
            <w:tcW w:w="2647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«Весна-красна». 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Выставка рисунков «Аалчы час»</w:t>
            </w:r>
          </w:p>
        </w:tc>
      </w:tr>
      <w:tr w:rsidR="00923388" w:rsidRPr="00923388" w:rsidTr="000F7232">
        <w:tc>
          <w:tcPr>
            <w:tcW w:w="2002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«День смеха», «Театр» (1 нед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ля апреля)</w:t>
            </w:r>
          </w:p>
        </w:tc>
        <w:tc>
          <w:tcPr>
            <w:tcW w:w="494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понятие о театре. </w:t>
            </w:r>
          </w:p>
        </w:tc>
        <w:tc>
          <w:tcPr>
            <w:tcW w:w="2647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Театрлизованное пре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ставление</w:t>
            </w:r>
          </w:p>
        </w:tc>
      </w:tr>
      <w:tr w:rsidR="00923388" w:rsidRPr="00923388" w:rsidTr="000F7232">
        <w:tc>
          <w:tcPr>
            <w:tcW w:w="2002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«День Земли» (2-я неделя апреля)</w:t>
            </w:r>
          </w:p>
        </w:tc>
        <w:tc>
          <w:tcPr>
            <w:tcW w:w="494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Расширение знаний о прилете птиц. Развитие умений устанавливать простейшие связи м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жду явлениями живой и неживой природы, вести сезонные наблюдения.</w:t>
            </w:r>
          </w:p>
        </w:tc>
        <w:tc>
          <w:tcPr>
            <w:tcW w:w="2647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«День Зе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ли».</w:t>
            </w:r>
          </w:p>
        </w:tc>
      </w:tr>
      <w:tr w:rsidR="00923388" w:rsidRPr="00923388" w:rsidTr="000F7232">
        <w:tc>
          <w:tcPr>
            <w:tcW w:w="2002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«Космос», «Приедем в п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рядок планету» (3 неделя апреля)</w:t>
            </w:r>
          </w:p>
        </w:tc>
        <w:tc>
          <w:tcPr>
            <w:tcW w:w="494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Формировать обобщенное представление о космосе.</w:t>
            </w:r>
          </w:p>
        </w:tc>
        <w:tc>
          <w:tcPr>
            <w:tcW w:w="2647" w:type="dxa"/>
          </w:tcPr>
          <w:p w:rsidR="00923388" w:rsidRPr="00923388" w:rsidRDefault="00BC4CBC" w:rsidP="00BC4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рисуно</w:t>
            </w:r>
            <w:r w:rsidR="00923388"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3388" w:rsidRPr="00923388">
              <w:rPr>
                <w:rFonts w:ascii="Times New Roman" w:hAnsi="Times New Roman" w:cs="Times New Roman"/>
                <w:sz w:val="24"/>
                <w:szCs w:val="24"/>
              </w:rPr>
              <w:t>Мы на планете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23388" w:rsidRPr="009233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3388" w:rsidRPr="00923388" w:rsidTr="000F7232">
        <w:tc>
          <w:tcPr>
            <w:tcW w:w="2002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(4-я неделя апреля) </w:t>
            </w:r>
          </w:p>
        </w:tc>
        <w:tc>
          <w:tcPr>
            <w:tcW w:w="4944" w:type="dxa"/>
          </w:tcPr>
          <w:p w:rsidR="00923388" w:rsidRPr="00923388" w:rsidRDefault="00BC4CBC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Педагогическая диаг</w:t>
            </w:r>
            <w:r w:rsidR="00923388" w:rsidRPr="00923388">
              <w:rPr>
                <w:rFonts w:ascii="Times New Roman" w:hAnsi="Times New Roman" w:cs="Times New Roman"/>
                <w:sz w:val="24"/>
                <w:szCs w:val="24"/>
              </w:rPr>
              <w:t xml:space="preserve">ностика </w:t>
            </w:r>
          </w:p>
        </w:tc>
        <w:tc>
          <w:tcPr>
            <w:tcW w:w="2647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Наблюдение игровой деятельности (запо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нение персональных карт детей)</w:t>
            </w:r>
          </w:p>
        </w:tc>
      </w:tr>
      <w:tr w:rsidR="00923388" w:rsidRPr="00923388" w:rsidTr="000F7232">
        <w:tc>
          <w:tcPr>
            <w:tcW w:w="2002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День Победы (1-я неделя мая)</w:t>
            </w:r>
          </w:p>
        </w:tc>
        <w:tc>
          <w:tcPr>
            <w:tcW w:w="494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Воспитание детей в духе патриотизма, любви к Родине. Расширение знаний о героях Вел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кой Отечественной войны, о победе нашей страны в войне.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Знакомство с памятниками героям Великой Отечественной войны.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Рассказы детям о воинских наградах дед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шек, бабушек, родителей.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Рассказы о преемственности поколений з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щитников Родины: от былинных богатырей до героев Великой Отечественной войны.</w:t>
            </w:r>
          </w:p>
        </w:tc>
        <w:tc>
          <w:tcPr>
            <w:tcW w:w="2647" w:type="dxa"/>
          </w:tcPr>
          <w:p w:rsid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Парад, посвященный к дню Победы «Никто не 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забыт, ничто не заб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то».</w:t>
            </w:r>
          </w:p>
          <w:p w:rsidR="00BC4CBC" w:rsidRDefault="00BC4CBC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CBC" w:rsidRDefault="00BC4CBC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CBC" w:rsidRDefault="00BC4CBC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CBC" w:rsidRDefault="00BC4CBC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CBC" w:rsidRDefault="00BC4CBC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CBC" w:rsidRDefault="00BC4CBC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CBC" w:rsidRPr="00923388" w:rsidRDefault="00BC4CBC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388" w:rsidRPr="00923388" w:rsidTr="000F7232">
        <w:tc>
          <w:tcPr>
            <w:tcW w:w="2002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свидания, детский сад! Здравствуй шк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ла! (2-я – 4-я 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дели мая)</w:t>
            </w:r>
          </w:p>
        </w:tc>
        <w:tc>
          <w:tcPr>
            <w:tcW w:w="4944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Организация всех видов детской деятельн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сти  (игровой, коммуникативной, трудовой, познавательно-исследовательской, проду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тивной, музыкально- художественной, чт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ния) вокруг темы прощания с детским садом и поступления в школу.</w:t>
            </w:r>
          </w:p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Формирование эмоционально-положительного отношения к предстоящему поступлению в 1-й класс.</w:t>
            </w:r>
          </w:p>
        </w:tc>
        <w:tc>
          <w:tcPr>
            <w:tcW w:w="2647" w:type="dxa"/>
          </w:tcPr>
          <w:p w:rsidR="00923388" w:rsidRPr="00923388" w:rsidRDefault="00923388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Праздник «До свид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388">
              <w:rPr>
                <w:rFonts w:ascii="Times New Roman" w:hAnsi="Times New Roman" w:cs="Times New Roman"/>
                <w:sz w:val="24"/>
                <w:szCs w:val="24"/>
              </w:rPr>
              <w:t>ния, детский сад!»</w:t>
            </w:r>
          </w:p>
        </w:tc>
      </w:tr>
    </w:tbl>
    <w:p w:rsidR="00923388" w:rsidRPr="00923388" w:rsidRDefault="00923388" w:rsidP="00A366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427D" w:rsidRDefault="009652C6" w:rsidP="00A3660E">
      <w:pPr>
        <w:pStyle w:val="Default"/>
        <w:rPr>
          <w:b/>
        </w:rPr>
      </w:pPr>
      <w:r w:rsidRPr="0007219B">
        <w:rPr>
          <w:b/>
        </w:rPr>
        <w:t>1</w:t>
      </w:r>
      <w:r w:rsidRPr="0007219B">
        <w:rPr>
          <w:b/>
          <w:lang w:val="en-US"/>
        </w:rPr>
        <w:t>V</w:t>
      </w:r>
      <w:r w:rsidR="0007219B">
        <w:rPr>
          <w:b/>
        </w:rPr>
        <w:t xml:space="preserve"> КРАТКАЯ ПРЕЗЕНТАЦИЯ</w:t>
      </w:r>
    </w:p>
    <w:p w:rsidR="009652C6" w:rsidRPr="00B83717" w:rsidRDefault="009652C6" w:rsidP="001F3E26">
      <w:pPr>
        <w:pStyle w:val="Default"/>
        <w:jc w:val="both"/>
      </w:pPr>
      <w:r w:rsidRPr="00B83717">
        <w:t xml:space="preserve">Муниципальное бюджетное дошкольное образовательное учреждение  детский сад </w:t>
      </w:r>
      <w:r w:rsidR="001F3E26">
        <w:t>№4 «Са</w:t>
      </w:r>
      <w:r w:rsidR="001F3E26">
        <w:t>л</w:t>
      </w:r>
      <w:r w:rsidR="001F3E26">
        <w:t xml:space="preserve">гал» </w:t>
      </w:r>
      <w:r w:rsidRPr="00B83717">
        <w:t xml:space="preserve">реализует </w:t>
      </w:r>
      <w:r w:rsidR="00FA427D" w:rsidRPr="00B83717">
        <w:t>инновационную п</w:t>
      </w:r>
      <w:r w:rsidRPr="00B83717">
        <w:t xml:space="preserve">рограмму дошкольного образования, </w:t>
      </w:r>
      <w:r w:rsidR="00FA427D" w:rsidRPr="00B83717">
        <w:t xml:space="preserve">«От рождения до школы» под редакцией Н.Е.Вераксы, Т.С.Комаровой,Э.М.Дорофеевой </w:t>
      </w:r>
      <w:r w:rsidR="00EE7A34">
        <w:t>,2020г.</w:t>
      </w:r>
    </w:p>
    <w:p w:rsidR="00FA427D" w:rsidRPr="00B83717" w:rsidRDefault="00FA427D" w:rsidP="00A3660E">
      <w:pPr>
        <w:pStyle w:val="Default"/>
        <w:jc w:val="both"/>
      </w:pPr>
      <w:r w:rsidRPr="00B83717">
        <w:rPr>
          <w:b/>
        </w:rPr>
        <w:t>Основные инновации Программы</w:t>
      </w:r>
      <w:r w:rsidRPr="00B83717">
        <w:t>:</w:t>
      </w:r>
    </w:p>
    <w:p w:rsidR="00FA427D" w:rsidRPr="00B83717" w:rsidRDefault="00FA427D" w:rsidP="00A3660E">
      <w:pPr>
        <w:pStyle w:val="Default"/>
        <w:jc w:val="both"/>
      </w:pPr>
      <w:r w:rsidRPr="00B83717">
        <w:t>- внесены изменения в распорядок дня, позволяющие больше времени отводить на свобо</w:t>
      </w:r>
      <w:r w:rsidRPr="00B83717">
        <w:t>д</w:t>
      </w:r>
      <w:r w:rsidRPr="00B83717">
        <w:t>ные игры и самостоятельные занятия детей, проектную и событийную деятельность, на д</w:t>
      </w:r>
      <w:r w:rsidRPr="00B83717">
        <w:t>о</w:t>
      </w:r>
      <w:r w:rsidRPr="00B83717">
        <w:t>полнительные занятия и пр.</w:t>
      </w:r>
    </w:p>
    <w:p w:rsidR="00FA427D" w:rsidRPr="00B83717" w:rsidRDefault="00FA427D" w:rsidP="00A3660E">
      <w:pPr>
        <w:pStyle w:val="Default"/>
        <w:jc w:val="both"/>
      </w:pPr>
      <w:r w:rsidRPr="00B83717">
        <w:t>- введены новые элементы режима дня</w:t>
      </w:r>
      <w:r w:rsidR="00290F62" w:rsidRPr="00B83717">
        <w:t>: утренний и вечерний круг</w:t>
      </w:r>
    </w:p>
    <w:p w:rsidR="00290F62" w:rsidRPr="00B83717" w:rsidRDefault="00290F62" w:rsidP="00A3660E">
      <w:pPr>
        <w:pStyle w:val="Default"/>
        <w:jc w:val="both"/>
      </w:pPr>
      <w:r w:rsidRPr="00B83717">
        <w:t>- принята концепция образовательного результата, где гармонично сочетаются развитие сп</w:t>
      </w:r>
      <w:r w:rsidRPr="00B83717">
        <w:t>о</w:t>
      </w:r>
      <w:r w:rsidRPr="00B83717">
        <w:t xml:space="preserve">собностей, </w:t>
      </w:r>
      <w:r w:rsidR="00BE4059" w:rsidRPr="00B83717">
        <w:t>воспитание</w:t>
      </w:r>
      <w:r w:rsidRPr="00B83717">
        <w:t xml:space="preserve"> ценностных представлений и освоение знаний, умений, навыков</w:t>
      </w:r>
    </w:p>
    <w:p w:rsidR="00B10347" w:rsidRPr="00B83717" w:rsidRDefault="00290F62" w:rsidP="00A3660E">
      <w:pPr>
        <w:pStyle w:val="Default"/>
        <w:jc w:val="both"/>
      </w:pPr>
      <w:r w:rsidRPr="00B83717">
        <w:t>-вводятся новые образовательные технологии: пространство детской реализации, образов</w:t>
      </w:r>
      <w:r w:rsidRPr="00B83717">
        <w:t>а</w:t>
      </w:r>
      <w:r w:rsidRPr="00B83717">
        <w:t>тельное событ</w:t>
      </w:r>
      <w:r w:rsidR="00BE4059">
        <w:t>ие, утренний и вечерний круг, «Р</w:t>
      </w:r>
      <w:r w:rsidRPr="00B83717">
        <w:t>овестничество»</w:t>
      </w:r>
    </w:p>
    <w:p w:rsidR="00647D79" w:rsidRPr="00B83717" w:rsidRDefault="00290F62" w:rsidP="00A3660E">
      <w:pPr>
        <w:pStyle w:val="Default"/>
        <w:jc w:val="both"/>
      </w:pPr>
      <w:r w:rsidRPr="00B83717">
        <w:t>- технология создания детского сообщества и др.</w:t>
      </w:r>
    </w:p>
    <w:p w:rsidR="00B10347" w:rsidRPr="00B83717" w:rsidRDefault="00290F62" w:rsidP="00A3660E">
      <w:pPr>
        <w:pStyle w:val="Default"/>
        <w:jc w:val="both"/>
      </w:pPr>
      <w:r w:rsidRPr="00B83717">
        <w:t>-осуществляется переход на новый формат</w:t>
      </w:r>
      <w:r w:rsidR="00670518">
        <w:t>детско-</w:t>
      </w:r>
      <w:r w:rsidRPr="00B83717">
        <w:t>взрослого взаимодействия</w:t>
      </w:r>
      <w:r w:rsidR="00B10347" w:rsidRPr="00B83717">
        <w:t>, основанного на умении «слышать голос ребёнка» и нацеленного на развитие детской инициативы</w:t>
      </w:r>
    </w:p>
    <w:p w:rsidR="00647D79" w:rsidRPr="00B83717" w:rsidRDefault="00647D79" w:rsidP="00A3660E">
      <w:pPr>
        <w:pStyle w:val="Default"/>
        <w:jc w:val="both"/>
      </w:pPr>
      <w:r w:rsidRPr="00B83717">
        <w:t>- предлагается новый формат праздников с опорой на детские интересы и детскую инициат</w:t>
      </w:r>
      <w:r w:rsidRPr="00B83717">
        <w:t>и</w:t>
      </w:r>
      <w:r w:rsidRPr="00B83717">
        <w:t>ву</w:t>
      </w:r>
    </w:p>
    <w:p w:rsidR="00647D79" w:rsidRPr="00B83717" w:rsidRDefault="00647D79" w:rsidP="00A3660E">
      <w:pPr>
        <w:pStyle w:val="Default"/>
        <w:jc w:val="both"/>
      </w:pPr>
      <w:r w:rsidRPr="00B83717">
        <w:t>- подробно описаны принципы организации развивающей предметно – пространственной среды, нацеленные на самостоятельные детские активности и возможность найти каждому ребёнку занятие по интересам</w:t>
      </w:r>
    </w:p>
    <w:p w:rsidR="00647D79" w:rsidRPr="00B83717" w:rsidRDefault="00647D79" w:rsidP="00A3660E">
      <w:pPr>
        <w:pStyle w:val="Default"/>
        <w:jc w:val="both"/>
      </w:pPr>
      <w:r w:rsidRPr="00B83717">
        <w:t>-значительная часть освоения предметного со</w:t>
      </w:r>
      <w:r w:rsidR="00BE4059">
        <w:t>держания (</w:t>
      </w:r>
      <w:r w:rsidRPr="00B83717">
        <w:t>знания, умения, навыки) проходит не в формате фронтальных и подгрупповых занятий, а в новых формах, таких как утренний круг, проектная деятельность, образовательное событие, обогащённые игры детей в центрах активности и др</w:t>
      </w:r>
    </w:p>
    <w:p w:rsidR="00647D79" w:rsidRPr="00B83717" w:rsidRDefault="00647D79" w:rsidP="00A3660E">
      <w:pPr>
        <w:pStyle w:val="Default"/>
        <w:jc w:val="both"/>
      </w:pPr>
      <w:r w:rsidRPr="00B83717">
        <w:t>-</w:t>
      </w:r>
      <w:r w:rsidR="00BE4059" w:rsidRPr="00B83717">
        <w:t>предлагается</w:t>
      </w:r>
      <w:r w:rsidRPr="00B83717">
        <w:t xml:space="preserve"> новый формат взаимодействия с родителями</w:t>
      </w:r>
      <w:r w:rsidR="001B51BC" w:rsidRPr="00B83717">
        <w:t>, когда родители и воспитатели не «заказчик» и «исполнитель», коллеги и партнёры</w:t>
      </w:r>
    </w:p>
    <w:p w:rsidR="001B51BC" w:rsidRPr="00B83717" w:rsidRDefault="001B51BC" w:rsidP="00A3660E">
      <w:pPr>
        <w:pStyle w:val="Default"/>
        <w:jc w:val="both"/>
      </w:pPr>
      <w:r w:rsidRPr="00B83717">
        <w:t>- создание пространства детской реализации как основного инструмента развития личности ребёнка</w:t>
      </w:r>
      <w:r w:rsidR="00B10347" w:rsidRPr="00B83717">
        <w:t>.</w:t>
      </w:r>
    </w:p>
    <w:p w:rsidR="005A423C" w:rsidRDefault="005A423C" w:rsidP="00A3660E">
      <w:pPr>
        <w:pStyle w:val="Default"/>
        <w:jc w:val="both"/>
        <w:rPr>
          <w:b/>
        </w:rPr>
      </w:pPr>
    </w:p>
    <w:p w:rsidR="005A423C" w:rsidRDefault="005A423C" w:rsidP="00A3660E">
      <w:pPr>
        <w:pStyle w:val="Default"/>
        <w:jc w:val="both"/>
        <w:rPr>
          <w:b/>
        </w:rPr>
      </w:pPr>
    </w:p>
    <w:p w:rsidR="00B10347" w:rsidRPr="00B83717" w:rsidRDefault="00B10347" w:rsidP="00A3660E">
      <w:pPr>
        <w:pStyle w:val="Default"/>
        <w:jc w:val="both"/>
        <w:rPr>
          <w:b/>
        </w:rPr>
      </w:pPr>
      <w:r w:rsidRPr="00B83717">
        <w:rPr>
          <w:b/>
        </w:rPr>
        <w:t>Программа базируется на «Семи золотых принципах дошкольной педагогики»</w:t>
      </w:r>
    </w:p>
    <w:p w:rsidR="00B10347" w:rsidRPr="00B83717" w:rsidRDefault="00B10347" w:rsidP="00670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- Развивающее обучение.</w:t>
      </w:r>
      <w:r w:rsidRPr="00B83717">
        <w:rPr>
          <w:rFonts w:ascii="Times New Roman" w:hAnsi="Times New Roman" w:cs="Times New Roman"/>
          <w:sz w:val="24"/>
          <w:szCs w:val="24"/>
        </w:rPr>
        <w:t xml:space="preserve">Этот принцип предполагает, что образовательное содержание предлагается ребенку через разные виды деятельности с учетом его актуальных и </w:t>
      </w:r>
      <w:r w:rsidR="00BE4059" w:rsidRPr="00B83717">
        <w:rPr>
          <w:rFonts w:ascii="Times New Roman" w:hAnsi="Times New Roman" w:cs="Times New Roman"/>
          <w:sz w:val="24"/>
          <w:szCs w:val="24"/>
        </w:rPr>
        <w:t>потенц</w:t>
      </w:r>
      <w:r w:rsidR="00BE4059" w:rsidRPr="00B83717">
        <w:rPr>
          <w:rFonts w:ascii="Times New Roman" w:hAnsi="Times New Roman" w:cs="Times New Roman"/>
          <w:sz w:val="24"/>
          <w:szCs w:val="24"/>
        </w:rPr>
        <w:t>и</w:t>
      </w:r>
      <w:r w:rsidR="00BE4059" w:rsidRPr="00B83717">
        <w:rPr>
          <w:rFonts w:ascii="Times New Roman" w:hAnsi="Times New Roman" w:cs="Times New Roman"/>
          <w:sz w:val="24"/>
          <w:szCs w:val="24"/>
        </w:rPr>
        <w:t>альных возможностей усвоения этого содержания,</w:t>
      </w:r>
      <w:r w:rsidRPr="00B83717">
        <w:rPr>
          <w:rFonts w:ascii="Times New Roman" w:hAnsi="Times New Roman" w:cs="Times New Roman"/>
          <w:sz w:val="24"/>
          <w:szCs w:val="24"/>
        </w:rPr>
        <w:t xml:space="preserve"> и совершения им тех или иных действий, с учетом его интересов, мотивов и способностей. Данный принцип предполагает работу п</w:t>
      </w:r>
      <w:r w:rsidRPr="00B83717">
        <w:rPr>
          <w:rFonts w:ascii="Times New Roman" w:hAnsi="Times New Roman" w:cs="Times New Roman"/>
          <w:sz w:val="24"/>
          <w:szCs w:val="24"/>
        </w:rPr>
        <w:t>е</w:t>
      </w:r>
      <w:r w:rsidRPr="00B83717">
        <w:rPr>
          <w:rFonts w:ascii="Times New Roman" w:hAnsi="Times New Roman" w:cs="Times New Roman"/>
          <w:sz w:val="24"/>
          <w:szCs w:val="24"/>
        </w:rPr>
        <w:t>дагога с ориентацией на зону ближайшего развития ребенка (Л.С. Выготский), что способс</w:t>
      </w:r>
      <w:r w:rsidRPr="00B83717">
        <w:rPr>
          <w:rFonts w:ascii="Times New Roman" w:hAnsi="Times New Roman" w:cs="Times New Roman"/>
          <w:sz w:val="24"/>
          <w:szCs w:val="24"/>
        </w:rPr>
        <w:t>т</w:t>
      </w:r>
      <w:r w:rsidRPr="00B83717">
        <w:rPr>
          <w:rFonts w:ascii="Times New Roman" w:hAnsi="Times New Roman" w:cs="Times New Roman"/>
          <w:sz w:val="24"/>
          <w:szCs w:val="24"/>
        </w:rPr>
        <w:t>вует развитию, расширению как явных, так и скрытых возможностей ребенка. Направлен на развитие умения думать, рассуждать, вступать в диалог, отстаивать свою точку зрения.</w:t>
      </w:r>
    </w:p>
    <w:p w:rsidR="00B10347" w:rsidRPr="00B83717" w:rsidRDefault="00B10347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>-Зона ближайшего развития</w:t>
      </w:r>
    </w:p>
    <w:p w:rsidR="00B10347" w:rsidRPr="00B83717" w:rsidRDefault="00B10347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sz w:val="24"/>
          <w:szCs w:val="24"/>
        </w:rPr>
        <w:t>Зона ближайшего развития характеризуется содержанием, которым ребёнок способен овладеть, подражая действиям взрослого. Это область, создаваемая взрослым, внутри кот</w:t>
      </w:r>
      <w:r w:rsidRPr="00B83717">
        <w:rPr>
          <w:rFonts w:ascii="Times New Roman" w:hAnsi="Times New Roman" w:cs="Times New Roman"/>
          <w:sz w:val="24"/>
          <w:szCs w:val="24"/>
        </w:rPr>
        <w:t>о</w:t>
      </w:r>
      <w:r w:rsidRPr="00B83717">
        <w:rPr>
          <w:rFonts w:ascii="Times New Roman" w:hAnsi="Times New Roman" w:cs="Times New Roman"/>
          <w:sz w:val="24"/>
          <w:szCs w:val="24"/>
        </w:rPr>
        <w:t>рой ребёнок д</w:t>
      </w:r>
      <w:r w:rsidR="00BE4059">
        <w:rPr>
          <w:rFonts w:ascii="Times New Roman" w:hAnsi="Times New Roman" w:cs="Times New Roman"/>
          <w:sz w:val="24"/>
          <w:szCs w:val="24"/>
        </w:rPr>
        <w:t>ействует разумно и осмысленно, э</w:t>
      </w:r>
      <w:r w:rsidRPr="00B83717">
        <w:rPr>
          <w:rFonts w:ascii="Times New Roman" w:hAnsi="Times New Roman" w:cs="Times New Roman"/>
          <w:sz w:val="24"/>
          <w:szCs w:val="24"/>
        </w:rPr>
        <w:t>то особое пространство взаимодействия взрослого и ребёнка.</w:t>
      </w:r>
    </w:p>
    <w:p w:rsidR="00B10347" w:rsidRPr="00B83717" w:rsidRDefault="00B10347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>- Принцип культуросообразности</w:t>
      </w:r>
    </w:p>
    <w:p w:rsidR="00B10347" w:rsidRPr="00B83717" w:rsidRDefault="00B10347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sz w:val="24"/>
          <w:szCs w:val="24"/>
        </w:rPr>
        <w:t>Ориентирует педагогов на учёт национальных ценностей и традиций, что создаёт усл</w:t>
      </w:r>
      <w:r w:rsidRPr="00B83717">
        <w:rPr>
          <w:rFonts w:ascii="Times New Roman" w:hAnsi="Times New Roman" w:cs="Times New Roman"/>
          <w:sz w:val="24"/>
          <w:szCs w:val="24"/>
        </w:rPr>
        <w:t>о</w:t>
      </w:r>
      <w:r w:rsidRPr="00B83717">
        <w:rPr>
          <w:rFonts w:ascii="Times New Roman" w:hAnsi="Times New Roman" w:cs="Times New Roman"/>
          <w:sz w:val="24"/>
          <w:szCs w:val="24"/>
        </w:rPr>
        <w:t>вия для духовно – нравственного воспитания дошкольников.</w:t>
      </w:r>
    </w:p>
    <w:p w:rsidR="00B10347" w:rsidRPr="00B83717" w:rsidRDefault="00B10347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>- Деятельностный подход</w:t>
      </w:r>
    </w:p>
    <w:p w:rsidR="00B10347" w:rsidRPr="00B83717" w:rsidRDefault="00B10347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sz w:val="24"/>
          <w:szCs w:val="24"/>
        </w:rPr>
        <w:t>Обучение должно строится на базе характерных для дошкольного возраста видах де</w:t>
      </w:r>
      <w:r w:rsidRPr="00B83717">
        <w:rPr>
          <w:rFonts w:ascii="Times New Roman" w:hAnsi="Times New Roman" w:cs="Times New Roman"/>
          <w:sz w:val="24"/>
          <w:szCs w:val="24"/>
        </w:rPr>
        <w:t>я</w:t>
      </w:r>
      <w:r w:rsidRPr="00B83717">
        <w:rPr>
          <w:rFonts w:ascii="Times New Roman" w:hAnsi="Times New Roman" w:cs="Times New Roman"/>
          <w:sz w:val="24"/>
          <w:szCs w:val="24"/>
        </w:rPr>
        <w:t>тельности</w:t>
      </w:r>
    </w:p>
    <w:p w:rsidR="00B10347" w:rsidRPr="00B83717" w:rsidRDefault="00B10347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>- Периодизация развития</w:t>
      </w:r>
    </w:p>
    <w:p w:rsidR="00B10347" w:rsidRPr="00B83717" w:rsidRDefault="00B10347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sz w:val="24"/>
          <w:szCs w:val="24"/>
        </w:rPr>
        <w:t>Программа дошкольного образования должна строится с учётом возрастных возможн</w:t>
      </w:r>
      <w:r w:rsidRPr="00B83717">
        <w:rPr>
          <w:rFonts w:ascii="Times New Roman" w:hAnsi="Times New Roman" w:cs="Times New Roman"/>
          <w:sz w:val="24"/>
          <w:szCs w:val="24"/>
        </w:rPr>
        <w:t>о</w:t>
      </w:r>
      <w:r w:rsidRPr="00B83717">
        <w:rPr>
          <w:rFonts w:ascii="Times New Roman" w:hAnsi="Times New Roman" w:cs="Times New Roman"/>
          <w:sz w:val="24"/>
          <w:szCs w:val="24"/>
        </w:rPr>
        <w:t>стей детей с опорой на ведущий вид деятельности.</w:t>
      </w:r>
    </w:p>
    <w:p w:rsidR="00B10347" w:rsidRPr="00B83717" w:rsidRDefault="00B10347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>- Амплификация развития</w:t>
      </w:r>
    </w:p>
    <w:p w:rsidR="00B10347" w:rsidRPr="00B83717" w:rsidRDefault="00B10347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sz w:val="24"/>
          <w:szCs w:val="24"/>
        </w:rPr>
        <w:t>Обогащение детского развития, избегая искусственного ускорения или замедления с</w:t>
      </w:r>
      <w:r w:rsidRPr="00B83717">
        <w:rPr>
          <w:rFonts w:ascii="Times New Roman" w:hAnsi="Times New Roman" w:cs="Times New Roman"/>
          <w:sz w:val="24"/>
          <w:szCs w:val="24"/>
        </w:rPr>
        <w:t>о</w:t>
      </w:r>
      <w:r w:rsidRPr="00B83717">
        <w:rPr>
          <w:rFonts w:ascii="Times New Roman" w:hAnsi="Times New Roman" w:cs="Times New Roman"/>
          <w:sz w:val="24"/>
          <w:szCs w:val="24"/>
        </w:rPr>
        <w:t>циальной ситуации развития ребёнка, максимально насыщается специфическими для дошк</w:t>
      </w:r>
      <w:r w:rsidRPr="00B83717">
        <w:rPr>
          <w:rFonts w:ascii="Times New Roman" w:hAnsi="Times New Roman" w:cs="Times New Roman"/>
          <w:sz w:val="24"/>
          <w:szCs w:val="24"/>
        </w:rPr>
        <w:t>о</w:t>
      </w:r>
      <w:r w:rsidRPr="00B83717">
        <w:rPr>
          <w:rFonts w:ascii="Times New Roman" w:hAnsi="Times New Roman" w:cs="Times New Roman"/>
          <w:sz w:val="24"/>
          <w:szCs w:val="24"/>
        </w:rPr>
        <w:t>льного возраста видами активности, среди которых особая роль отводится игре как ведущ</w:t>
      </w:r>
      <w:r w:rsidRPr="00B83717">
        <w:rPr>
          <w:rFonts w:ascii="Times New Roman" w:hAnsi="Times New Roman" w:cs="Times New Roman"/>
          <w:sz w:val="24"/>
          <w:szCs w:val="24"/>
        </w:rPr>
        <w:t>е</w:t>
      </w:r>
      <w:r w:rsidRPr="00B83717">
        <w:rPr>
          <w:rFonts w:ascii="Times New Roman" w:hAnsi="Times New Roman" w:cs="Times New Roman"/>
          <w:sz w:val="24"/>
          <w:szCs w:val="24"/>
        </w:rPr>
        <w:t>му виду деятельности</w:t>
      </w:r>
    </w:p>
    <w:p w:rsidR="00B10347" w:rsidRPr="00B83717" w:rsidRDefault="00B10347" w:rsidP="00A36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>- Пространство детской реализации</w:t>
      </w:r>
    </w:p>
    <w:p w:rsidR="00B10347" w:rsidRDefault="00B10347" w:rsidP="00A3660E">
      <w:pPr>
        <w:pStyle w:val="a3"/>
        <w:spacing w:before="0" w:beforeAutospacing="0" w:after="0" w:afterAutospacing="0"/>
        <w:jc w:val="both"/>
        <w:rPr>
          <w:iCs/>
        </w:rPr>
      </w:pPr>
      <w:r w:rsidRPr="00B83717">
        <w:rPr>
          <w:iCs/>
        </w:rPr>
        <w:t>Социальная поддержка детской индивидуальности и формирование личности ребёнка, По</w:t>
      </w:r>
      <w:r w:rsidRPr="00B83717">
        <w:rPr>
          <w:iCs/>
        </w:rPr>
        <w:t>д</w:t>
      </w:r>
      <w:r w:rsidRPr="00B83717">
        <w:rPr>
          <w:iCs/>
        </w:rPr>
        <w:t>держка детской инициативы на всех этапах.</w:t>
      </w:r>
    </w:p>
    <w:p w:rsidR="000A4A49" w:rsidRDefault="000A4A49" w:rsidP="00A3660E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C81126" w:rsidRPr="00C81126" w:rsidRDefault="00C81126" w:rsidP="00A3660E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 w:rsidRPr="00C81126">
        <w:rPr>
          <w:b/>
          <w:iCs/>
          <w:sz w:val="28"/>
          <w:szCs w:val="28"/>
        </w:rPr>
        <w:t>ПРИЛОЖЕНИЯ</w:t>
      </w:r>
    </w:p>
    <w:p w:rsidR="002D66FD" w:rsidRPr="00C81126" w:rsidRDefault="002D66FD" w:rsidP="00A3660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1126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2D66FD" w:rsidRPr="006F7758" w:rsidRDefault="002D66FD" w:rsidP="00A3660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758">
        <w:rPr>
          <w:rFonts w:ascii="Times New Roman" w:hAnsi="Times New Roman" w:cs="Times New Roman"/>
          <w:b/>
          <w:sz w:val="24"/>
          <w:szCs w:val="24"/>
        </w:rPr>
        <w:t>Модель организации воспитательно-образовательного процесса в детском саду на учебный год</w:t>
      </w:r>
    </w:p>
    <w:p w:rsidR="002D66FD" w:rsidRDefault="002D66FD" w:rsidP="00A3660E">
      <w:pPr>
        <w:spacing w:after="0" w:line="240" w:lineRule="auto"/>
        <w:rPr>
          <w:sz w:val="2"/>
          <w:szCs w:val="2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0"/>
        <w:gridCol w:w="2155"/>
        <w:gridCol w:w="3686"/>
        <w:gridCol w:w="2977"/>
      </w:tblGrid>
      <w:tr w:rsidR="002D66FD" w:rsidRPr="006F7758" w:rsidTr="00C81126">
        <w:trPr>
          <w:cantSplit/>
          <w:trHeight w:hRule="exact" w:val="799"/>
        </w:trPr>
        <w:tc>
          <w:tcPr>
            <w:tcW w:w="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</w:t>
            </w:r>
            <w:r w:rsidRPr="00670518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проведе</w:t>
            </w:r>
            <w:r w:rsidRPr="00670518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softHyphen/>
            </w:r>
            <w:r w:rsidRPr="00670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  <w:p w:rsidR="002D66FD" w:rsidRPr="00670518" w:rsidRDefault="002D66FD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FD" w:rsidRPr="00670518" w:rsidRDefault="002D66FD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 воспитательно-образовательного процесса</w:t>
            </w:r>
          </w:p>
        </w:tc>
      </w:tr>
      <w:tr w:rsidR="002D66FD" w:rsidRPr="006F7758" w:rsidTr="00C81126">
        <w:trPr>
          <w:trHeight w:hRule="exact" w:val="414"/>
        </w:trPr>
        <w:tc>
          <w:tcPr>
            <w:tcW w:w="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Родители</w:t>
            </w:r>
          </w:p>
        </w:tc>
      </w:tr>
      <w:tr w:rsidR="002D66FD" w:rsidRPr="006F7758" w:rsidTr="006F7758">
        <w:trPr>
          <w:cantSplit/>
          <w:trHeight w:hRule="exact" w:val="1453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>Сентябрь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 Праздник «День дош. рабо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 xml:space="preserve">ника» </w:t>
            </w:r>
            <w:r w:rsidRPr="006705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Адаптация детей младшей 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6F7758" w:rsidRPr="00670518" w:rsidRDefault="006F7758" w:rsidP="00A3660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Конкурс осенних поделок из приро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ного материала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518" w:rsidRDefault="002D66FD" w:rsidP="00670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 Праз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 xml:space="preserve">ник «День города» </w:t>
            </w:r>
          </w:p>
          <w:p w:rsidR="002D66FD" w:rsidRPr="00670518" w:rsidRDefault="002D66FD" w:rsidP="00670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Праздник «День дош</w:t>
            </w:r>
            <w:r w:rsidR="006705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.работника»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 Праздник «День города» Родительские собрания в группах Анкетирование р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дителей</w:t>
            </w:r>
          </w:p>
        </w:tc>
      </w:tr>
      <w:tr w:rsidR="002D66FD" w:rsidRPr="006F7758" w:rsidTr="00C81126">
        <w:trPr>
          <w:cantSplit/>
          <w:trHeight w:hRule="exact" w:val="1108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Октябрь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 «Осень золотая»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518" w:rsidRDefault="002D66FD" w:rsidP="00670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откр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тых</w:t>
            </w:r>
            <w:r w:rsidR="00670518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 xml:space="preserve">анятий. </w:t>
            </w:r>
          </w:p>
          <w:p w:rsidR="002D66FD" w:rsidRPr="00670518" w:rsidRDefault="00670518" w:rsidP="00670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Диагностика детей на начало учебного года по разделам пр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Помощь в подготовке групп</w:t>
            </w:r>
          </w:p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к холодному периоду</w:t>
            </w:r>
          </w:p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Открытые занятия для р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дителей</w:t>
            </w:r>
          </w:p>
          <w:p w:rsidR="002D66FD" w:rsidRPr="00670518" w:rsidRDefault="002D66FD" w:rsidP="00A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Праздник  «Осень золотая»</w:t>
            </w:r>
          </w:p>
        </w:tc>
      </w:tr>
      <w:tr w:rsidR="002D66FD" w:rsidRPr="006F7758" w:rsidTr="00E11D6F">
        <w:trPr>
          <w:cantSplit/>
          <w:trHeight w:hRule="exact" w:val="1541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 xml:space="preserve"> День матери</w:t>
            </w:r>
          </w:p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«Осень в стихах»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670518" w:rsidP="00670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 ко дню М</w:t>
            </w:r>
            <w:r w:rsidR="00923388" w:rsidRPr="00670518">
              <w:rPr>
                <w:rFonts w:ascii="Times New Roman" w:hAnsi="Times New Roman" w:cs="Times New Roman"/>
                <w:sz w:val="24"/>
                <w:szCs w:val="24"/>
              </w:rPr>
              <w:t xml:space="preserve">атери.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Организация театрализ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ванного представления по сказке «Теремок»</w:t>
            </w:r>
          </w:p>
        </w:tc>
      </w:tr>
      <w:tr w:rsidR="002D66FD" w:rsidRPr="006F7758" w:rsidTr="00C81126">
        <w:trPr>
          <w:cantSplit/>
          <w:trHeight w:hRule="exact" w:val="1137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группы к новогодним праздникам Праз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ник новогодней е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оформление группы к новогодним праздникам Праздник новогодней елки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ление группы к новогодним праздникам (поделки детей совместно с родителями, конкурс на лучшую нов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годнюю игрушку) Праз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ник новогодней елки</w:t>
            </w:r>
          </w:p>
        </w:tc>
      </w:tr>
      <w:tr w:rsidR="002D66FD" w:rsidRPr="006F7758" w:rsidTr="006F7758">
        <w:trPr>
          <w:cantSplit/>
          <w:trHeight w:hRule="exact" w:val="199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Зимние каникулы Спортивный праз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ник Конкурс на лучшее оформл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ние зимнего учас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Открытие выставки поделок из приро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ного материала «Зимушка-зима»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оформление зимнего</w:t>
            </w:r>
          </w:p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</w:p>
          <w:p w:rsidR="002D66FD" w:rsidRPr="00670518" w:rsidRDefault="002D66FD" w:rsidP="00AB6D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Групповые родительские собрания Совместное с детьми изготовление под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лок из природного мат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риала на тему «Зимушка-зима»</w:t>
            </w:r>
          </w:p>
        </w:tc>
      </w:tr>
      <w:tr w:rsidR="002D66FD" w:rsidRPr="006F7758" w:rsidTr="006F7758">
        <w:trPr>
          <w:cantSplit/>
          <w:trHeight w:hRule="exact" w:val="1409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</w:t>
            </w:r>
            <w:r w:rsidR="006F7758" w:rsidRPr="00670518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  <w:p w:rsidR="002D66FD" w:rsidRPr="00670518" w:rsidRDefault="002D66FD" w:rsidP="00A3660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</w:p>
          <w:p w:rsidR="002D66FD" w:rsidRPr="00670518" w:rsidRDefault="002D66FD" w:rsidP="00A3660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 xml:space="preserve"> Масленица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Дня з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 xml:space="preserve">щитника Отечества </w:t>
            </w:r>
            <w:r w:rsidR="006F7758" w:rsidRPr="00670518">
              <w:rPr>
                <w:rFonts w:ascii="Times New Roman" w:hAnsi="Times New Roman" w:cs="Times New Roman"/>
                <w:sz w:val="24"/>
                <w:szCs w:val="24"/>
              </w:rPr>
              <w:t xml:space="preserve">, Шагаа 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и Масленицы Организация ярмарки сувениров</w:t>
            </w:r>
            <w:r w:rsidR="006F7758" w:rsidRPr="00670518">
              <w:rPr>
                <w:rFonts w:ascii="Times New Roman" w:hAnsi="Times New Roman" w:cs="Times New Roman"/>
                <w:sz w:val="24"/>
                <w:szCs w:val="24"/>
              </w:rPr>
              <w:t xml:space="preserve"> о Туве </w:t>
            </w:r>
          </w:p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Совместное с детьми изг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товление</w:t>
            </w:r>
          </w:p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сувениров для ярмарки</w:t>
            </w:r>
          </w:p>
        </w:tc>
      </w:tr>
      <w:tr w:rsidR="002D66FD" w:rsidRPr="006F7758" w:rsidTr="00C81126">
        <w:trPr>
          <w:cantSplit/>
          <w:trHeight w:hRule="exact" w:val="112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Праздник мам</w:t>
            </w:r>
          </w:p>
          <w:p w:rsidR="002D66FD" w:rsidRPr="00670518" w:rsidRDefault="002D66FD" w:rsidP="00A3660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Экологический КВН</w:t>
            </w:r>
          </w:p>
          <w:p w:rsidR="002D66FD" w:rsidRPr="00670518" w:rsidRDefault="002D66FD" w:rsidP="00A3660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для старших д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  <w:p w:rsidR="002D66FD" w:rsidRPr="00670518" w:rsidRDefault="002D66FD" w:rsidP="00670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мам и КВН по экологии</w:t>
            </w:r>
            <w:r w:rsidR="00E11D6F" w:rsidRPr="006705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изготовлении развивающих игр </w:t>
            </w:r>
          </w:p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 xml:space="preserve">  Помощь в изготовлении театрализованных кост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мов.</w:t>
            </w:r>
          </w:p>
        </w:tc>
      </w:tr>
      <w:tr w:rsidR="002D66FD" w:rsidRPr="006F7758" w:rsidTr="00E11D6F">
        <w:trPr>
          <w:cantSplit/>
          <w:trHeight w:hRule="exact" w:val="1594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Весенний фоль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лорный</w:t>
            </w:r>
            <w:r w:rsidR="006F7758" w:rsidRPr="00670518">
              <w:rPr>
                <w:rFonts w:ascii="Times New Roman" w:hAnsi="Times New Roman" w:cs="Times New Roman"/>
                <w:sz w:val="24"/>
                <w:szCs w:val="24"/>
              </w:rPr>
              <w:t>, День Зе</w:t>
            </w:r>
            <w:r w:rsidR="006F7758" w:rsidRPr="006705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F7758" w:rsidRPr="0067051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  <w:p w:rsidR="002D66FD" w:rsidRPr="00670518" w:rsidRDefault="002D66FD" w:rsidP="00A3660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2D66FD" w:rsidRPr="00670518" w:rsidRDefault="002D66FD" w:rsidP="00A3660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1D6F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Весенний фольклорный праздник Субботник по благоустройству территории детского сада</w:t>
            </w:r>
            <w:r w:rsidR="00E11D6F" w:rsidRPr="00670518">
              <w:rPr>
                <w:rFonts w:ascii="Times New Roman" w:hAnsi="Times New Roman" w:cs="Times New Roman"/>
                <w:sz w:val="24"/>
                <w:szCs w:val="24"/>
              </w:rPr>
              <w:t xml:space="preserve"> Итог</w:t>
            </w:r>
            <w:r w:rsidR="00E11D6F" w:rsidRPr="006705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11D6F" w:rsidRPr="00670518">
              <w:rPr>
                <w:rFonts w:ascii="Times New Roman" w:hAnsi="Times New Roman" w:cs="Times New Roman"/>
                <w:sz w:val="24"/>
                <w:szCs w:val="24"/>
              </w:rPr>
              <w:t>вая диагностика детей по осно</w:t>
            </w:r>
            <w:r w:rsidR="00E11D6F" w:rsidRPr="006705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1D6F" w:rsidRPr="00670518">
              <w:rPr>
                <w:rFonts w:ascii="Times New Roman" w:hAnsi="Times New Roman" w:cs="Times New Roman"/>
                <w:sz w:val="24"/>
                <w:szCs w:val="24"/>
              </w:rPr>
              <w:t>ным разделам программы</w:t>
            </w:r>
          </w:p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B6D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Весенний фольклорный праздник Субботник по благоустройству террит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рии детского сада. Общее родительское собрание</w:t>
            </w:r>
          </w:p>
        </w:tc>
      </w:tr>
      <w:tr w:rsidR="002D66FD" w:rsidRPr="006F7758" w:rsidTr="006F7758">
        <w:trPr>
          <w:cantSplit/>
          <w:trHeight w:hRule="exact" w:val="1701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Выпуск детей в школу День Поб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 xml:space="preserve">ды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1D6F" w:rsidRPr="00670518" w:rsidRDefault="00EE7A34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Итоговый педсовет</w:t>
            </w:r>
          </w:p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группах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70518" w:rsidRDefault="002D66FD" w:rsidP="00A366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Выпуск детей в школу Р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дительские собрания в группах Помощь по озел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0518">
              <w:rPr>
                <w:rFonts w:ascii="Times New Roman" w:hAnsi="Times New Roman" w:cs="Times New Roman"/>
                <w:sz w:val="24"/>
                <w:szCs w:val="24"/>
              </w:rPr>
              <w:t>нению территории детского сада</w:t>
            </w:r>
          </w:p>
        </w:tc>
      </w:tr>
    </w:tbl>
    <w:p w:rsidR="002D66FD" w:rsidRPr="005D0BA8" w:rsidRDefault="002D66FD" w:rsidP="00A3660E">
      <w:pPr>
        <w:spacing w:after="0" w:line="240" w:lineRule="auto"/>
        <w:jc w:val="both"/>
      </w:pPr>
    </w:p>
    <w:p w:rsidR="00BE4059" w:rsidRDefault="00BE4059" w:rsidP="00A3660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3383" w:rsidRPr="00C81126" w:rsidRDefault="00BF3383" w:rsidP="00BF338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81126">
        <w:rPr>
          <w:rFonts w:ascii="Times New Roman" w:hAnsi="Times New Roman" w:cs="Times New Roman"/>
          <w:b/>
          <w:sz w:val="28"/>
          <w:szCs w:val="28"/>
        </w:rPr>
        <w:t>риложение 2</w:t>
      </w:r>
    </w:p>
    <w:p w:rsidR="00BF3383" w:rsidRDefault="00BF3383" w:rsidP="00BF33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3383" w:rsidRDefault="00BF3383" w:rsidP="00BF33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1126">
        <w:rPr>
          <w:rFonts w:ascii="Times New Roman" w:hAnsi="Times New Roman" w:cs="Times New Roman"/>
          <w:b/>
          <w:bCs/>
          <w:sz w:val="24"/>
          <w:szCs w:val="24"/>
        </w:rPr>
        <w:t>Сов</w:t>
      </w:r>
      <w:r>
        <w:rPr>
          <w:rFonts w:ascii="Times New Roman" w:hAnsi="Times New Roman" w:cs="Times New Roman"/>
          <w:b/>
          <w:bCs/>
          <w:sz w:val="24"/>
          <w:szCs w:val="24"/>
        </w:rPr>
        <w:t>местная </w:t>
      </w:r>
      <w:r w:rsidRPr="00C81126">
        <w:rPr>
          <w:rFonts w:ascii="Times New Roman" w:hAnsi="Times New Roman" w:cs="Times New Roman"/>
          <w:b/>
          <w:bCs/>
          <w:sz w:val="24"/>
          <w:szCs w:val="24"/>
        </w:rPr>
        <w:t>образовательная деятельность  воспитателя и  детей в режимных моментах</w:t>
      </w:r>
    </w:p>
    <w:p w:rsidR="00BF3383" w:rsidRPr="00C81126" w:rsidRDefault="00BF3383" w:rsidP="00BF3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8"/>
        <w:tblW w:w="0" w:type="auto"/>
        <w:tblLook w:val="04A0"/>
      </w:tblPr>
      <w:tblGrid>
        <w:gridCol w:w="3308"/>
        <w:gridCol w:w="1915"/>
        <w:gridCol w:w="2461"/>
        <w:gridCol w:w="2170"/>
      </w:tblGrid>
      <w:tr w:rsidR="00BF3383" w:rsidRPr="00C81126" w:rsidTr="00294F03">
        <w:trPr>
          <w:trHeight w:val="375"/>
        </w:trPr>
        <w:tc>
          <w:tcPr>
            <w:tcW w:w="4629" w:type="dxa"/>
            <w:vMerge w:val="restart"/>
            <w:hideMark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b/>
                <w:bCs/>
                <w:sz w:val="24"/>
                <w:szCs w:val="24"/>
              </w:rPr>
              <w:t>Формы образовательной деятельности в режимных моментах</w:t>
            </w:r>
          </w:p>
        </w:tc>
        <w:tc>
          <w:tcPr>
            <w:tcW w:w="8425" w:type="dxa"/>
            <w:gridSpan w:val="3"/>
            <w:hideMark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b/>
                <w:bCs/>
                <w:sz w:val="24"/>
                <w:szCs w:val="24"/>
              </w:rPr>
              <w:t>Количество форм образовательной деятельности в нед</w:t>
            </w:r>
            <w:r w:rsidRPr="00C81126">
              <w:rPr>
                <w:b/>
                <w:bCs/>
                <w:sz w:val="24"/>
                <w:szCs w:val="24"/>
              </w:rPr>
              <w:t>е</w:t>
            </w:r>
            <w:r w:rsidRPr="00C81126">
              <w:rPr>
                <w:b/>
                <w:bCs/>
                <w:sz w:val="24"/>
                <w:szCs w:val="24"/>
              </w:rPr>
              <w:t>лю</w:t>
            </w:r>
          </w:p>
        </w:tc>
      </w:tr>
      <w:tr w:rsidR="00BF3383" w:rsidRPr="00C81126" w:rsidTr="00294F03">
        <w:trPr>
          <w:trHeight w:val="375"/>
        </w:trPr>
        <w:tc>
          <w:tcPr>
            <w:tcW w:w="4629" w:type="dxa"/>
            <w:vMerge/>
            <w:hideMark/>
          </w:tcPr>
          <w:p w:rsidR="00BF3383" w:rsidRPr="00C81126" w:rsidRDefault="00BF3383" w:rsidP="006A155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Младшая гру</w:t>
            </w:r>
            <w:r w:rsidRPr="00C81126">
              <w:rPr>
                <w:sz w:val="24"/>
                <w:szCs w:val="24"/>
              </w:rPr>
              <w:t>п</w:t>
            </w:r>
            <w:r w:rsidRPr="00C81126">
              <w:rPr>
                <w:sz w:val="24"/>
                <w:szCs w:val="24"/>
              </w:rPr>
              <w:t>па</w:t>
            </w:r>
          </w:p>
        </w:tc>
        <w:tc>
          <w:tcPr>
            <w:tcW w:w="2977" w:type="dxa"/>
          </w:tcPr>
          <w:p w:rsidR="00BF3383" w:rsidRPr="00C81126" w:rsidRDefault="00294F03" w:rsidP="006A1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Средняя,старшая группы</w:t>
            </w:r>
          </w:p>
        </w:tc>
        <w:tc>
          <w:tcPr>
            <w:tcW w:w="2897" w:type="dxa"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Подготовит. гру</w:t>
            </w:r>
            <w:r w:rsidRPr="00C81126">
              <w:rPr>
                <w:sz w:val="24"/>
                <w:szCs w:val="24"/>
              </w:rPr>
              <w:t>п</w:t>
            </w:r>
            <w:r w:rsidRPr="00C81126">
              <w:rPr>
                <w:sz w:val="24"/>
                <w:szCs w:val="24"/>
              </w:rPr>
              <w:t>па</w:t>
            </w:r>
          </w:p>
        </w:tc>
      </w:tr>
      <w:tr w:rsidR="00BF3383" w:rsidRPr="00C81126" w:rsidTr="00294F03">
        <w:trPr>
          <w:trHeight w:val="237"/>
        </w:trPr>
        <w:tc>
          <w:tcPr>
            <w:tcW w:w="4629" w:type="dxa"/>
            <w:hideMark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551" w:type="dxa"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iCs/>
                <w:sz w:val="24"/>
                <w:szCs w:val="24"/>
              </w:rPr>
              <w:t>ежедневно</w:t>
            </w:r>
          </w:p>
        </w:tc>
        <w:tc>
          <w:tcPr>
            <w:tcW w:w="2977" w:type="dxa"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iCs/>
                <w:sz w:val="24"/>
                <w:szCs w:val="24"/>
              </w:rPr>
              <w:t>ежедневно</w:t>
            </w:r>
          </w:p>
        </w:tc>
        <w:tc>
          <w:tcPr>
            <w:tcW w:w="2897" w:type="dxa"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iCs/>
                <w:sz w:val="24"/>
                <w:szCs w:val="24"/>
              </w:rPr>
              <w:t>Ежедневно</w:t>
            </w:r>
          </w:p>
        </w:tc>
      </w:tr>
      <w:tr w:rsidR="00BF3383" w:rsidRPr="00C81126" w:rsidTr="00294F03">
        <w:trPr>
          <w:trHeight w:val="465"/>
        </w:trPr>
        <w:tc>
          <w:tcPr>
            <w:tcW w:w="4629" w:type="dxa"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закаливающих процедур</w:t>
            </w:r>
          </w:p>
        </w:tc>
        <w:tc>
          <w:tcPr>
            <w:tcW w:w="2551" w:type="dxa"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iCs/>
                <w:sz w:val="24"/>
                <w:szCs w:val="24"/>
              </w:rPr>
              <w:t>ежедневно</w:t>
            </w:r>
          </w:p>
        </w:tc>
        <w:tc>
          <w:tcPr>
            <w:tcW w:w="2977" w:type="dxa"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iCs/>
                <w:sz w:val="24"/>
                <w:szCs w:val="24"/>
              </w:rPr>
              <w:t>ежедневно</w:t>
            </w:r>
          </w:p>
        </w:tc>
        <w:tc>
          <w:tcPr>
            <w:tcW w:w="2897" w:type="dxa"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iCs/>
                <w:sz w:val="24"/>
                <w:szCs w:val="24"/>
              </w:rPr>
              <w:t>Ежедневно</w:t>
            </w:r>
          </w:p>
        </w:tc>
      </w:tr>
      <w:tr w:rsidR="00BF3383" w:rsidRPr="00C81126" w:rsidTr="00294F03">
        <w:trPr>
          <w:trHeight w:val="465"/>
        </w:trPr>
        <w:tc>
          <w:tcPr>
            <w:tcW w:w="4629" w:type="dxa"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Утренний и вечерний круг</w:t>
            </w:r>
          </w:p>
        </w:tc>
        <w:tc>
          <w:tcPr>
            <w:tcW w:w="2551" w:type="dxa"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iCs/>
                <w:sz w:val="24"/>
                <w:szCs w:val="24"/>
              </w:rPr>
              <w:t>ежедневно</w:t>
            </w:r>
          </w:p>
        </w:tc>
        <w:tc>
          <w:tcPr>
            <w:tcW w:w="2977" w:type="dxa"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iCs/>
                <w:sz w:val="24"/>
                <w:szCs w:val="24"/>
              </w:rPr>
              <w:t>ежедневно</w:t>
            </w:r>
          </w:p>
        </w:tc>
        <w:tc>
          <w:tcPr>
            <w:tcW w:w="2897" w:type="dxa"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iCs/>
                <w:sz w:val="24"/>
                <w:szCs w:val="24"/>
              </w:rPr>
              <w:t>Ежедневно</w:t>
            </w:r>
          </w:p>
        </w:tc>
      </w:tr>
      <w:tr w:rsidR="00BF3383" w:rsidRPr="00C81126" w:rsidTr="00294F03">
        <w:trPr>
          <w:trHeight w:val="600"/>
        </w:trPr>
        <w:tc>
          <w:tcPr>
            <w:tcW w:w="4629" w:type="dxa"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Гигиенические процедуры</w:t>
            </w:r>
          </w:p>
        </w:tc>
        <w:tc>
          <w:tcPr>
            <w:tcW w:w="2551" w:type="dxa"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iCs/>
                <w:sz w:val="24"/>
                <w:szCs w:val="24"/>
              </w:rPr>
              <w:t>ежедневно</w:t>
            </w:r>
          </w:p>
        </w:tc>
        <w:tc>
          <w:tcPr>
            <w:tcW w:w="2977" w:type="dxa"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iCs/>
                <w:sz w:val="24"/>
                <w:szCs w:val="24"/>
              </w:rPr>
              <w:t>ежедневно</w:t>
            </w:r>
          </w:p>
        </w:tc>
        <w:tc>
          <w:tcPr>
            <w:tcW w:w="2897" w:type="dxa"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iCs/>
                <w:sz w:val="24"/>
                <w:szCs w:val="24"/>
              </w:rPr>
              <w:t>Ежедневно</w:t>
            </w:r>
          </w:p>
        </w:tc>
      </w:tr>
      <w:tr w:rsidR="00BF3383" w:rsidRPr="00C81126" w:rsidTr="00294F03">
        <w:trPr>
          <w:trHeight w:val="208"/>
        </w:trPr>
        <w:tc>
          <w:tcPr>
            <w:tcW w:w="4629" w:type="dxa"/>
          </w:tcPr>
          <w:p w:rsidR="00BF3383" w:rsidRPr="00C81126" w:rsidRDefault="00BF3383" w:rsidP="006A1557">
            <w:pPr>
              <w:jc w:val="center"/>
              <w:rPr>
                <w:bCs/>
                <w:iCs/>
                <w:sz w:val="24"/>
                <w:szCs w:val="24"/>
              </w:rPr>
            </w:pPr>
            <w:r w:rsidRPr="00C81126">
              <w:rPr>
                <w:bCs/>
                <w:iCs/>
                <w:sz w:val="24"/>
                <w:szCs w:val="24"/>
              </w:rPr>
              <w:t>прогулки</w:t>
            </w:r>
          </w:p>
        </w:tc>
        <w:tc>
          <w:tcPr>
            <w:tcW w:w="2551" w:type="dxa"/>
          </w:tcPr>
          <w:p w:rsidR="00BF3383" w:rsidRPr="00C81126" w:rsidRDefault="00BF3383" w:rsidP="006A155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81126">
              <w:rPr>
                <w:iCs/>
                <w:sz w:val="24"/>
                <w:szCs w:val="24"/>
              </w:rPr>
              <w:t>ежедневно</w:t>
            </w:r>
          </w:p>
        </w:tc>
        <w:tc>
          <w:tcPr>
            <w:tcW w:w="2977" w:type="dxa"/>
          </w:tcPr>
          <w:p w:rsidR="00BF3383" w:rsidRPr="00C81126" w:rsidRDefault="00BF3383" w:rsidP="006A1557">
            <w:pPr>
              <w:jc w:val="center"/>
              <w:rPr>
                <w:iCs/>
                <w:sz w:val="24"/>
                <w:szCs w:val="24"/>
              </w:rPr>
            </w:pPr>
            <w:r w:rsidRPr="00C81126">
              <w:rPr>
                <w:iCs/>
                <w:sz w:val="24"/>
                <w:szCs w:val="24"/>
              </w:rPr>
              <w:t>ежедневно</w:t>
            </w:r>
          </w:p>
          <w:p w:rsidR="00BF3383" w:rsidRPr="00C81126" w:rsidRDefault="00BF3383" w:rsidP="006A1557">
            <w:pPr>
              <w:jc w:val="center"/>
              <w:rPr>
                <w:bCs/>
                <w:iCs/>
                <w:sz w:val="24"/>
                <w:szCs w:val="24"/>
              </w:rPr>
            </w:pPr>
            <w:r w:rsidRPr="00C81126">
              <w:rPr>
                <w:bCs/>
                <w:iCs/>
                <w:sz w:val="24"/>
                <w:szCs w:val="24"/>
              </w:rPr>
              <w:t>Общение</w:t>
            </w:r>
          </w:p>
        </w:tc>
        <w:tc>
          <w:tcPr>
            <w:tcW w:w="2897" w:type="dxa"/>
          </w:tcPr>
          <w:p w:rsidR="00BF3383" w:rsidRPr="00C81126" w:rsidRDefault="00BF3383" w:rsidP="006A155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81126">
              <w:rPr>
                <w:iCs/>
                <w:sz w:val="24"/>
                <w:szCs w:val="24"/>
              </w:rPr>
              <w:t>ежедневно</w:t>
            </w:r>
          </w:p>
          <w:p w:rsidR="00BF3383" w:rsidRPr="00C81126" w:rsidRDefault="00BF3383" w:rsidP="006A155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BF3383" w:rsidRPr="00C81126" w:rsidTr="00294F03">
        <w:trPr>
          <w:trHeight w:val="188"/>
        </w:trPr>
        <w:tc>
          <w:tcPr>
            <w:tcW w:w="4629" w:type="dxa"/>
            <w:hideMark/>
          </w:tcPr>
          <w:p w:rsidR="00BF3383" w:rsidRPr="00C81126" w:rsidRDefault="00BF3383" w:rsidP="006A155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iCs/>
                <w:sz w:val="24"/>
                <w:szCs w:val="24"/>
              </w:rPr>
              <w:t>ежедневно</w:t>
            </w:r>
          </w:p>
        </w:tc>
        <w:tc>
          <w:tcPr>
            <w:tcW w:w="2977" w:type="dxa"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iCs/>
                <w:sz w:val="24"/>
                <w:szCs w:val="24"/>
              </w:rPr>
              <w:t>ежедневно</w:t>
            </w:r>
          </w:p>
        </w:tc>
        <w:tc>
          <w:tcPr>
            <w:tcW w:w="2897" w:type="dxa"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iCs/>
                <w:sz w:val="24"/>
                <w:szCs w:val="24"/>
              </w:rPr>
              <w:t>Ежедневно</w:t>
            </w:r>
          </w:p>
        </w:tc>
      </w:tr>
      <w:tr w:rsidR="00BF3383" w:rsidRPr="00C81126" w:rsidTr="00294F03">
        <w:trPr>
          <w:trHeight w:val="255"/>
        </w:trPr>
        <w:tc>
          <w:tcPr>
            <w:tcW w:w="4629" w:type="dxa"/>
            <w:hideMark/>
          </w:tcPr>
          <w:p w:rsidR="00BF3383" w:rsidRPr="00C81126" w:rsidRDefault="00BF3383" w:rsidP="006A1557">
            <w:pPr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Беседы и разговоры с детьми по их интересам</w:t>
            </w:r>
          </w:p>
        </w:tc>
        <w:tc>
          <w:tcPr>
            <w:tcW w:w="2551" w:type="dxa"/>
            <w:hideMark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iCs/>
                <w:sz w:val="24"/>
                <w:szCs w:val="24"/>
              </w:rPr>
              <w:t>ежедневно</w:t>
            </w:r>
          </w:p>
        </w:tc>
        <w:tc>
          <w:tcPr>
            <w:tcW w:w="2977" w:type="dxa"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iCs/>
                <w:sz w:val="24"/>
                <w:szCs w:val="24"/>
              </w:rPr>
              <w:t>ежедневно</w:t>
            </w:r>
          </w:p>
        </w:tc>
        <w:tc>
          <w:tcPr>
            <w:tcW w:w="2897" w:type="dxa"/>
          </w:tcPr>
          <w:p w:rsidR="00BF3383" w:rsidRPr="00C81126" w:rsidRDefault="00BF338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iCs/>
                <w:sz w:val="24"/>
                <w:szCs w:val="24"/>
              </w:rPr>
              <w:t>Ежедневно</w:t>
            </w:r>
          </w:p>
        </w:tc>
      </w:tr>
    </w:tbl>
    <w:p w:rsidR="00BE4059" w:rsidRDefault="00BE4059" w:rsidP="00A3660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532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52"/>
        <w:gridCol w:w="1906"/>
        <w:gridCol w:w="2139"/>
        <w:gridCol w:w="2171"/>
      </w:tblGrid>
      <w:tr w:rsidR="00BF3383" w:rsidRPr="00C81126" w:rsidTr="00BF3383">
        <w:trPr>
          <w:trHeight w:val="381"/>
          <w:tblCellSpacing w:w="0" w:type="dxa"/>
        </w:trPr>
        <w:tc>
          <w:tcPr>
            <w:tcW w:w="96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BF3383" w:rsidRPr="00C81126" w:rsidTr="00BF3383">
        <w:trPr>
          <w:trHeight w:val="795"/>
          <w:tblCellSpacing w:w="0" w:type="dxa"/>
        </w:trPr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Индивидуальные игры с детьми (сюжетно-ролевая, режиссе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ская, игра-драматизация, стро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тельно-конструктивные игры)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3 раза в неделю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3 раза в неделю</w:t>
            </w:r>
          </w:p>
        </w:tc>
      </w:tr>
      <w:tr w:rsidR="00BF3383" w:rsidRPr="00C81126" w:rsidTr="00BF3383">
        <w:trPr>
          <w:trHeight w:val="1080"/>
          <w:tblCellSpacing w:w="0" w:type="dxa"/>
        </w:trPr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Совместная игра воспитателя и детей (сюжетно-ролевая, режи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серская, игра-драматизация, строительно-конструктивные игры)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2 раза в неделю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2 раза в неделю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2 раза в неделю</w:t>
            </w:r>
          </w:p>
        </w:tc>
      </w:tr>
      <w:tr w:rsidR="00BF3383" w:rsidRPr="00C81126" w:rsidTr="00BF3383">
        <w:trPr>
          <w:trHeight w:val="255"/>
          <w:tblCellSpacing w:w="0" w:type="dxa"/>
        </w:trPr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еатрализованные игры)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</w:tr>
      <w:tr w:rsidR="00BF3383" w:rsidRPr="00C81126" w:rsidTr="00BF3383">
        <w:trPr>
          <w:trHeight w:val="255"/>
          <w:tblCellSpacing w:w="0" w:type="dxa"/>
        </w:trPr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</w:tr>
      <w:tr w:rsidR="00BF3383" w:rsidRPr="00C81126" w:rsidTr="00BF3383">
        <w:trPr>
          <w:trHeight w:val="255"/>
          <w:tblCellSpacing w:w="0" w:type="dxa"/>
        </w:trPr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</w:tr>
      <w:tr w:rsidR="00BF3383" w:rsidRPr="00C81126" w:rsidTr="00BF3383">
        <w:trPr>
          <w:trHeight w:val="177"/>
          <w:tblCellSpacing w:w="0" w:type="dxa"/>
        </w:trPr>
        <w:tc>
          <w:tcPr>
            <w:tcW w:w="96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Познавательно -  исследовательская деятельность ( проектная деятельность )</w:t>
            </w:r>
          </w:p>
        </w:tc>
      </w:tr>
      <w:tr w:rsidR="00BF3383" w:rsidRPr="00C81126" w:rsidTr="00BF3383">
        <w:trPr>
          <w:trHeight w:val="510"/>
          <w:tblCellSpacing w:w="0" w:type="dxa"/>
        </w:trPr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Опыты, эксперименты, набл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дения (в том числе, экологич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 xml:space="preserve">ской направленности, 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 неделю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 неделю</w:t>
            </w:r>
          </w:p>
        </w:tc>
      </w:tr>
      <w:tr w:rsidR="00BF3383" w:rsidRPr="00C81126" w:rsidTr="00BF3383">
        <w:trPr>
          <w:trHeight w:val="285"/>
          <w:tblCellSpacing w:w="0" w:type="dxa"/>
        </w:trPr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Наблюдения за природой (на прогулке)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</w:tr>
      <w:tr w:rsidR="00BF3383" w:rsidRPr="00C81126" w:rsidTr="00BF3383">
        <w:trPr>
          <w:trHeight w:val="545"/>
          <w:tblCellSpacing w:w="0" w:type="dxa"/>
        </w:trPr>
        <w:tc>
          <w:tcPr>
            <w:tcW w:w="96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b/>
                <w:sz w:val="24"/>
                <w:szCs w:val="24"/>
              </w:rPr>
              <w:t>Чтение литературных произведений</w:t>
            </w:r>
          </w:p>
        </w:tc>
      </w:tr>
      <w:tr w:rsidR="00BF3383" w:rsidRPr="00C81126" w:rsidTr="00BF3383">
        <w:trPr>
          <w:trHeight w:val="112"/>
          <w:tblCellSpacing w:w="0" w:type="dxa"/>
        </w:trPr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</w:tr>
      <w:tr w:rsidR="00BF3383" w:rsidRPr="00C81126" w:rsidTr="00BF3383">
        <w:trPr>
          <w:trHeight w:val="545"/>
          <w:tblCellSpacing w:w="0" w:type="dxa"/>
        </w:trPr>
        <w:tc>
          <w:tcPr>
            <w:tcW w:w="96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Самообсуживание и элементарный бытовой труд</w:t>
            </w:r>
          </w:p>
        </w:tc>
      </w:tr>
      <w:tr w:rsidR="00BF3383" w:rsidRPr="00C81126" w:rsidTr="00BF3383">
        <w:trPr>
          <w:trHeight w:val="255"/>
          <w:tblCellSpacing w:w="0" w:type="dxa"/>
        </w:trPr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</w:tr>
      <w:tr w:rsidR="00BF3383" w:rsidRPr="00C81126" w:rsidTr="00BF3383">
        <w:trPr>
          <w:trHeight w:val="540"/>
          <w:tblCellSpacing w:w="0" w:type="dxa"/>
        </w:trPr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Трудовые поручения, дежурства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</w:tr>
      <w:tr w:rsidR="00BF3383" w:rsidRPr="00C81126" w:rsidTr="00BF3383">
        <w:trPr>
          <w:trHeight w:val="540"/>
          <w:tblCellSpacing w:w="0" w:type="dxa"/>
        </w:trPr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Трудовые поручения (общий и совместный труд)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383" w:rsidRPr="00C81126" w:rsidRDefault="00BF3383" w:rsidP="00BF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</w:tr>
    </w:tbl>
    <w:p w:rsidR="00BE4059" w:rsidRDefault="00BE4059" w:rsidP="009C38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423C" w:rsidRDefault="005A423C" w:rsidP="00BF33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423C" w:rsidRDefault="005A423C" w:rsidP="00BF33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423C" w:rsidRDefault="005A423C" w:rsidP="00BF33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423C" w:rsidRDefault="005A423C" w:rsidP="00BF33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423C" w:rsidRDefault="005A423C" w:rsidP="00BF33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423C" w:rsidRDefault="005A423C" w:rsidP="00BF33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423C" w:rsidRDefault="005A423C" w:rsidP="00BF33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423C" w:rsidRDefault="005A423C" w:rsidP="00BF33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3383" w:rsidRPr="00C81126" w:rsidRDefault="00BF3383" w:rsidP="00BF3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12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Самостоятельная деятельность детей в режимных моментах ( ежедневно)</w:t>
      </w:r>
    </w:p>
    <w:p w:rsidR="00BF3383" w:rsidRPr="00C81126" w:rsidRDefault="00BF3383" w:rsidP="00BF3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126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18"/>
        <w:tblW w:w="10112" w:type="dxa"/>
        <w:tblLayout w:type="fixed"/>
        <w:tblLook w:val="04A0"/>
      </w:tblPr>
      <w:tblGrid>
        <w:gridCol w:w="4173"/>
        <w:gridCol w:w="2088"/>
        <w:gridCol w:w="1672"/>
        <w:gridCol w:w="2179"/>
      </w:tblGrid>
      <w:tr w:rsidR="00294F03" w:rsidRPr="00C81126" w:rsidTr="00294F03">
        <w:trPr>
          <w:trHeight w:val="420"/>
        </w:trPr>
        <w:tc>
          <w:tcPr>
            <w:tcW w:w="4173" w:type="dxa"/>
            <w:vMerge w:val="restart"/>
            <w:hideMark/>
          </w:tcPr>
          <w:p w:rsidR="00294F03" w:rsidRPr="00C81126" w:rsidRDefault="00294F03" w:rsidP="006A1557">
            <w:pPr>
              <w:rPr>
                <w:sz w:val="24"/>
                <w:szCs w:val="24"/>
              </w:rPr>
            </w:pPr>
            <w:r w:rsidRPr="00C81126">
              <w:rPr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5939" w:type="dxa"/>
            <w:gridSpan w:val="3"/>
            <w:hideMark/>
          </w:tcPr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b/>
                <w:bCs/>
                <w:sz w:val="24"/>
                <w:szCs w:val="24"/>
              </w:rPr>
              <w:t>Распределение времени в течение дня</w:t>
            </w:r>
          </w:p>
        </w:tc>
      </w:tr>
      <w:tr w:rsidR="00294F03" w:rsidRPr="00C81126" w:rsidTr="00294F03">
        <w:trPr>
          <w:trHeight w:val="240"/>
        </w:trPr>
        <w:tc>
          <w:tcPr>
            <w:tcW w:w="4173" w:type="dxa"/>
            <w:vMerge/>
            <w:hideMark/>
          </w:tcPr>
          <w:p w:rsidR="00294F03" w:rsidRPr="00C81126" w:rsidRDefault="00294F03" w:rsidP="006A1557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  <w:hideMark/>
          </w:tcPr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672" w:type="dxa"/>
          </w:tcPr>
          <w:p w:rsidR="00294F03" w:rsidRPr="00C81126" w:rsidRDefault="00294F03" w:rsidP="00294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ня,старшая группы</w:t>
            </w:r>
          </w:p>
        </w:tc>
        <w:tc>
          <w:tcPr>
            <w:tcW w:w="2179" w:type="dxa"/>
            <w:hideMark/>
          </w:tcPr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Подготовит. гру</w:t>
            </w:r>
            <w:r w:rsidRPr="00C81126">
              <w:rPr>
                <w:sz w:val="24"/>
                <w:szCs w:val="24"/>
              </w:rPr>
              <w:t>п</w:t>
            </w:r>
            <w:r w:rsidRPr="00C81126">
              <w:rPr>
                <w:sz w:val="24"/>
                <w:szCs w:val="24"/>
              </w:rPr>
              <w:t>па</w:t>
            </w:r>
          </w:p>
        </w:tc>
      </w:tr>
      <w:tr w:rsidR="00294F03" w:rsidRPr="00C81126" w:rsidTr="00294F03">
        <w:trPr>
          <w:trHeight w:val="582"/>
        </w:trPr>
        <w:tc>
          <w:tcPr>
            <w:tcW w:w="4173" w:type="dxa"/>
            <w:hideMark/>
          </w:tcPr>
          <w:p w:rsidR="00294F03" w:rsidRPr="00C81126" w:rsidRDefault="00294F03" w:rsidP="006A1557">
            <w:pPr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Игры, общение, деятельность по и</w:t>
            </w:r>
            <w:r w:rsidRPr="00C81126">
              <w:rPr>
                <w:sz w:val="24"/>
                <w:szCs w:val="24"/>
              </w:rPr>
              <w:t>н</w:t>
            </w:r>
            <w:r w:rsidRPr="00C81126">
              <w:rPr>
                <w:sz w:val="24"/>
                <w:szCs w:val="24"/>
              </w:rPr>
              <w:t>тересам во время утреннего приема</w:t>
            </w:r>
          </w:p>
        </w:tc>
        <w:tc>
          <w:tcPr>
            <w:tcW w:w="2088" w:type="dxa"/>
            <w:hideMark/>
          </w:tcPr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От 10 до 50 мин</w:t>
            </w:r>
          </w:p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От 10 до 50 мин</w:t>
            </w:r>
          </w:p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От 10 до 50 мин</w:t>
            </w:r>
          </w:p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</w:p>
        </w:tc>
      </w:tr>
      <w:tr w:rsidR="00294F03" w:rsidRPr="00C81126" w:rsidTr="00294F03">
        <w:trPr>
          <w:trHeight w:val="376"/>
        </w:trPr>
        <w:tc>
          <w:tcPr>
            <w:tcW w:w="4173" w:type="dxa"/>
            <w:hideMark/>
          </w:tcPr>
          <w:p w:rsidR="00294F03" w:rsidRPr="00C81126" w:rsidRDefault="00294F03" w:rsidP="006A1557">
            <w:pPr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Самостоятельные игры в 1-й полов</w:t>
            </w:r>
            <w:r w:rsidRPr="00C81126">
              <w:rPr>
                <w:sz w:val="24"/>
                <w:szCs w:val="24"/>
              </w:rPr>
              <w:t>и</w:t>
            </w:r>
            <w:r w:rsidRPr="00C81126">
              <w:rPr>
                <w:sz w:val="24"/>
                <w:szCs w:val="24"/>
              </w:rPr>
              <w:t>не дня (до ООД)</w:t>
            </w:r>
          </w:p>
        </w:tc>
        <w:tc>
          <w:tcPr>
            <w:tcW w:w="2088" w:type="dxa"/>
            <w:hideMark/>
          </w:tcPr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 xml:space="preserve">20 мин </w:t>
            </w:r>
          </w:p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 xml:space="preserve">15 мин </w:t>
            </w:r>
          </w:p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 xml:space="preserve">15 мин </w:t>
            </w:r>
          </w:p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</w:p>
        </w:tc>
      </w:tr>
      <w:tr w:rsidR="00294F03" w:rsidRPr="00C81126" w:rsidTr="00294F03">
        <w:trPr>
          <w:trHeight w:val="541"/>
        </w:trPr>
        <w:tc>
          <w:tcPr>
            <w:tcW w:w="4173" w:type="dxa"/>
            <w:hideMark/>
          </w:tcPr>
          <w:p w:rsidR="00294F03" w:rsidRPr="00C81126" w:rsidRDefault="00294F03" w:rsidP="006A1557">
            <w:pPr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Подготовка к прогулке, самосто</w:t>
            </w:r>
            <w:r w:rsidRPr="00C81126">
              <w:rPr>
                <w:sz w:val="24"/>
                <w:szCs w:val="24"/>
              </w:rPr>
              <w:t>я</w:t>
            </w:r>
            <w:r w:rsidRPr="00C81126">
              <w:rPr>
                <w:sz w:val="24"/>
                <w:szCs w:val="24"/>
              </w:rPr>
              <w:t>тельная деятельность на прогулке в 1-ую половину дня</w:t>
            </w:r>
          </w:p>
        </w:tc>
        <w:tc>
          <w:tcPr>
            <w:tcW w:w="2088" w:type="dxa"/>
            <w:hideMark/>
          </w:tcPr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От 60 мин до 1ч.30 мин.</w:t>
            </w:r>
          </w:p>
        </w:tc>
        <w:tc>
          <w:tcPr>
            <w:tcW w:w="1672" w:type="dxa"/>
          </w:tcPr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От 60 мин до 1ч.40 мин.</w:t>
            </w:r>
          </w:p>
        </w:tc>
        <w:tc>
          <w:tcPr>
            <w:tcW w:w="2179" w:type="dxa"/>
          </w:tcPr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От 60 мин до</w:t>
            </w:r>
          </w:p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1 ч. 40 мин</w:t>
            </w:r>
          </w:p>
        </w:tc>
      </w:tr>
      <w:tr w:rsidR="00294F03" w:rsidRPr="00C81126" w:rsidTr="00294F03">
        <w:trPr>
          <w:trHeight w:val="336"/>
        </w:trPr>
        <w:tc>
          <w:tcPr>
            <w:tcW w:w="4173" w:type="dxa"/>
            <w:hideMark/>
          </w:tcPr>
          <w:p w:rsidR="00294F03" w:rsidRPr="00C81126" w:rsidRDefault="00294F03" w:rsidP="006A1557">
            <w:pPr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Самостоятельная деятельность детей в уголках развития</w:t>
            </w:r>
          </w:p>
        </w:tc>
        <w:tc>
          <w:tcPr>
            <w:tcW w:w="2088" w:type="dxa"/>
            <w:hideMark/>
          </w:tcPr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40 мин</w:t>
            </w:r>
          </w:p>
        </w:tc>
        <w:tc>
          <w:tcPr>
            <w:tcW w:w="1672" w:type="dxa"/>
          </w:tcPr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30 мин</w:t>
            </w:r>
          </w:p>
        </w:tc>
        <w:tc>
          <w:tcPr>
            <w:tcW w:w="2179" w:type="dxa"/>
          </w:tcPr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30 мин</w:t>
            </w:r>
          </w:p>
        </w:tc>
      </w:tr>
      <w:tr w:rsidR="00294F03" w:rsidRPr="00C81126" w:rsidTr="00294F03">
        <w:trPr>
          <w:trHeight w:val="552"/>
        </w:trPr>
        <w:tc>
          <w:tcPr>
            <w:tcW w:w="4173" w:type="dxa"/>
            <w:hideMark/>
          </w:tcPr>
          <w:p w:rsidR="00294F03" w:rsidRPr="00C81126" w:rsidRDefault="00294F03" w:rsidP="006A1557">
            <w:pPr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Подготовка к прогулке, самосто</w:t>
            </w:r>
            <w:r w:rsidRPr="00C81126">
              <w:rPr>
                <w:sz w:val="24"/>
                <w:szCs w:val="24"/>
              </w:rPr>
              <w:t>я</w:t>
            </w:r>
            <w:r w:rsidRPr="00C81126">
              <w:rPr>
                <w:sz w:val="24"/>
                <w:szCs w:val="24"/>
              </w:rPr>
              <w:t>тельная деятельность на прогулке во 2-ую половину дня</w:t>
            </w:r>
          </w:p>
        </w:tc>
        <w:tc>
          <w:tcPr>
            <w:tcW w:w="2088" w:type="dxa"/>
            <w:hideMark/>
          </w:tcPr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От 40 мин</w:t>
            </w:r>
          </w:p>
        </w:tc>
        <w:tc>
          <w:tcPr>
            <w:tcW w:w="1672" w:type="dxa"/>
          </w:tcPr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От 40 мин</w:t>
            </w:r>
          </w:p>
        </w:tc>
        <w:tc>
          <w:tcPr>
            <w:tcW w:w="2179" w:type="dxa"/>
          </w:tcPr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От 40 мин</w:t>
            </w:r>
          </w:p>
        </w:tc>
      </w:tr>
      <w:tr w:rsidR="00294F03" w:rsidRPr="00C81126" w:rsidTr="00294F03">
        <w:trPr>
          <w:trHeight w:val="420"/>
        </w:trPr>
        <w:tc>
          <w:tcPr>
            <w:tcW w:w="4173" w:type="dxa"/>
            <w:hideMark/>
          </w:tcPr>
          <w:p w:rsidR="00294F03" w:rsidRPr="00C81126" w:rsidRDefault="00294F03" w:rsidP="006A1557">
            <w:pPr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Игры перед уходом домой</w:t>
            </w:r>
          </w:p>
        </w:tc>
        <w:tc>
          <w:tcPr>
            <w:tcW w:w="2088" w:type="dxa"/>
            <w:hideMark/>
          </w:tcPr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От 15 мин до 50 мин</w:t>
            </w:r>
          </w:p>
        </w:tc>
        <w:tc>
          <w:tcPr>
            <w:tcW w:w="1672" w:type="dxa"/>
          </w:tcPr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От 15 мин до 50 мин</w:t>
            </w:r>
          </w:p>
        </w:tc>
        <w:tc>
          <w:tcPr>
            <w:tcW w:w="2179" w:type="dxa"/>
            <w:hideMark/>
          </w:tcPr>
          <w:p w:rsidR="00294F03" w:rsidRPr="00C81126" w:rsidRDefault="00294F03" w:rsidP="006A1557">
            <w:pPr>
              <w:jc w:val="center"/>
              <w:rPr>
                <w:sz w:val="24"/>
                <w:szCs w:val="24"/>
              </w:rPr>
            </w:pPr>
            <w:r w:rsidRPr="00C81126">
              <w:rPr>
                <w:sz w:val="24"/>
                <w:szCs w:val="24"/>
              </w:rPr>
              <w:t>От 15 мин до 50 мин</w:t>
            </w:r>
          </w:p>
        </w:tc>
      </w:tr>
    </w:tbl>
    <w:p w:rsidR="00BE4059" w:rsidRDefault="00BE4059" w:rsidP="00A3660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E4059" w:rsidRDefault="00BE4059" w:rsidP="00A3660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6D4E" w:rsidRPr="00C81126" w:rsidRDefault="00AB6D4E" w:rsidP="00BF338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AB6D4E" w:rsidRPr="00C81126" w:rsidSect="00412AA0">
          <w:footerReference w:type="default" r:id="rId32"/>
          <w:pgSz w:w="11906" w:h="16838"/>
          <w:pgMar w:top="1134" w:right="1134" w:bottom="1134" w:left="1134" w:header="708" w:footer="708" w:gutter="0"/>
          <w:cols w:space="708"/>
          <w:docGrid w:linePitch="381"/>
        </w:sectPr>
      </w:pPr>
    </w:p>
    <w:p w:rsidR="00AB6D4E" w:rsidRDefault="00AB6D4E" w:rsidP="00C511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1126" w:rsidRPr="00C81126" w:rsidRDefault="00C81126" w:rsidP="00A36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7A34" w:rsidRDefault="00EE7A34" w:rsidP="00A366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1126" w:rsidRPr="00C81126" w:rsidRDefault="00C81126" w:rsidP="00A3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126">
        <w:rPr>
          <w:rFonts w:ascii="Times New Roman" w:hAnsi="Times New Roman" w:cs="Times New Roman"/>
          <w:sz w:val="24"/>
          <w:szCs w:val="24"/>
        </w:rPr>
        <w:t> </w:t>
      </w:r>
    </w:p>
    <w:sectPr w:rsidR="00C81126" w:rsidRPr="00C81126" w:rsidSect="00C81126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F6E" w:rsidRPr="00FE1F74" w:rsidRDefault="00226F6E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226F6E" w:rsidRPr="00FE1F74" w:rsidRDefault="00226F6E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no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182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4176158"/>
    </w:sdtPr>
    <w:sdtContent>
      <w:p w:rsidR="00B742A2" w:rsidRDefault="00D03DF7">
        <w:pPr>
          <w:pStyle w:val="a8"/>
          <w:jc w:val="center"/>
        </w:pPr>
        <w:r>
          <w:fldChar w:fldCharType="begin"/>
        </w:r>
        <w:r w:rsidR="00B742A2">
          <w:instrText>PAGE   \* MERGEFORMAT</w:instrText>
        </w:r>
        <w:r>
          <w:fldChar w:fldCharType="separate"/>
        </w:r>
        <w:r w:rsidR="0011233B">
          <w:rPr>
            <w:noProof/>
          </w:rPr>
          <w:t>4</w:t>
        </w:r>
        <w:r>
          <w:fldChar w:fldCharType="end"/>
        </w:r>
      </w:p>
    </w:sdtContent>
  </w:sdt>
  <w:p w:rsidR="00B742A2" w:rsidRDefault="00B742A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8804898"/>
    </w:sdtPr>
    <w:sdtContent>
      <w:p w:rsidR="00B742A2" w:rsidRDefault="00D03DF7">
        <w:pPr>
          <w:pStyle w:val="a8"/>
          <w:jc w:val="center"/>
        </w:pPr>
        <w:r>
          <w:fldChar w:fldCharType="begin"/>
        </w:r>
        <w:r w:rsidR="00B742A2">
          <w:instrText>PAGE   \* MERGEFORMAT</w:instrText>
        </w:r>
        <w:r>
          <w:fldChar w:fldCharType="separate"/>
        </w:r>
        <w:r w:rsidR="0011233B">
          <w:rPr>
            <w:noProof/>
          </w:rPr>
          <w:t>110</w:t>
        </w:r>
        <w:r>
          <w:fldChar w:fldCharType="end"/>
        </w:r>
      </w:p>
    </w:sdtContent>
  </w:sdt>
  <w:p w:rsidR="00B742A2" w:rsidRDefault="00B742A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6161069"/>
    </w:sdtPr>
    <w:sdtContent>
      <w:p w:rsidR="00B742A2" w:rsidRDefault="00D03DF7">
        <w:pPr>
          <w:pStyle w:val="a8"/>
          <w:jc w:val="center"/>
        </w:pPr>
        <w:r>
          <w:fldChar w:fldCharType="begin"/>
        </w:r>
        <w:r w:rsidR="00B742A2">
          <w:instrText>PAGE   \* MERGEFORMAT</w:instrText>
        </w:r>
        <w:r>
          <w:fldChar w:fldCharType="separate"/>
        </w:r>
        <w:r w:rsidR="0011233B">
          <w:rPr>
            <w:noProof/>
          </w:rPr>
          <w:t>137</w:t>
        </w:r>
        <w:r>
          <w:fldChar w:fldCharType="end"/>
        </w:r>
      </w:p>
    </w:sdtContent>
  </w:sdt>
  <w:p w:rsidR="00B742A2" w:rsidRDefault="00B742A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F6E" w:rsidRPr="00FE1F74" w:rsidRDefault="00226F6E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226F6E" w:rsidRPr="00FE1F74" w:rsidRDefault="00226F6E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A2" w:rsidRDefault="00B742A2">
    <w:pPr>
      <w:pStyle w:val="a6"/>
      <w:jc w:val="center"/>
    </w:pPr>
  </w:p>
  <w:p w:rsidR="00B742A2" w:rsidRDefault="00B742A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42494E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60"/>
    <w:lvl w:ilvl="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3">
    <w:nsid w:val="00000005"/>
    <w:multiLevelType w:val="singleLevel"/>
    <w:tmpl w:val="00000005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49"/>
    <w:multiLevelType w:val="multilevel"/>
    <w:tmpl w:val="00000048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5">
    <w:nsid w:val="0000004B"/>
    <w:multiLevelType w:val="multilevel"/>
    <w:tmpl w:val="0000004A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6">
    <w:nsid w:val="0000004D"/>
    <w:multiLevelType w:val="multilevel"/>
    <w:tmpl w:val="0000004C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7">
    <w:nsid w:val="0000004F"/>
    <w:multiLevelType w:val="multilevel"/>
    <w:tmpl w:val="0000004E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8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9">
    <w:nsid w:val="00000053"/>
    <w:multiLevelType w:val="multilevel"/>
    <w:tmpl w:val="0000005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10">
    <w:nsid w:val="017E5BC4"/>
    <w:multiLevelType w:val="hybridMultilevel"/>
    <w:tmpl w:val="568229E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20D5AD5"/>
    <w:multiLevelType w:val="hybridMultilevel"/>
    <w:tmpl w:val="D67005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2714B32"/>
    <w:multiLevelType w:val="hybridMultilevel"/>
    <w:tmpl w:val="C79C3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2977929"/>
    <w:multiLevelType w:val="hybridMultilevel"/>
    <w:tmpl w:val="E6AAA1BA"/>
    <w:lvl w:ilvl="0" w:tplc="02B2AB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464C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F0D5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270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C610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14FD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36AD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6277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CF8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2BB6C6B"/>
    <w:multiLevelType w:val="hybridMultilevel"/>
    <w:tmpl w:val="0EE2399C"/>
    <w:lvl w:ilvl="0" w:tplc="741E15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30460D9"/>
    <w:multiLevelType w:val="multilevel"/>
    <w:tmpl w:val="6540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3AB5D13"/>
    <w:multiLevelType w:val="hybridMultilevel"/>
    <w:tmpl w:val="F23C9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331D0C"/>
    <w:multiLevelType w:val="hybridMultilevel"/>
    <w:tmpl w:val="F9A255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5414724"/>
    <w:multiLevelType w:val="hybridMultilevel"/>
    <w:tmpl w:val="E940F3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6132D99"/>
    <w:multiLevelType w:val="hybridMultilevel"/>
    <w:tmpl w:val="9B463218"/>
    <w:lvl w:ilvl="0" w:tplc="CE1A6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084612B3"/>
    <w:multiLevelType w:val="multilevel"/>
    <w:tmpl w:val="451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8555759"/>
    <w:multiLevelType w:val="hybridMultilevel"/>
    <w:tmpl w:val="92EA9F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884618B"/>
    <w:multiLevelType w:val="hybridMultilevel"/>
    <w:tmpl w:val="BEBE00F0"/>
    <w:lvl w:ilvl="0" w:tplc="5B9027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8C35EEE"/>
    <w:multiLevelType w:val="hybridMultilevel"/>
    <w:tmpl w:val="AE544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A114FC7"/>
    <w:multiLevelType w:val="hybridMultilevel"/>
    <w:tmpl w:val="1EECA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B3240F3"/>
    <w:multiLevelType w:val="hybridMultilevel"/>
    <w:tmpl w:val="B8204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9031E4"/>
    <w:multiLevelType w:val="hybridMultilevel"/>
    <w:tmpl w:val="8B942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EDB0C7F"/>
    <w:multiLevelType w:val="hybridMultilevel"/>
    <w:tmpl w:val="104C83D4"/>
    <w:lvl w:ilvl="0" w:tplc="F9109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CC3F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A7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23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A84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6C5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6E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E67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4E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0EF7468D"/>
    <w:multiLevelType w:val="hybridMultilevel"/>
    <w:tmpl w:val="BC768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0BB77BC"/>
    <w:multiLevelType w:val="multilevel"/>
    <w:tmpl w:val="8936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1C261B2"/>
    <w:multiLevelType w:val="hybridMultilevel"/>
    <w:tmpl w:val="C09A7250"/>
    <w:lvl w:ilvl="0" w:tplc="EF9A90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249209E"/>
    <w:multiLevelType w:val="hybridMultilevel"/>
    <w:tmpl w:val="12023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4885BF8"/>
    <w:multiLevelType w:val="hybridMultilevel"/>
    <w:tmpl w:val="C4429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4FD7001"/>
    <w:multiLevelType w:val="hybridMultilevel"/>
    <w:tmpl w:val="64347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56920C3"/>
    <w:multiLevelType w:val="hybridMultilevel"/>
    <w:tmpl w:val="23B88D9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164C19EF"/>
    <w:multiLevelType w:val="hybridMultilevel"/>
    <w:tmpl w:val="402439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6C64C95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37">
    <w:nsid w:val="183861C1"/>
    <w:multiLevelType w:val="hybridMultilevel"/>
    <w:tmpl w:val="0C06C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8A766BC"/>
    <w:multiLevelType w:val="hybridMultilevel"/>
    <w:tmpl w:val="32009416"/>
    <w:lvl w:ilvl="0" w:tplc="041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9">
    <w:nsid w:val="19BE41A3"/>
    <w:multiLevelType w:val="hybridMultilevel"/>
    <w:tmpl w:val="9DC4DC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C284EAE"/>
    <w:multiLevelType w:val="hybridMultilevel"/>
    <w:tmpl w:val="765E4E3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1C7F75DD"/>
    <w:multiLevelType w:val="hybridMultilevel"/>
    <w:tmpl w:val="C6F06C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1CEA7167"/>
    <w:multiLevelType w:val="hybridMultilevel"/>
    <w:tmpl w:val="A3A0E2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E322E9E"/>
    <w:multiLevelType w:val="hybridMultilevel"/>
    <w:tmpl w:val="3FC25DE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1EFC61F2"/>
    <w:multiLevelType w:val="multilevel"/>
    <w:tmpl w:val="AB883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F401C27"/>
    <w:multiLevelType w:val="hybridMultilevel"/>
    <w:tmpl w:val="89EC9F0E"/>
    <w:lvl w:ilvl="0" w:tplc="52BE98F0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B6CD49E">
      <w:start w:val="1"/>
      <w:numFmt w:val="bullet"/>
      <w:lvlText w:val="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5ADAED6A" w:tentative="1">
      <w:start w:val="1"/>
      <w:numFmt w:val="bullet"/>
      <w:lvlText w:val="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C2921714" w:tentative="1">
      <w:start w:val="1"/>
      <w:numFmt w:val="bullet"/>
      <w:lvlText w:val="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9A7890C6" w:tentative="1">
      <w:start w:val="1"/>
      <w:numFmt w:val="bullet"/>
      <w:lvlText w:val="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5DEC8568" w:tentative="1">
      <w:start w:val="1"/>
      <w:numFmt w:val="bullet"/>
      <w:lvlText w:val="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647EB18C" w:tentative="1">
      <w:start w:val="1"/>
      <w:numFmt w:val="bullet"/>
      <w:lvlText w:val="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D9D2C624" w:tentative="1">
      <w:start w:val="1"/>
      <w:numFmt w:val="bullet"/>
      <w:lvlText w:val="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E7CAB966" w:tentative="1">
      <w:start w:val="1"/>
      <w:numFmt w:val="bullet"/>
      <w:lvlText w:val="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46">
    <w:nsid w:val="20DD72F7"/>
    <w:multiLevelType w:val="hybridMultilevel"/>
    <w:tmpl w:val="9920C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0F47BB6"/>
    <w:multiLevelType w:val="hybridMultilevel"/>
    <w:tmpl w:val="A464FE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27921D2"/>
    <w:multiLevelType w:val="hybridMultilevel"/>
    <w:tmpl w:val="B1C6A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2E856D2"/>
    <w:multiLevelType w:val="hybridMultilevel"/>
    <w:tmpl w:val="163080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36B7B07"/>
    <w:multiLevelType w:val="hybridMultilevel"/>
    <w:tmpl w:val="0B7846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4260216"/>
    <w:multiLevelType w:val="hybridMultilevel"/>
    <w:tmpl w:val="22EC0804"/>
    <w:lvl w:ilvl="0" w:tplc="EB548C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844A3D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E18851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F480BC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9DCF55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46CEAE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1744C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29A0D3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C1AE0C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4A5049F"/>
    <w:multiLevelType w:val="multilevel"/>
    <w:tmpl w:val="D4E4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4B3219A"/>
    <w:multiLevelType w:val="hybridMultilevel"/>
    <w:tmpl w:val="8062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52527AB"/>
    <w:multiLevelType w:val="hybridMultilevel"/>
    <w:tmpl w:val="DF80E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56A0600"/>
    <w:multiLevelType w:val="multilevel"/>
    <w:tmpl w:val="52A61EC8"/>
    <w:lvl w:ilvl="0">
      <w:start w:val="1"/>
      <w:numFmt w:val="bullet"/>
      <w:lvlText w:val="•"/>
      <w:lvlJc w:val="left"/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27866B78"/>
    <w:multiLevelType w:val="hybridMultilevel"/>
    <w:tmpl w:val="6CDCCE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892168B"/>
    <w:multiLevelType w:val="hybridMultilevel"/>
    <w:tmpl w:val="FA5646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9BB2E43"/>
    <w:multiLevelType w:val="hybridMultilevel"/>
    <w:tmpl w:val="105878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AF65A97"/>
    <w:multiLevelType w:val="hybridMultilevel"/>
    <w:tmpl w:val="E814F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B5059BD"/>
    <w:multiLevelType w:val="hybridMultilevel"/>
    <w:tmpl w:val="F6AA88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B8C557D"/>
    <w:multiLevelType w:val="hybridMultilevel"/>
    <w:tmpl w:val="53BA5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C450787"/>
    <w:multiLevelType w:val="hybridMultilevel"/>
    <w:tmpl w:val="0A92E9D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2DDA4EE2"/>
    <w:multiLevelType w:val="hybridMultilevel"/>
    <w:tmpl w:val="993E6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E750091"/>
    <w:multiLevelType w:val="hybridMultilevel"/>
    <w:tmpl w:val="9E1ADB4E"/>
    <w:lvl w:ilvl="0" w:tplc="0419000F">
      <w:start w:val="1"/>
      <w:numFmt w:val="decimal"/>
      <w:lvlText w:val="%1."/>
      <w:lvlJc w:val="left"/>
      <w:pPr>
        <w:ind w:left="73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E761811"/>
    <w:multiLevelType w:val="hybridMultilevel"/>
    <w:tmpl w:val="84589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2396331"/>
    <w:multiLevelType w:val="hybridMultilevel"/>
    <w:tmpl w:val="3362BA1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324C4305"/>
    <w:multiLevelType w:val="hybridMultilevel"/>
    <w:tmpl w:val="B1D24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34170A39"/>
    <w:multiLevelType w:val="hybridMultilevel"/>
    <w:tmpl w:val="7108C272"/>
    <w:lvl w:ilvl="0" w:tplc="260C214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9">
    <w:nsid w:val="351F2EE4"/>
    <w:multiLevelType w:val="hybridMultilevel"/>
    <w:tmpl w:val="31D89C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5694293"/>
    <w:multiLevelType w:val="hybridMultilevel"/>
    <w:tmpl w:val="83ACC23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>
    <w:nsid w:val="36E81396"/>
    <w:multiLevelType w:val="hybridMultilevel"/>
    <w:tmpl w:val="0510913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6FD513A"/>
    <w:multiLevelType w:val="hybridMultilevel"/>
    <w:tmpl w:val="9BD854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71724B9"/>
    <w:multiLevelType w:val="hybridMultilevel"/>
    <w:tmpl w:val="0FBE617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>
    <w:nsid w:val="37BD1E80"/>
    <w:multiLevelType w:val="hybridMultilevel"/>
    <w:tmpl w:val="8A9C26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8E022D8"/>
    <w:multiLevelType w:val="hybridMultilevel"/>
    <w:tmpl w:val="E0A0F9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AA57DD4"/>
    <w:multiLevelType w:val="hybridMultilevel"/>
    <w:tmpl w:val="0906A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ADA747C"/>
    <w:multiLevelType w:val="hybridMultilevel"/>
    <w:tmpl w:val="0FCC7AB4"/>
    <w:lvl w:ilvl="0" w:tplc="A8B0DC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E8AF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C62C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881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F0F6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4EDE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CA99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412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CAEB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3B491483"/>
    <w:multiLevelType w:val="hybridMultilevel"/>
    <w:tmpl w:val="23587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B7D6806"/>
    <w:multiLevelType w:val="hybridMultilevel"/>
    <w:tmpl w:val="D8ACBBA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>
    <w:nsid w:val="3BFC6BC4"/>
    <w:multiLevelType w:val="hybridMultilevel"/>
    <w:tmpl w:val="05FAC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3C3A3C19"/>
    <w:multiLevelType w:val="hybridMultilevel"/>
    <w:tmpl w:val="75DC0B40"/>
    <w:lvl w:ilvl="0" w:tplc="E05CE8A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CBC304A"/>
    <w:multiLevelType w:val="hybridMultilevel"/>
    <w:tmpl w:val="6FBAC8F2"/>
    <w:lvl w:ilvl="0" w:tplc="87F41E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CE26C22"/>
    <w:multiLevelType w:val="hybridMultilevel"/>
    <w:tmpl w:val="62DC2C8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3F9E48FD"/>
    <w:multiLevelType w:val="hybridMultilevel"/>
    <w:tmpl w:val="7FE8829A"/>
    <w:lvl w:ilvl="0" w:tplc="B740B8C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2305DE1"/>
    <w:multiLevelType w:val="hybridMultilevel"/>
    <w:tmpl w:val="12746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3281857"/>
    <w:multiLevelType w:val="hybridMultilevel"/>
    <w:tmpl w:val="89A85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3490C37"/>
    <w:multiLevelType w:val="multilevel"/>
    <w:tmpl w:val="90EAD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42E60D0"/>
    <w:multiLevelType w:val="multilevel"/>
    <w:tmpl w:val="88C6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8604362"/>
    <w:multiLevelType w:val="hybridMultilevel"/>
    <w:tmpl w:val="3772A2F8"/>
    <w:lvl w:ilvl="0" w:tplc="CE1A6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>
    <w:nsid w:val="48F22BC4"/>
    <w:multiLevelType w:val="multilevel"/>
    <w:tmpl w:val="A9A22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1">
    <w:nsid w:val="4A4E6747"/>
    <w:multiLevelType w:val="multilevel"/>
    <w:tmpl w:val="4A4E67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4AFD0D3C"/>
    <w:multiLevelType w:val="hybridMultilevel"/>
    <w:tmpl w:val="130298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C661BE5"/>
    <w:multiLevelType w:val="hybridMultilevel"/>
    <w:tmpl w:val="77403BBE"/>
    <w:lvl w:ilvl="0" w:tplc="82988840">
      <w:start w:val="3"/>
      <w:numFmt w:val="bullet"/>
      <w:lvlText w:val="-"/>
      <w:lvlJc w:val="left"/>
      <w:pPr>
        <w:ind w:left="927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4">
    <w:nsid w:val="4C702C34"/>
    <w:multiLevelType w:val="hybridMultilevel"/>
    <w:tmpl w:val="16565AB8"/>
    <w:lvl w:ilvl="0" w:tplc="1D34D3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CB463B9"/>
    <w:multiLevelType w:val="hybridMultilevel"/>
    <w:tmpl w:val="E7C2BD2E"/>
    <w:lvl w:ilvl="0" w:tplc="EACC56FA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6">
    <w:nsid w:val="4CC311F6"/>
    <w:multiLevelType w:val="multilevel"/>
    <w:tmpl w:val="8B5CB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E6673D5"/>
    <w:multiLevelType w:val="multilevel"/>
    <w:tmpl w:val="587C0AA8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8">
    <w:nsid w:val="4EE27E0C"/>
    <w:multiLevelType w:val="hybridMultilevel"/>
    <w:tmpl w:val="6576B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F1B10E1"/>
    <w:multiLevelType w:val="hybridMultilevel"/>
    <w:tmpl w:val="6DE0B1F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>
    <w:nsid w:val="4FA36CD7"/>
    <w:multiLevelType w:val="hybridMultilevel"/>
    <w:tmpl w:val="6C068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FF9482A"/>
    <w:multiLevelType w:val="hybridMultilevel"/>
    <w:tmpl w:val="6700E81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>
    <w:nsid w:val="518B1996"/>
    <w:multiLevelType w:val="hybridMultilevel"/>
    <w:tmpl w:val="A0D2F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51A612D4"/>
    <w:multiLevelType w:val="hybridMultilevel"/>
    <w:tmpl w:val="13D2AD06"/>
    <w:lvl w:ilvl="0" w:tplc="302693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B098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921B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00DD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6810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80BB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E2D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7011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A5A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>
    <w:nsid w:val="51DB0B10"/>
    <w:multiLevelType w:val="hybridMultilevel"/>
    <w:tmpl w:val="32D6CB7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>
    <w:nsid w:val="51FB4F59"/>
    <w:multiLevelType w:val="hybridMultilevel"/>
    <w:tmpl w:val="14C04A28"/>
    <w:lvl w:ilvl="0" w:tplc="51266E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4B60AB0"/>
    <w:multiLevelType w:val="hybridMultilevel"/>
    <w:tmpl w:val="663EB9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>
    <w:nsid w:val="562D5706"/>
    <w:multiLevelType w:val="hybridMultilevel"/>
    <w:tmpl w:val="B660FB86"/>
    <w:lvl w:ilvl="0" w:tplc="E9585F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EED1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D4A2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9AB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8E8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761B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4603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AEAA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AC76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>
    <w:nsid w:val="57ED7683"/>
    <w:multiLevelType w:val="hybridMultilevel"/>
    <w:tmpl w:val="A3E2B06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>
    <w:nsid w:val="59056747"/>
    <w:multiLevelType w:val="hybridMultilevel"/>
    <w:tmpl w:val="66345438"/>
    <w:lvl w:ilvl="0" w:tplc="6D4220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AC045D7"/>
    <w:multiLevelType w:val="hybridMultilevel"/>
    <w:tmpl w:val="37BA5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B2F5181"/>
    <w:multiLevelType w:val="hybridMultilevel"/>
    <w:tmpl w:val="0052A0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B824247"/>
    <w:multiLevelType w:val="hybridMultilevel"/>
    <w:tmpl w:val="B3E021B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3">
    <w:nsid w:val="5D025652"/>
    <w:multiLevelType w:val="multilevel"/>
    <w:tmpl w:val="269A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D2E69DD"/>
    <w:multiLevelType w:val="hybridMultilevel"/>
    <w:tmpl w:val="76481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E4A7A5A"/>
    <w:multiLevelType w:val="hybridMultilevel"/>
    <w:tmpl w:val="18F6F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E7206B1"/>
    <w:multiLevelType w:val="hybridMultilevel"/>
    <w:tmpl w:val="230E49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F9D53CD"/>
    <w:multiLevelType w:val="hybridMultilevel"/>
    <w:tmpl w:val="3C7A9D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FC676B9"/>
    <w:multiLevelType w:val="multilevel"/>
    <w:tmpl w:val="F69EA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612C1CD5"/>
    <w:multiLevelType w:val="multilevel"/>
    <w:tmpl w:val="2E303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0">
    <w:nsid w:val="61361544"/>
    <w:multiLevelType w:val="hybridMultilevel"/>
    <w:tmpl w:val="1BF27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20B121A"/>
    <w:multiLevelType w:val="hybridMultilevel"/>
    <w:tmpl w:val="40682F0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>
    <w:nsid w:val="621E7185"/>
    <w:multiLevelType w:val="hybridMultilevel"/>
    <w:tmpl w:val="938CF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2B15F25"/>
    <w:multiLevelType w:val="hybridMultilevel"/>
    <w:tmpl w:val="F9AE4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3561C07"/>
    <w:multiLevelType w:val="hybridMultilevel"/>
    <w:tmpl w:val="BDCE282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5">
    <w:nsid w:val="635A32B0"/>
    <w:multiLevelType w:val="hybridMultilevel"/>
    <w:tmpl w:val="9E0C9F3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6">
    <w:nsid w:val="638A6F14"/>
    <w:multiLevelType w:val="multilevel"/>
    <w:tmpl w:val="25D6D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127">
    <w:nsid w:val="64D03D4A"/>
    <w:multiLevelType w:val="hybridMultilevel"/>
    <w:tmpl w:val="200CD74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8">
    <w:nsid w:val="64F72705"/>
    <w:multiLevelType w:val="hybridMultilevel"/>
    <w:tmpl w:val="F70E84CC"/>
    <w:lvl w:ilvl="0" w:tplc="BC3E181A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29">
    <w:nsid w:val="652D49C5"/>
    <w:multiLevelType w:val="hybridMultilevel"/>
    <w:tmpl w:val="FAC02186"/>
    <w:lvl w:ilvl="0" w:tplc="F71E04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0">
    <w:nsid w:val="654B4BD2"/>
    <w:multiLevelType w:val="hybridMultilevel"/>
    <w:tmpl w:val="09FAFC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1">
    <w:nsid w:val="66AD3568"/>
    <w:multiLevelType w:val="hybridMultilevel"/>
    <w:tmpl w:val="DEB42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7223F05"/>
    <w:multiLevelType w:val="hybridMultilevel"/>
    <w:tmpl w:val="E5D48F1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>
    <w:nsid w:val="6759150D"/>
    <w:multiLevelType w:val="hybridMultilevel"/>
    <w:tmpl w:val="36CC7B38"/>
    <w:lvl w:ilvl="0" w:tplc="13002BA8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4">
    <w:nsid w:val="68ED2B26"/>
    <w:multiLevelType w:val="hybridMultilevel"/>
    <w:tmpl w:val="7C38F9E4"/>
    <w:lvl w:ilvl="0" w:tplc="13F4DF56">
      <w:start w:val="1"/>
      <w:numFmt w:val="decimal"/>
      <w:lvlText w:val="%1."/>
      <w:lvlJc w:val="left"/>
      <w:pPr>
        <w:ind w:left="5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4" w:hanging="360"/>
      </w:pPr>
    </w:lvl>
    <w:lvl w:ilvl="2" w:tplc="0419001B" w:tentative="1">
      <w:start w:val="1"/>
      <w:numFmt w:val="lowerRoman"/>
      <w:lvlText w:val="%3."/>
      <w:lvlJc w:val="right"/>
      <w:pPr>
        <w:ind w:left="7264" w:hanging="180"/>
      </w:pPr>
    </w:lvl>
    <w:lvl w:ilvl="3" w:tplc="0419000F" w:tentative="1">
      <w:start w:val="1"/>
      <w:numFmt w:val="decimal"/>
      <w:lvlText w:val="%4."/>
      <w:lvlJc w:val="left"/>
      <w:pPr>
        <w:ind w:left="7984" w:hanging="360"/>
      </w:pPr>
    </w:lvl>
    <w:lvl w:ilvl="4" w:tplc="04190019" w:tentative="1">
      <w:start w:val="1"/>
      <w:numFmt w:val="lowerLetter"/>
      <w:lvlText w:val="%5."/>
      <w:lvlJc w:val="left"/>
      <w:pPr>
        <w:ind w:left="8704" w:hanging="360"/>
      </w:pPr>
    </w:lvl>
    <w:lvl w:ilvl="5" w:tplc="0419001B" w:tentative="1">
      <w:start w:val="1"/>
      <w:numFmt w:val="lowerRoman"/>
      <w:lvlText w:val="%6."/>
      <w:lvlJc w:val="right"/>
      <w:pPr>
        <w:ind w:left="9424" w:hanging="180"/>
      </w:pPr>
    </w:lvl>
    <w:lvl w:ilvl="6" w:tplc="0419000F" w:tentative="1">
      <w:start w:val="1"/>
      <w:numFmt w:val="decimal"/>
      <w:lvlText w:val="%7."/>
      <w:lvlJc w:val="left"/>
      <w:pPr>
        <w:ind w:left="10144" w:hanging="360"/>
      </w:pPr>
    </w:lvl>
    <w:lvl w:ilvl="7" w:tplc="04190019" w:tentative="1">
      <w:start w:val="1"/>
      <w:numFmt w:val="lowerLetter"/>
      <w:lvlText w:val="%8."/>
      <w:lvlJc w:val="left"/>
      <w:pPr>
        <w:ind w:left="10864" w:hanging="360"/>
      </w:pPr>
    </w:lvl>
    <w:lvl w:ilvl="8" w:tplc="0419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135">
    <w:nsid w:val="6E492EF4"/>
    <w:multiLevelType w:val="hybridMultilevel"/>
    <w:tmpl w:val="1918060C"/>
    <w:lvl w:ilvl="0" w:tplc="52DAC8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C8B2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34B8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3628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86D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CA24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1AA9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E247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903F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>
    <w:nsid w:val="6E78431D"/>
    <w:multiLevelType w:val="hybridMultilevel"/>
    <w:tmpl w:val="095ED2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6E7D799F"/>
    <w:multiLevelType w:val="multilevel"/>
    <w:tmpl w:val="7074AA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8">
    <w:nsid w:val="6F530BA6"/>
    <w:multiLevelType w:val="hybridMultilevel"/>
    <w:tmpl w:val="24F2DE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0862682"/>
    <w:multiLevelType w:val="hybridMultilevel"/>
    <w:tmpl w:val="ECCAA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70B93C52"/>
    <w:multiLevelType w:val="hybridMultilevel"/>
    <w:tmpl w:val="34A4D41E"/>
    <w:lvl w:ilvl="0" w:tplc="9E50E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1">
    <w:nsid w:val="70D14083"/>
    <w:multiLevelType w:val="hybridMultilevel"/>
    <w:tmpl w:val="4BA2EC5E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2">
    <w:nsid w:val="71993E96"/>
    <w:multiLevelType w:val="hybridMultilevel"/>
    <w:tmpl w:val="6E4AA5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19E1998"/>
    <w:multiLevelType w:val="hybridMultilevel"/>
    <w:tmpl w:val="02DAB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1DE1D42"/>
    <w:multiLevelType w:val="hybridMultilevel"/>
    <w:tmpl w:val="61D49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2574D8A"/>
    <w:multiLevelType w:val="hybridMultilevel"/>
    <w:tmpl w:val="C2B413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B6D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08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82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CA0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EF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66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12A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663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6">
    <w:nsid w:val="72E22214"/>
    <w:multiLevelType w:val="hybridMultilevel"/>
    <w:tmpl w:val="2A4E71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2E80183"/>
    <w:multiLevelType w:val="hybridMultilevel"/>
    <w:tmpl w:val="4A7029D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8">
    <w:nsid w:val="73124B6A"/>
    <w:multiLevelType w:val="hybridMultilevel"/>
    <w:tmpl w:val="EA321D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741350D2"/>
    <w:multiLevelType w:val="hybridMultilevel"/>
    <w:tmpl w:val="E966A2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5E116F1"/>
    <w:multiLevelType w:val="multilevel"/>
    <w:tmpl w:val="F080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762B2B1B"/>
    <w:multiLevelType w:val="hybridMultilevel"/>
    <w:tmpl w:val="E6CA9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76B70E4E"/>
    <w:multiLevelType w:val="hybridMultilevel"/>
    <w:tmpl w:val="01EAE3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70C4EB3"/>
    <w:multiLevelType w:val="hybridMultilevel"/>
    <w:tmpl w:val="F8EC1E4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>
    <w:nsid w:val="777A4272"/>
    <w:multiLevelType w:val="hybridMultilevel"/>
    <w:tmpl w:val="B8E84916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5">
    <w:nsid w:val="7815044E"/>
    <w:multiLevelType w:val="hybridMultilevel"/>
    <w:tmpl w:val="F1FABD2E"/>
    <w:lvl w:ilvl="0" w:tplc="07188B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85E0DA3"/>
    <w:multiLevelType w:val="hybridMultilevel"/>
    <w:tmpl w:val="959AC1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97544C8"/>
    <w:multiLevelType w:val="hybridMultilevel"/>
    <w:tmpl w:val="D94230EC"/>
    <w:lvl w:ilvl="0" w:tplc="2C06702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06629D6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D9450F2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9E655A8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60ACA8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778715A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E099E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3C6C4FC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2D0ABC4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8">
    <w:nsid w:val="7A4A2E74"/>
    <w:multiLevelType w:val="hybridMultilevel"/>
    <w:tmpl w:val="9E387542"/>
    <w:lvl w:ilvl="0" w:tplc="EB5CB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05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0AA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CCB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A8B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44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4AF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6C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88B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9">
    <w:nsid w:val="7A542B5A"/>
    <w:multiLevelType w:val="hybridMultilevel"/>
    <w:tmpl w:val="C2DE4F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C634239"/>
    <w:multiLevelType w:val="hybridMultilevel"/>
    <w:tmpl w:val="959266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7D0D353E"/>
    <w:multiLevelType w:val="multilevel"/>
    <w:tmpl w:val="BDBA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7D8B11C3"/>
    <w:multiLevelType w:val="hybridMultilevel"/>
    <w:tmpl w:val="779E45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7EF25C20"/>
    <w:multiLevelType w:val="hybridMultilevel"/>
    <w:tmpl w:val="E3B05E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7F831EFA"/>
    <w:multiLevelType w:val="hybridMultilevel"/>
    <w:tmpl w:val="494424A4"/>
    <w:lvl w:ilvl="0" w:tplc="D0B6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7FE53EF7"/>
    <w:multiLevelType w:val="hybridMultilevel"/>
    <w:tmpl w:val="7EF88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3"/>
  </w:num>
  <w:num w:numId="2">
    <w:abstractNumId w:val="128"/>
  </w:num>
  <w:num w:numId="3">
    <w:abstractNumId w:val="13"/>
  </w:num>
  <w:num w:numId="4">
    <w:abstractNumId w:val="107"/>
  </w:num>
  <w:num w:numId="5">
    <w:abstractNumId w:val="135"/>
  </w:num>
  <w:num w:numId="6">
    <w:abstractNumId w:val="103"/>
  </w:num>
  <w:num w:numId="7">
    <w:abstractNumId w:val="77"/>
  </w:num>
  <w:num w:numId="8">
    <w:abstractNumId w:val="157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3"/>
  </w:num>
  <w:num w:numId="17">
    <w:abstractNumId w:val="41"/>
  </w:num>
  <w:num w:numId="18">
    <w:abstractNumId w:val="64"/>
  </w:num>
  <w:num w:numId="19">
    <w:abstractNumId w:val="125"/>
  </w:num>
  <w:num w:numId="20">
    <w:abstractNumId w:val="33"/>
  </w:num>
  <w:num w:numId="21">
    <w:abstractNumId w:val="67"/>
  </w:num>
  <w:num w:numId="22">
    <w:abstractNumId w:val="54"/>
  </w:num>
  <w:num w:numId="23">
    <w:abstractNumId w:val="56"/>
  </w:num>
  <w:num w:numId="24">
    <w:abstractNumId w:val="127"/>
  </w:num>
  <w:num w:numId="25">
    <w:abstractNumId w:val="104"/>
  </w:num>
  <w:num w:numId="26">
    <w:abstractNumId w:val="84"/>
  </w:num>
  <w:num w:numId="27">
    <w:abstractNumId w:val="136"/>
  </w:num>
  <w:num w:numId="28">
    <w:abstractNumId w:val="22"/>
  </w:num>
  <w:num w:numId="29">
    <w:abstractNumId w:val="73"/>
  </w:num>
  <w:num w:numId="30">
    <w:abstractNumId w:val="108"/>
  </w:num>
  <w:num w:numId="31">
    <w:abstractNumId w:val="83"/>
  </w:num>
  <w:num w:numId="32">
    <w:abstractNumId w:val="47"/>
  </w:num>
  <w:num w:numId="33">
    <w:abstractNumId w:val="120"/>
  </w:num>
  <w:num w:numId="34">
    <w:abstractNumId w:val="138"/>
  </w:num>
  <w:num w:numId="35">
    <w:abstractNumId w:val="141"/>
  </w:num>
  <w:num w:numId="36">
    <w:abstractNumId w:val="112"/>
  </w:num>
  <w:num w:numId="37">
    <w:abstractNumId w:val="39"/>
  </w:num>
  <w:num w:numId="38">
    <w:abstractNumId w:val="10"/>
  </w:num>
  <w:num w:numId="39">
    <w:abstractNumId w:val="81"/>
  </w:num>
  <w:num w:numId="40">
    <w:abstractNumId w:val="38"/>
  </w:num>
  <w:num w:numId="41">
    <w:abstractNumId w:val="97"/>
  </w:num>
  <w:num w:numId="42">
    <w:abstractNumId w:val="153"/>
  </w:num>
  <w:num w:numId="43">
    <w:abstractNumId w:val="27"/>
  </w:num>
  <w:num w:numId="44">
    <w:abstractNumId w:val="158"/>
  </w:num>
  <w:num w:numId="45">
    <w:abstractNumId w:val="124"/>
  </w:num>
  <w:num w:numId="46">
    <w:abstractNumId w:val="126"/>
  </w:num>
  <w:num w:numId="47">
    <w:abstractNumId w:val="152"/>
  </w:num>
  <w:num w:numId="48">
    <w:abstractNumId w:val="18"/>
  </w:num>
  <w:num w:numId="49">
    <w:abstractNumId w:val="111"/>
  </w:num>
  <w:num w:numId="50">
    <w:abstractNumId w:val="92"/>
  </w:num>
  <w:num w:numId="51">
    <w:abstractNumId w:val="34"/>
  </w:num>
  <w:num w:numId="52">
    <w:abstractNumId w:val="61"/>
  </w:num>
  <w:num w:numId="53">
    <w:abstractNumId w:val="40"/>
  </w:num>
  <w:num w:numId="54">
    <w:abstractNumId w:val="130"/>
  </w:num>
  <w:num w:numId="55">
    <w:abstractNumId w:val="121"/>
  </w:num>
  <w:num w:numId="56">
    <w:abstractNumId w:val="79"/>
  </w:num>
  <w:num w:numId="57">
    <w:abstractNumId w:val="37"/>
  </w:num>
  <w:num w:numId="58">
    <w:abstractNumId w:val="85"/>
  </w:num>
  <w:num w:numId="59">
    <w:abstractNumId w:val="147"/>
  </w:num>
  <w:num w:numId="60">
    <w:abstractNumId w:val="149"/>
  </w:num>
  <w:num w:numId="61">
    <w:abstractNumId w:val="123"/>
  </w:num>
  <w:num w:numId="62">
    <w:abstractNumId w:val="163"/>
  </w:num>
  <w:num w:numId="63">
    <w:abstractNumId w:val="30"/>
  </w:num>
  <w:num w:numId="64">
    <w:abstractNumId w:val="132"/>
  </w:num>
  <w:num w:numId="65">
    <w:abstractNumId w:val="82"/>
  </w:num>
  <w:num w:numId="66">
    <w:abstractNumId w:val="105"/>
  </w:num>
  <w:num w:numId="67">
    <w:abstractNumId w:val="98"/>
  </w:num>
  <w:num w:numId="68">
    <w:abstractNumId w:val="68"/>
  </w:num>
  <w:num w:numId="69">
    <w:abstractNumId w:val="78"/>
  </w:num>
  <w:num w:numId="70">
    <w:abstractNumId w:val="62"/>
  </w:num>
  <w:num w:numId="71">
    <w:abstractNumId w:val="145"/>
  </w:num>
  <w:num w:numId="72">
    <w:abstractNumId w:val="32"/>
  </w:num>
  <w:num w:numId="73">
    <w:abstractNumId w:val="101"/>
  </w:num>
  <w:num w:numId="74">
    <w:abstractNumId w:val="70"/>
  </w:num>
  <w:num w:numId="75">
    <w:abstractNumId w:val="66"/>
  </w:num>
  <w:num w:numId="76">
    <w:abstractNumId w:val="114"/>
  </w:num>
  <w:num w:numId="77">
    <w:abstractNumId w:val="23"/>
  </w:num>
  <w:num w:numId="78">
    <w:abstractNumId w:val="165"/>
  </w:num>
  <w:num w:numId="79">
    <w:abstractNumId w:val="12"/>
  </w:num>
  <w:num w:numId="80">
    <w:abstractNumId w:val="16"/>
  </w:num>
  <w:num w:numId="81">
    <w:abstractNumId w:val="131"/>
  </w:num>
  <w:num w:numId="82">
    <w:abstractNumId w:val="65"/>
  </w:num>
  <w:num w:numId="83">
    <w:abstractNumId w:val="48"/>
  </w:num>
  <w:num w:numId="84">
    <w:abstractNumId w:val="116"/>
  </w:num>
  <w:num w:numId="85">
    <w:abstractNumId w:val="45"/>
  </w:num>
  <w:num w:numId="86">
    <w:abstractNumId w:val="160"/>
  </w:num>
  <w:num w:numId="87">
    <w:abstractNumId w:val="59"/>
  </w:num>
  <w:num w:numId="88">
    <w:abstractNumId w:val="162"/>
  </w:num>
  <w:num w:numId="89">
    <w:abstractNumId w:val="140"/>
  </w:num>
  <w:num w:numId="90">
    <w:abstractNumId w:val="142"/>
  </w:num>
  <w:num w:numId="91">
    <w:abstractNumId w:val="42"/>
  </w:num>
  <w:num w:numId="92">
    <w:abstractNumId w:val="143"/>
  </w:num>
  <w:num w:numId="93">
    <w:abstractNumId w:val="51"/>
  </w:num>
  <w:num w:numId="94">
    <w:abstractNumId w:val="14"/>
  </w:num>
  <w:num w:numId="95">
    <w:abstractNumId w:val="99"/>
  </w:num>
  <w:num w:numId="96">
    <w:abstractNumId w:val="71"/>
  </w:num>
  <w:num w:numId="97">
    <w:abstractNumId w:val="43"/>
  </w:num>
  <w:num w:numId="98">
    <w:abstractNumId w:val="80"/>
  </w:num>
  <w:num w:numId="99">
    <w:abstractNumId w:val="76"/>
  </w:num>
  <w:num w:numId="100">
    <w:abstractNumId w:val="117"/>
  </w:num>
  <w:num w:numId="101">
    <w:abstractNumId w:val="146"/>
  </w:num>
  <w:num w:numId="102">
    <w:abstractNumId w:val="50"/>
  </w:num>
  <w:num w:numId="103">
    <w:abstractNumId w:val="17"/>
  </w:num>
  <w:num w:numId="104">
    <w:abstractNumId w:val="139"/>
  </w:num>
  <w:num w:numId="105">
    <w:abstractNumId w:val="154"/>
  </w:num>
  <w:num w:numId="106">
    <w:abstractNumId w:val="46"/>
  </w:num>
  <w:num w:numId="107">
    <w:abstractNumId w:val="21"/>
  </w:num>
  <w:num w:numId="108">
    <w:abstractNumId w:val="49"/>
  </w:num>
  <w:num w:numId="109">
    <w:abstractNumId w:val="122"/>
  </w:num>
  <w:num w:numId="110">
    <w:abstractNumId w:val="109"/>
  </w:num>
  <w:num w:numId="111">
    <w:abstractNumId w:val="69"/>
  </w:num>
  <w:num w:numId="112">
    <w:abstractNumId w:val="24"/>
  </w:num>
  <w:num w:numId="113">
    <w:abstractNumId w:val="155"/>
  </w:num>
  <w:num w:numId="114">
    <w:abstractNumId w:val="31"/>
  </w:num>
  <w:num w:numId="115">
    <w:abstractNumId w:val="144"/>
  </w:num>
  <w:num w:numId="116">
    <w:abstractNumId w:val="110"/>
  </w:num>
  <w:num w:numId="117">
    <w:abstractNumId w:val="115"/>
  </w:num>
  <w:num w:numId="118">
    <w:abstractNumId w:val="88"/>
  </w:num>
  <w:num w:numId="119">
    <w:abstractNumId w:val="15"/>
  </w:num>
  <w:num w:numId="120">
    <w:abstractNumId w:val="137"/>
  </w:num>
  <w:num w:numId="12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36"/>
  </w:num>
  <w:num w:numId="124">
    <w:abstractNumId w:val="156"/>
  </w:num>
  <w:num w:numId="125">
    <w:abstractNumId w:val="75"/>
  </w:num>
  <w:num w:numId="126">
    <w:abstractNumId w:val="74"/>
  </w:num>
  <w:num w:numId="127">
    <w:abstractNumId w:val="133"/>
  </w:num>
  <w:num w:numId="128">
    <w:abstractNumId w:val="100"/>
  </w:num>
  <w:num w:numId="129">
    <w:abstractNumId w:val="159"/>
  </w:num>
  <w:num w:numId="130">
    <w:abstractNumId w:val="63"/>
  </w:num>
  <w:num w:numId="131">
    <w:abstractNumId w:val="60"/>
  </w:num>
  <w:num w:numId="132">
    <w:abstractNumId w:val="148"/>
  </w:num>
  <w:num w:numId="133">
    <w:abstractNumId w:val="57"/>
  </w:num>
  <w:num w:numId="134">
    <w:abstractNumId w:val="58"/>
  </w:num>
  <w:num w:numId="135">
    <w:abstractNumId w:val="11"/>
  </w:num>
  <w:num w:numId="136">
    <w:abstractNumId w:val="96"/>
  </w:num>
  <w:num w:numId="137">
    <w:abstractNumId w:val="52"/>
  </w:num>
  <w:num w:numId="138">
    <w:abstractNumId w:val="29"/>
  </w:num>
  <w:num w:numId="139">
    <w:abstractNumId w:val="113"/>
  </w:num>
  <w:num w:numId="140">
    <w:abstractNumId w:val="20"/>
  </w:num>
  <w:num w:numId="141">
    <w:abstractNumId w:val="102"/>
  </w:num>
  <w:num w:numId="142">
    <w:abstractNumId w:val="28"/>
  </w:num>
  <w:num w:numId="143">
    <w:abstractNumId w:val="25"/>
  </w:num>
  <w:num w:numId="144">
    <w:abstractNumId w:val="90"/>
  </w:num>
  <w:num w:numId="145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Courier New" w:hAnsi="Courier New" w:cs="Courier New" w:hint="default"/>
        </w:rPr>
      </w:lvl>
    </w:lvlOverride>
  </w:num>
  <w:num w:numId="146">
    <w:abstractNumId w:val="2"/>
  </w:num>
  <w:num w:numId="147">
    <w:abstractNumId w:val="91"/>
  </w:num>
  <w:num w:numId="148">
    <w:abstractNumId w:val="26"/>
  </w:num>
  <w:num w:numId="149">
    <w:abstractNumId w:val="44"/>
  </w:num>
  <w:num w:numId="150">
    <w:abstractNumId w:val="118"/>
  </w:num>
  <w:num w:numId="151">
    <w:abstractNumId w:val="150"/>
  </w:num>
  <w:num w:numId="152">
    <w:abstractNumId w:val="19"/>
  </w:num>
  <w:num w:numId="153">
    <w:abstractNumId w:val="89"/>
  </w:num>
  <w:num w:numId="154">
    <w:abstractNumId w:val="161"/>
  </w:num>
  <w:num w:numId="155">
    <w:abstractNumId w:val="119"/>
  </w:num>
  <w:num w:numId="156">
    <w:abstractNumId w:val="55"/>
  </w:num>
  <w:num w:numId="157">
    <w:abstractNumId w:val="95"/>
  </w:num>
  <w:num w:numId="158">
    <w:abstractNumId w:val="87"/>
  </w:num>
  <w:num w:numId="159">
    <w:abstractNumId w:val="86"/>
  </w:num>
  <w:num w:numId="160">
    <w:abstractNumId w:val="1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134"/>
  </w:num>
  <w:num w:numId="162">
    <w:abstractNumId w:val="129"/>
  </w:num>
  <w:num w:numId="163">
    <w:abstractNumId w:val="151"/>
  </w:num>
  <w:num w:numId="164">
    <w:abstractNumId w:val="106"/>
  </w:num>
  <w:numIdMacAtCleanup w:val="1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A4783"/>
    <w:rsid w:val="00001483"/>
    <w:rsid w:val="00003DA2"/>
    <w:rsid w:val="00013256"/>
    <w:rsid w:val="00014DD6"/>
    <w:rsid w:val="000152F8"/>
    <w:rsid w:val="0001578D"/>
    <w:rsid w:val="00023A46"/>
    <w:rsid w:val="00023D2D"/>
    <w:rsid w:val="0003688F"/>
    <w:rsid w:val="00037167"/>
    <w:rsid w:val="00040A55"/>
    <w:rsid w:val="00044BA0"/>
    <w:rsid w:val="000474D7"/>
    <w:rsid w:val="00052857"/>
    <w:rsid w:val="00053472"/>
    <w:rsid w:val="00054754"/>
    <w:rsid w:val="00063599"/>
    <w:rsid w:val="00063B81"/>
    <w:rsid w:val="00064E2C"/>
    <w:rsid w:val="00066BF4"/>
    <w:rsid w:val="000703A3"/>
    <w:rsid w:val="0007219B"/>
    <w:rsid w:val="0007491E"/>
    <w:rsid w:val="00075E38"/>
    <w:rsid w:val="000776EF"/>
    <w:rsid w:val="00080BA7"/>
    <w:rsid w:val="000918D3"/>
    <w:rsid w:val="000A4A49"/>
    <w:rsid w:val="000A5307"/>
    <w:rsid w:val="000B484C"/>
    <w:rsid w:val="000B5783"/>
    <w:rsid w:val="000B7A8B"/>
    <w:rsid w:val="000C7DB4"/>
    <w:rsid w:val="000D2178"/>
    <w:rsid w:val="000E2B4B"/>
    <w:rsid w:val="000E754C"/>
    <w:rsid w:val="000F4418"/>
    <w:rsid w:val="000F5B8D"/>
    <w:rsid w:val="000F5E60"/>
    <w:rsid w:val="000F7232"/>
    <w:rsid w:val="000F75FD"/>
    <w:rsid w:val="0010115E"/>
    <w:rsid w:val="00101235"/>
    <w:rsid w:val="00101EB8"/>
    <w:rsid w:val="001079B0"/>
    <w:rsid w:val="0011233B"/>
    <w:rsid w:val="001126D6"/>
    <w:rsid w:val="001141B2"/>
    <w:rsid w:val="0012052A"/>
    <w:rsid w:val="00122C66"/>
    <w:rsid w:val="001262B2"/>
    <w:rsid w:val="0013403C"/>
    <w:rsid w:val="00134FC1"/>
    <w:rsid w:val="00144D4D"/>
    <w:rsid w:val="00145692"/>
    <w:rsid w:val="00145D06"/>
    <w:rsid w:val="00152732"/>
    <w:rsid w:val="0016083F"/>
    <w:rsid w:val="00161F88"/>
    <w:rsid w:val="0016220E"/>
    <w:rsid w:val="00162A1C"/>
    <w:rsid w:val="0016712F"/>
    <w:rsid w:val="00174005"/>
    <w:rsid w:val="00174C11"/>
    <w:rsid w:val="00180FC3"/>
    <w:rsid w:val="001864C9"/>
    <w:rsid w:val="001904F5"/>
    <w:rsid w:val="00197D5E"/>
    <w:rsid w:val="001A27F3"/>
    <w:rsid w:val="001A5813"/>
    <w:rsid w:val="001B4176"/>
    <w:rsid w:val="001B51BC"/>
    <w:rsid w:val="001B5938"/>
    <w:rsid w:val="001B76D5"/>
    <w:rsid w:val="001C096B"/>
    <w:rsid w:val="001C3BEF"/>
    <w:rsid w:val="001C493C"/>
    <w:rsid w:val="001C58D2"/>
    <w:rsid w:val="001C683B"/>
    <w:rsid w:val="001D1C64"/>
    <w:rsid w:val="001D4A78"/>
    <w:rsid w:val="001D4C7D"/>
    <w:rsid w:val="001D6B5C"/>
    <w:rsid w:val="001E3E93"/>
    <w:rsid w:val="001E4FB6"/>
    <w:rsid w:val="001E54AF"/>
    <w:rsid w:val="001F01BA"/>
    <w:rsid w:val="001F213B"/>
    <w:rsid w:val="001F3E26"/>
    <w:rsid w:val="001F5765"/>
    <w:rsid w:val="001F6F4F"/>
    <w:rsid w:val="0021000C"/>
    <w:rsid w:val="002166A0"/>
    <w:rsid w:val="00221ABF"/>
    <w:rsid w:val="00223270"/>
    <w:rsid w:val="00224152"/>
    <w:rsid w:val="002245A5"/>
    <w:rsid w:val="00225292"/>
    <w:rsid w:val="00225834"/>
    <w:rsid w:val="00226F6E"/>
    <w:rsid w:val="00233774"/>
    <w:rsid w:val="00233A8D"/>
    <w:rsid w:val="00233E9F"/>
    <w:rsid w:val="0023496D"/>
    <w:rsid w:val="00235A9E"/>
    <w:rsid w:val="00241008"/>
    <w:rsid w:val="00245528"/>
    <w:rsid w:val="00257CEC"/>
    <w:rsid w:val="0026386E"/>
    <w:rsid w:val="00264A41"/>
    <w:rsid w:val="0026614E"/>
    <w:rsid w:val="00272B7E"/>
    <w:rsid w:val="00280D7C"/>
    <w:rsid w:val="00283933"/>
    <w:rsid w:val="0028414D"/>
    <w:rsid w:val="0029013C"/>
    <w:rsid w:val="00290F62"/>
    <w:rsid w:val="00294F03"/>
    <w:rsid w:val="002A0EB2"/>
    <w:rsid w:val="002A0F2C"/>
    <w:rsid w:val="002A24B0"/>
    <w:rsid w:val="002A3BC1"/>
    <w:rsid w:val="002A4783"/>
    <w:rsid w:val="002A5D48"/>
    <w:rsid w:val="002B0654"/>
    <w:rsid w:val="002B4F5E"/>
    <w:rsid w:val="002C0E65"/>
    <w:rsid w:val="002C2D26"/>
    <w:rsid w:val="002C395C"/>
    <w:rsid w:val="002C79EF"/>
    <w:rsid w:val="002D251A"/>
    <w:rsid w:val="002D66FD"/>
    <w:rsid w:val="002D6ADF"/>
    <w:rsid w:val="002E0EAF"/>
    <w:rsid w:val="002E0F8D"/>
    <w:rsid w:val="002E3053"/>
    <w:rsid w:val="002E4EE4"/>
    <w:rsid w:val="002E71DA"/>
    <w:rsid w:val="002F220C"/>
    <w:rsid w:val="00300CCD"/>
    <w:rsid w:val="00305A03"/>
    <w:rsid w:val="00312538"/>
    <w:rsid w:val="00314C46"/>
    <w:rsid w:val="0031633B"/>
    <w:rsid w:val="00317889"/>
    <w:rsid w:val="00317D53"/>
    <w:rsid w:val="00317F33"/>
    <w:rsid w:val="003201BF"/>
    <w:rsid w:val="003206D3"/>
    <w:rsid w:val="0033571F"/>
    <w:rsid w:val="003357CE"/>
    <w:rsid w:val="00341BA0"/>
    <w:rsid w:val="00345268"/>
    <w:rsid w:val="00350F09"/>
    <w:rsid w:val="003510A2"/>
    <w:rsid w:val="00351FC8"/>
    <w:rsid w:val="003542AA"/>
    <w:rsid w:val="00363564"/>
    <w:rsid w:val="00364BC9"/>
    <w:rsid w:val="003707C6"/>
    <w:rsid w:val="00371881"/>
    <w:rsid w:val="00373202"/>
    <w:rsid w:val="00373A19"/>
    <w:rsid w:val="0037758F"/>
    <w:rsid w:val="0038188F"/>
    <w:rsid w:val="00381CD5"/>
    <w:rsid w:val="00382ACC"/>
    <w:rsid w:val="00390A8C"/>
    <w:rsid w:val="00396A61"/>
    <w:rsid w:val="003A06A3"/>
    <w:rsid w:val="003A6D66"/>
    <w:rsid w:val="003A71DF"/>
    <w:rsid w:val="003B4E81"/>
    <w:rsid w:val="003C09FE"/>
    <w:rsid w:val="003C4B18"/>
    <w:rsid w:val="003D001E"/>
    <w:rsid w:val="003D5563"/>
    <w:rsid w:val="003D6DE6"/>
    <w:rsid w:val="003E0089"/>
    <w:rsid w:val="003E508C"/>
    <w:rsid w:val="003F1E4F"/>
    <w:rsid w:val="003F774F"/>
    <w:rsid w:val="00411ABC"/>
    <w:rsid w:val="00412AA0"/>
    <w:rsid w:val="00414125"/>
    <w:rsid w:val="004165D9"/>
    <w:rsid w:val="004243E7"/>
    <w:rsid w:val="00426C35"/>
    <w:rsid w:val="004326D8"/>
    <w:rsid w:val="00432805"/>
    <w:rsid w:val="00432F0B"/>
    <w:rsid w:val="0043419D"/>
    <w:rsid w:val="00440A37"/>
    <w:rsid w:val="004414B3"/>
    <w:rsid w:val="00445B5F"/>
    <w:rsid w:val="00453621"/>
    <w:rsid w:val="00462844"/>
    <w:rsid w:val="00463077"/>
    <w:rsid w:val="004812FD"/>
    <w:rsid w:val="00484D72"/>
    <w:rsid w:val="004852E3"/>
    <w:rsid w:val="00490754"/>
    <w:rsid w:val="00492B15"/>
    <w:rsid w:val="004A1B70"/>
    <w:rsid w:val="004A3259"/>
    <w:rsid w:val="004B4476"/>
    <w:rsid w:val="004B70A9"/>
    <w:rsid w:val="004C36C5"/>
    <w:rsid w:val="004C50EB"/>
    <w:rsid w:val="004C596D"/>
    <w:rsid w:val="004C6C53"/>
    <w:rsid w:val="004D399E"/>
    <w:rsid w:val="004D4680"/>
    <w:rsid w:val="004D5CAA"/>
    <w:rsid w:val="004E4B7C"/>
    <w:rsid w:val="004E66D0"/>
    <w:rsid w:val="004E720F"/>
    <w:rsid w:val="005004BF"/>
    <w:rsid w:val="005125B4"/>
    <w:rsid w:val="005127A1"/>
    <w:rsid w:val="005148BC"/>
    <w:rsid w:val="005166E8"/>
    <w:rsid w:val="00516725"/>
    <w:rsid w:val="005202AE"/>
    <w:rsid w:val="00520E04"/>
    <w:rsid w:val="005267BB"/>
    <w:rsid w:val="0053347F"/>
    <w:rsid w:val="005336C5"/>
    <w:rsid w:val="005402FC"/>
    <w:rsid w:val="00540C64"/>
    <w:rsid w:val="00541C9B"/>
    <w:rsid w:val="0054363B"/>
    <w:rsid w:val="00546275"/>
    <w:rsid w:val="005545BB"/>
    <w:rsid w:val="00560252"/>
    <w:rsid w:val="00566945"/>
    <w:rsid w:val="00574550"/>
    <w:rsid w:val="0058259D"/>
    <w:rsid w:val="00583814"/>
    <w:rsid w:val="00587659"/>
    <w:rsid w:val="00592727"/>
    <w:rsid w:val="00595211"/>
    <w:rsid w:val="005961AB"/>
    <w:rsid w:val="005A423C"/>
    <w:rsid w:val="005A6CAA"/>
    <w:rsid w:val="005A78F2"/>
    <w:rsid w:val="005A7DE7"/>
    <w:rsid w:val="005B0DB2"/>
    <w:rsid w:val="005B4E88"/>
    <w:rsid w:val="005B68DA"/>
    <w:rsid w:val="005C29C4"/>
    <w:rsid w:val="005C5753"/>
    <w:rsid w:val="005C7128"/>
    <w:rsid w:val="005D0AA0"/>
    <w:rsid w:val="005D1FD7"/>
    <w:rsid w:val="005D29AF"/>
    <w:rsid w:val="005D4E39"/>
    <w:rsid w:val="005D658A"/>
    <w:rsid w:val="005D67DD"/>
    <w:rsid w:val="005D6CA3"/>
    <w:rsid w:val="005D6E09"/>
    <w:rsid w:val="005E2863"/>
    <w:rsid w:val="005E359F"/>
    <w:rsid w:val="005F0134"/>
    <w:rsid w:val="005F23E4"/>
    <w:rsid w:val="005F5155"/>
    <w:rsid w:val="005F5502"/>
    <w:rsid w:val="005F65FA"/>
    <w:rsid w:val="00614A1A"/>
    <w:rsid w:val="00615741"/>
    <w:rsid w:val="00615E16"/>
    <w:rsid w:val="00616F08"/>
    <w:rsid w:val="0062588F"/>
    <w:rsid w:val="006362BB"/>
    <w:rsid w:val="0064008E"/>
    <w:rsid w:val="00646589"/>
    <w:rsid w:val="00647D79"/>
    <w:rsid w:val="006505EF"/>
    <w:rsid w:val="0065149B"/>
    <w:rsid w:val="00652AB4"/>
    <w:rsid w:val="00654AAB"/>
    <w:rsid w:val="00662914"/>
    <w:rsid w:val="00664FAE"/>
    <w:rsid w:val="00670518"/>
    <w:rsid w:val="00670D92"/>
    <w:rsid w:val="00676997"/>
    <w:rsid w:val="00676C94"/>
    <w:rsid w:val="006804A5"/>
    <w:rsid w:val="0068176F"/>
    <w:rsid w:val="006901D3"/>
    <w:rsid w:val="00691B7B"/>
    <w:rsid w:val="00695AF0"/>
    <w:rsid w:val="006A1557"/>
    <w:rsid w:val="006A5FCC"/>
    <w:rsid w:val="006A748B"/>
    <w:rsid w:val="006C049A"/>
    <w:rsid w:val="006C549D"/>
    <w:rsid w:val="006C5965"/>
    <w:rsid w:val="006D0E00"/>
    <w:rsid w:val="006D3655"/>
    <w:rsid w:val="006D63C0"/>
    <w:rsid w:val="006E3FF9"/>
    <w:rsid w:val="006F2364"/>
    <w:rsid w:val="006F47D0"/>
    <w:rsid w:val="006F5531"/>
    <w:rsid w:val="006F6900"/>
    <w:rsid w:val="006F7683"/>
    <w:rsid w:val="006F7758"/>
    <w:rsid w:val="00700D45"/>
    <w:rsid w:val="007100A4"/>
    <w:rsid w:val="00710AC7"/>
    <w:rsid w:val="00714B50"/>
    <w:rsid w:val="0071748D"/>
    <w:rsid w:val="00722CDA"/>
    <w:rsid w:val="00723030"/>
    <w:rsid w:val="00746306"/>
    <w:rsid w:val="007509A7"/>
    <w:rsid w:val="00756FC7"/>
    <w:rsid w:val="00770CB7"/>
    <w:rsid w:val="00772018"/>
    <w:rsid w:val="007723DC"/>
    <w:rsid w:val="0077275B"/>
    <w:rsid w:val="00775B1D"/>
    <w:rsid w:val="00783D2E"/>
    <w:rsid w:val="00794A29"/>
    <w:rsid w:val="007A28E3"/>
    <w:rsid w:val="007A2AA4"/>
    <w:rsid w:val="007A5370"/>
    <w:rsid w:val="007B0944"/>
    <w:rsid w:val="007B7E79"/>
    <w:rsid w:val="007C2776"/>
    <w:rsid w:val="007C390F"/>
    <w:rsid w:val="007C4FE6"/>
    <w:rsid w:val="007C62E5"/>
    <w:rsid w:val="007D579C"/>
    <w:rsid w:val="007D6368"/>
    <w:rsid w:val="007D6E06"/>
    <w:rsid w:val="007D7F1D"/>
    <w:rsid w:val="007E1A7A"/>
    <w:rsid w:val="007E2C92"/>
    <w:rsid w:val="007E37F9"/>
    <w:rsid w:val="007E46A7"/>
    <w:rsid w:val="007E7C75"/>
    <w:rsid w:val="007F064B"/>
    <w:rsid w:val="007F3221"/>
    <w:rsid w:val="007F462D"/>
    <w:rsid w:val="007F508E"/>
    <w:rsid w:val="007F7CE7"/>
    <w:rsid w:val="00802C6F"/>
    <w:rsid w:val="008038CF"/>
    <w:rsid w:val="00803972"/>
    <w:rsid w:val="00804905"/>
    <w:rsid w:val="0080786A"/>
    <w:rsid w:val="00810AC9"/>
    <w:rsid w:val="00813F08"/>
    <w:rsid w:val="00816823"/>
    <w:rsid w:val="00822D29"/>
    <w:rsid w:val="00827D9A"/>
    <w:rsid w:val="00830574"/>
    <w:rsid w:val="00830FA1"/>
    <w:rsid w:val="00854E28"/>
    <w:rsid w:val="00856D14"/>
    <w:rsid w:val="008614B2"/>
    <w:rsid w:val="00863ACC"/>
    <w:rsid w:val="008673A1"/>
    <w:rsid w:val="00870FD0"/>
    <w:rsid w:val="00872D18"/>
    <w:rsid w:val="0087535C"/>
    <w:rsid w:val="008769A1"/>
    <w:rsid w:val="0087707D"/>
    <w:rsid w:val="00887C67"/>
    <w:rsid w:val="00892DCC"/>
    <w:rsid w:val="00893F28"/>
    <w:rsid w:val="00894DA2"/>
    <w:rsid w:val="008A01E0"/>
    <w:rsid w:val="008A7D3B"/>
    <w:rsid w:val="008B0932"/>
    <w:rsid w:val="008B1961"/>
    <w:rsid w:val="008B222C"/>
    <w:rsid w:val="008B4CCF"/>
    <w:rsid w:val="008B73CA"/>
    <w:rsid w:val="008B7BFC"/>
    <w:rsid w:val="008C0F21"/>
    <w:rsid w:val="008C4E4D"/>
    <w:rsid w:val="008D22B0"/>
    <w:rsid w:val="008E067C"/>
    <w:rsid w:val="008F3742"/>
    <w:rsid w:val="008F611D"/>
    <w:rsid w:val="008F7313"/>
    <w:rsid w:val="009057B1"/>
    <w:rsid w:val="00914702"/>
    <w:rsid w:val="00914C48"/>
    <w:rsid w:val="00923388"/>
    <w:rsid w:val="009238AA"/>
    <w:rsid w:val="009252E4"/>
    <w:rsid w:val="00935E36"/>
    <w:rsid w:val="00936913"/>
    <w:rsid w:val="0093693C"/>
    <w:rsid w:val="009377ED"/>
    <w:rsid w:val="009422D9"/>
    <w:rsid w:val="00943BEA"/>
    <w:rsid w:val="0095340B"/>
    <w:rsid w:val="00953F71"/>
    <w:rsid w:val="009566E3"/>
    <w:rsid w:val="00962A7E"/>
    <w:rsid w:val="009652C6"/>
    <w:rsid w:val="009826BB"/>
    <w:rsid w:val="009838AF"/>
    <w:rsid w:val="009838CC"/>
    <w:rsid w:val="00984CD0"/>
    <w:rsid w:val="009959BB"/>
    <w:rsid w:val="00995A2B"/>
    <w:rsid w:val="00996E87"/>
    <w:rsid w:val="0099786E"/>
    <w:rsid w:val="009A0FD3"/>
    <w:rsid w:val="009B4600"/>
    <w:rsid w:val="009B50B5"/>
    <w:rsid w:val="009C14E8"/>
    <w:rsid w:val="009C389A"/>
    <w:rsid w:val="009C595D"/>
    <w:rsid w:val="009C7681"/>
    <w:rsid w:val="009D38A5"/>
    <w:rsid w:val="009D4601"/>
    <w:rsid w:val="009E2F7A"/>
    <w:rsid w:val="009F1359"/>
    <w:rsid w:val="009F29CA"/>
    <w:rsid w:val="00A0069D"/>
    <w:rsid w:val="00A01CF6"/>
    <w:rsid w:val="00A0414E"/>
    <w:rsid w:val="00A05311"/>
    <w:rsid w:val="00A072DB"/>
    <w:rsid w:val="00A127DD"/>
    <w:rsid w:val="00A20B38"/>
    <w:rsid w:val="00A27A1D"/>
    <w:rsid w:val="00A319EF"/>
    <w:rsid w:val="00A3265A"/>
    <w:rsid w:val="00A32A1F"/>
    <w:rsid w:val="00A33E59"/>
    <w:rsid w:val="00A3660E"/>
    <w:rsid w:val="00A37E95"/>
    <w:rsid w:val="00A40CCB"/>
    <w:rsid w:val="00A4134F"/>
    <w:rsid w:val="00A5346D"/>
    <w:rsid w:val="00A5444B"/>
    <w:rsid w:val="00A629CF"/>
    <w:rsid w:val="00A66C1F"/>
    <w:rsid w:val="00A865F6"/>
    <w:rsid w:val="00A9281E"/>
    <w:rsid w:val="00A952F9"/>
    <w:rsid w:val="00A96F78"/>
    <w:rsid w:val="00AA0CE7"/>
    <w:rsid w:val="00AA53D5"/>
    <w:rsid w:val="00AA6651"/>
    <w:rsid w:val="00AB2529"/>
    <w:rsid w:val="00AB2D19"/>
    <w:rsid w:val="00AB4C3A"/>
    <w:rsid w:val="00AB5A58"/>
    <w:rsid w:val="00AB6D4E"/>
    <w:rsid w:val="00AC1549"/>
    <w:rsid w:val="00AC3C8A"/>
    <w:rsid w:val="00AC3E9B"/>
    <w:rsid w:val="00AC4F5C"/>
    <w:rsid w:val="00AD02AD"/>
    <w:rsid w:val="00AD334C"/>
    <w:rsid w:val="00AE65E5"/>
    <w:rsid w:val="00AF3272"/>
    <w:rsid w:val="00AF540D"/>
    <w:rsid w:val="00AF7A90"/>
    <w:rsid w:val="00B01669"/>
    <w:rsid w:val="00B10347"/>
    <w:rsid w:val="00B163BB"/>
    <w:rsid w:val="00B16D46"/>
    <w:rsid w:val="00B25F6F"/>
    <w:rsid w:val="00B307B5"/>
    <w:rsid w:val="00B3380C"/>
    <w:rsid w:val="00B37A2E"/>
    <w:rsid w:val="00B416F4"/>
    <w:rsid w:val="00B41704"/>
    <w:rsid w:val="00B44783"/>
    <w:rsid w:val="00B47EC7"/>
    <w:rsid w:val="00B533AA"/>
    <w:rsid w:val="00B539B2"/>
    <w:rsid w:val="00B6006E"/>
    <w:rsid w:val="00B60678"/>
    <w:rsid w:val="00B66285"/>
    <w:rsid w:val="00B70E88"/>
    <w:rsid w:val="00B72433"/>
    <w:rsid w:val="00B72FC9"/>
    <w:rsid w:val="00B742A2"/>
    <w:rsid w:val="00B816BA"/>
    <w:rsid w:val="00B83717"/>
    <w:rsid w:val="00B846BB"/>
    <w:rsid w:val="00B85A44"/>
    <w:rsid w:val="00B85FB2"/>
    <w:rsid w:val="00B91833"/>
    <w:rsid w:val="00B91EE7"/>
    <w:rsid w:val="00B93706"/>
    <w:rsid w:val="00B953D3"/>
    <w:rsid w:val="00BA35FB"/>
    <w:rsid w:val="00BA3FAB"/>
    <w:rsid w:val="00BB1482"/>
    <w:rsid w:val="00BB4CFE"/>
    <w:rsid w:val="00BB5625"/>
    <w:rsid w:val="00BC4CBC"/>
    <w:rsid w:val="00BE4059"/>
    <w:rsid w:val="00BE6C70"/>
    <w:rsid w:val="00BF0CD6"/>
    <w:rsid w:val="00BF2BF1"/>
    <w:rsid w:val="00BF3383"/>
    <w:rsid w:val="00BF4CBE"/>
    <w:rsid w:val="00BF4FFF"/>
    <w:rsid w:val="00C0066C"/>
    <w:rsid w:val="00C03447"/>
    <w:rsid w:val="00C07D62"/>
    <w:rsid w:val="00C14416"/>
    <w:rsid w:val="00C2061C"/>
    <w:rsid w:val="00C235A4"/>
    <w:rsid w:val="00C241FB"/>
    <w:rsid w:val="00C26C69"/>
    <w:rsid w:val="00C33083"/>
    <w:rsid w:val="00C34BBE"/>
    <w:rsid w:val="00C43CF1"/>
    <w:rsid w:val="00C46489"/>
    <w:rsid w:val="00C474D9"/>
    <w:rsid w:val="00C51007"/>
    <w:rsid w:val="00C51135"/>
    <w:rsid w:val="00C51E6F"/>
    <w:rsid w:val="00C53865"/>
    <w:rsid w:val="00C562FD"/>
    <w:rsid w:val="00C603E4"/>
    <w:rsid w:val="00C61721"/>
    <w:rsid w:val="00C676DB"/>
    <w:rsid w:val="00C72321"/>
    <w:rsid w:val="00C72F99"/>
    <w:rsid w:val="00C73876"/>
    <w:rsid w:val="00C748DD"/>
    <w:rsid w:val="00C81126"/>
    <w:rsid w:val="00C81A37"/>
    <w:rsid w:val="00C90161"/>
    <w:rsid w:val="00C90DD3"/>
    <w:rsid w:val="00C91F40"/>
    <w:rsid w:val="00C978A9"/>
    <w:rsid w:val="00CA1A2A"/>
    <w:rsid w:val="00CA3955"/>
    <w:rsid w:val="00CA6756"/>
    <w:rsid w:val="00CA7DCC"/>
    <w:rsid w:val="00CB7165"/>
    <w:rsid w:val="00CC109E"/>
    <w:rsid w:val="00CC29A5"/>
    <w:rsid w:val="00CC48B1"/>
    <w:rsid w:val="00CD17CF"/>
    <w:rsid w:val="00CD359A"/>
    <w:rsid w:val="00CE35C0"/>
    <w:rsid w:val="00CE3957"/>
    <w:rsid w:val="00CE786B"/>
    <w:rsid w:val="00CF14DC"/>
    <w:rsid w:val="00D016AF"/>
    <w:rsid w:val="00D03DF7"/>
    <w:rsid w:val="00D065FE"/>
    <w:rsid w:val="00D11637"/>
    <w:rsid w:val="00D25BEC"/>
    <w:rsid w:val="00D27795"/>
    <w:rsid w:val="00D32A7A"/>
    <w:rsid w:val="00D34B3B"/>
    <w:rsid w:val="00D34F10"/>
    <w:rsid w:val="00D35D75"/>
    <w:rsid w:val="00D42016"/>
    <w:rsid w:val="00D45CD3"/>
    <w:rsid w:val="00D47087"/>
    <w:rsid w:val="00D4743D"/>
    <w:rsid w:val="00D50473"/>
    <w:rsid w:val="00D561B3"/>
    <w:rsid w:val="00D60C55"/>
    <w:rsid w:val="00D60C70"/>
    <w:rsid w:val="00D63EB1"/>
    <w:rsid w:val="00D661EE"/>
    <w:rsid w:val="00D66F06"/>
    <w:rsid w:val="00D7327E"/>
    <w:rsid w:val="00D86D8D"/>
    <w:rsid w:val="00D97857"/>
    <w:rsid w:val="00DA105C"/>
    <w:rsid w:val="00DA1113"/>
    <w:rsid w:val="00DA3E4B"/>
    <w:rsid w:val="00DB3425"/>
    <w:rsid w:val="00DB3865"/>
    <w:rsid w:val="00DB3D0D"/>
    <w:rsid w:val="00DB3F6B"/>
    <w:rsid w:val="00DB4FD5"/>
    <w:rsid w:val="00DD429A"/>
    <w:rsid w:val="00DE1D09"/>
    <w:rsid w:val="00DE7E4B"/>
    <w:rsid w:val="00DF2996"/>
    <w:rsid w:val="00DF6948"/>
    <w:rsid w:val="00E11D6F"/>
    <w:rsid w:val="00E13F96"/>
    <w:rsid w:val="00E144C9"/>
    <w:rsid w:val="00E1469A"/>
    <w:rsid w:val="00E15ED7"/>
    <w:rsid w:val="00E16E83"/>
    <w:rsid w:val="00E22E55"/>
    <w:rsid w:val="00E250C4"/>
    <w:rsid w:val="00E447BC"/>
    <w:rsid w:val="00E4524A"/>
    <w:rsid w:val="00E46FAD"/>
    <w:rsid w:val="00E471A1"/>
    <w:rsid w:val="00E50EC6"/>
    <w:rsid w:val="00E52E96"/>
    <w:rsid w:val="00E53F73"/>
    <w:rsid w:val="00E60D85"/>
    <w:rsid w:val="00E858E1"/>
    <w:rsid w:val="00E90D1D"/>
    <w:rsid w:val="00E95E6C"/>
    <w:rsid w:val="00E9686B"/>
    <w:rsid w:val="00E97279"/>
    <w:rsid w:val="00EA32CD"/>
    <w:rsid w:val="00EA4DB7"/>
    <w:rsid w:val="00EA6BE8"/>
    <w:rsid w:val="00EB3C72"/>
    <w:rsid w:val="00EB61AF"/>
    <w:rsid w:val="00EB7D53"/>
    <w:rsid w:val="00EC40A9"/>
    <w:rsid w:val="00EC5C56"/>
    <w:rsid w:val="00EC7E77"/>
    <w:rsid w:val="00EE7A34"/>
    <w:rsid w:val="00EF0E10"/>
    <w:rsid w:val="00EF1DF9"/>
    <w:rsid w:val="00EF3A4E"/>
    <w:rsid w:val="00EF7518"/>
    <w:rsid w:val="00EF79FB"/>
    <w:rsid w:val="00F0519C"/>
    <w:rsid w:val="00F123AE"/>
    <w:rsid w:val="00F21379"/>
    <w:rsid w:val="00F2294D"/>
    <w:rsid w:val="00F23C98"/>
    <w:rsid w:val="00F271AB"/>
    <w:rsid w:val="00F50CEE"/>
    <w:rsid w:val="00F523BF"/>
    <w:rsid w:val="00F52C8F"/>
    <w:rsid w:val="00F62BD8"/>
    <w:rsid w:val="00F7012C"/>
    <w:rsid w:val="00F73EF8"/>
    <w:rsid w:val="00F818C6"/>
    <w:rsid w:val="00F85A06"/>
    <w:rsid w:val="00F86C44"/>
    <w:rsid w:val="00F92033"/>
    <w:rsid w:val="00F97E32"/>
    <w:rsid w:val="00FA00C5"/>
    <w:rsid w:val="00FA2A51"/>
    <w:rsid w:val="00FA427D"/>
    <w:rsid w:val="00FA6329"/>
    <w:rsid w:val="00FA6D6E"/>
    <w:rsid w:val="00FA6F19"/>
    <w:rsid w:val="00FB13DA"/>
    <w:rsid w:val="00FB392E"/>
    <w:rsid w:val="00FB4151"/>
    <w:rsid w:val="00FD0EAA"/>
    <w:rsid w:val="00FD4CBB"/>
    <w:rsid w:val="00FD6B67"/>
    <w:rsid w:val="00FE064D"/>
    <w:rsid w:val="00FE0FCF"/>
    <w:rsid w:val="00FE1F74"/>
    <w:rsid w:val="00FE4707"/>
    <w:rsid w:val="00FE72E6"/>
    <w:rsid w:val="00FF154F"/>
    <w:rsid w:val="00FF2528"/>
    <w:rsid w:val="00FF54DB"/>
    <w:rsid w:val="00FF6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AutoShape 5"/>
        <o:r id="V:Rule2" type="callout" idref="#AutoShape 8"/>
        <o:r id="V:Rule3" type="callout" idref="#AutoShape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E9F"/>
  </w:style>
  <w:style w:type="paragraph" w:styleId="1">
    <w:name w:val="heading 1"/>
    <w:basedOn w:val="a"/>
    <w:next w:val="a"/>
    <w:link w:val="10"/>
    <w:qFormat/>
    <w:rsid w:val="007C39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basedOn w:val="a"/>
    <w:next w:val="a"/>
    <w:link w:val="20"/>
    <w:qFormat/>
    <w:rsid w:val="007C390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7C390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C390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5">
    <w:name w:val="heading 5"/>
    <w:basedOn w:val="a"/>
    <w:next w:val="a"/>
    <w:link w:val="50"/>
    <w:qFormat/>
    <w:rsid w:val="007C390F"/>
    <w:pPr>
      <w:keepNext/>
      <w:widowControl w:val="0"/>
      <w:suppressAutoHyphens/>
      <w:spacing w:after="0" w:line="240" w:lineRule="auto"/>
      <w:ind w:left="36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7C390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7">
    <w:name w:val="heading 7"/>
    <w:basedOn w:val="a"/>
    <w:next w:val="a"/>
    <w:link w:val="70"/>
    <w:qFormat/>
    <w:rsid w:val="007C390F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7C390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7C390F"/>
    <w:pPr>
      <w:keepNext/>
      <w:autoSpaceDE w:val="0"/>
      <w:autoSpaceDN w:val="0"/>
      <w:spacing w:after="0" w:line="410" w:lineRule="exact"/>
      <w:ind w:left="1080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nhideWhenUsed/>
    <w:rsid w:val="002A47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A4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F74"/>
  </w:style>
  <w:style w:type="paragraph" w:styleId="a8">
    <w:name w:val="footer"/>
    <w:basedOn w:val="a"/>
    <w:link w:val="a9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F74"/>
  </w:style>
  <w:style w:type="paragraph" w:styleId="aa">
    <w:name w:val="List Paragraph"/>
    <w:basedOn w:val="a"/>
    <w:link w:val="ab"/>
    <w:qFormat/>
    <w:rsid w:val="00EB7D53"/>
    <w:pPr>
      <w:ind w:left="720"/>
      <w:contextualSpacing/>
    </w:pPr>
  </w:style>
  <w:style w:type="paragraph" w:styleId="ac">
    <w:name w:val="No Spacing"/>
    <w:link w:val="ad"/>
    <w:uiPriority w:val="1"/>
    <w:qFormat/>
    <w:rsid w:val="00484D72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Обычный (веб) Знак"/>
    <w:aliases w:val="Обычный (Web) Знак"/>
    <w:basedOn w:val="a0"/>
    <w:link w:val="a3"/>
    <w:locked/>
    <w:rsid w:val="00A32A1F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nhideWhenUsed/>
    <w:rsid w:val="00EF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F0E10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unhideWhenUsed/>
    <w:rsid w:val="00EF0E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EF0E10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EF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EF0E10"/>
    <w:rPr>
      <w:color w:val="0000FF"/>
      <w:u w:val="single"/>
    </w:rPr>
  </w:style>
  <w:style w:type="character" w:customStyle="1" w:styleId="s10">
    <w:name w:val="s_10"/>
    <w:basedOn w:val="a0"/>
    <w:rsid w:val="00373A19"/>
  </w:style>
  <w:style w:type="character" w:customStyle="1" w:styleId="ad">
    <w:name w:val="Без интервала Знак"/>
    <w:link w:val="ac"/>
    <w:rsid w:val="00710AC7"/>
    <w:rPr>
      <w:rFonts w:eastAsiaTheme="minorHAnsi"/>
      <w:lang w:eastAsia="en-US"/>
    </w:rPr>
  </w:style>
  <w:style w:type="character" w:customStyle="1" w:styleId="CharAttribute0">
    <w:name w:val="CharAttribute0"/>
    <w:rsid w:val="00710AC7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710AC7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75">
    <w:name w:val="CharAttribute275"/>
    <w:rsid w:val="00710AC7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710AC7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710AC7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710AC7"/>
    <w:rPr>
      <w:rFonts w:ascii="Times New Roman" w:eastAsia="Times New Roman"/>
      <w:sz w:val="28"/>
    </w:rPr>
  </w:style>
  <w:style w:type="character" w:customStyle="1" w:styleId="CharAttribute301">
    <w:name w:val="CharAttribute301"/>
    <w:rsid w:val="00710A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10A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10A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710AC7"/>
    <w:rPr>
      <w:rFonts w:ascii="Times New Roman" w:eastAsia="Times New Roman"/>
      <w:sz w:val="28"/>
    </w:rPr>
  </w:style>
  <w:style w:type="character" w:customStyle="1" w:styleId="ab">
    <w:name w:val="Абзац списка Знак"/>
    <w:link w:val="aa"/>
    <w:uiPriority w:val="34"/>
    <w:qFormat/>
    <w:locked/>
    <w:rsid w:val="00710AC7"/>
  </w:style>
  <w:style w:type="character" w:customStyle="1" w:styleId="CharAttribute8">
    <w:name w:val="CharAttribute8"/>
    <w:rsid w:val="00710AC7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uiPriority w:val="99"/>
    <w:rsid w:val="00710AC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Attribute484">
    <w:name w:val="CharAttribute484"/>
    <w:uiPriority w:val="99"/>
    <w:rsid w:val="00710AC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710A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95">
    <w:name w:val="Основной текст (9)5"/>
    <w:basedOn w:val="a0"/>
    <w:rsid w:val="00710AC7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3">
    <w:name w:val="Буллит"/>
    <w:basedOn w:val="a"/>
    <w:link w:val="af4"/>
    <w:uiPriority w:val="99"/>
    <w:rsid w:val="00710AC7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4">
    <w:name w:val="Буллит Знак"/>
    <w:basedOn w:val="a0"/>
    <w:link w:val="af3"/>
    <w:rsid w:val="00710AC7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f5">
    <w:name w:val="Subtitle"/>
    <w:basedOn w:val="a"/>
    <w:next w:val="a"/>
    <w:link w:val="af6"/>
    <w:qFormat/>
    <w:rsid w:val="00710A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5"/>
    <w:rsid w:val="00710A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Default">
    <w:name w:val="Default"/>
    <w:uiPriority w:val="99"/>
    <w:rsid w:val="00710AC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3">
    <w:name w:val="CharAttribute3"/>
    <w:rsid w:val="00710AC7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710A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710AC7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71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7E2C92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7F3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</w:rPr>
  </w:style>
  <w:style w:type="character" w:customStyle="1" w:styleId="HTML0">
    <w:name w:val="Стандартный HTML Знак"/>
    <w:basedOn w:val="a0"/>
    <w:link w:val="HTML"/>
    <w:rsid w:val="007F3221"/>
    <w:rPr>
      <w:rFonts w:ascii="Courier New" w:eastAsia="Times New Roman" w:hAnsi="Courier New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7C390F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basedOn w:val="a0"/>
    <w:link w:val="2"/>
    <w:rsid w:val="007C390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7C390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C390F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50">
    <w:name w:val="Заголовок 5 Знак"/>
    <w:basedOn w:val="a0"/>
    <w:link w:val="5"/>
    <w:rsid w:val="007C39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7C390F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70">
    <w:name w:val="Заголовок 7 Знак"/>
    <w:basedOn w:val="a0"/>
    <w:link w:val="7"/>
    <w:rsid w:val="007C390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rsid w:val="007C390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7C390F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ConsPlusNormal">
    <w:name w:val="ConsPlusNormal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Цитата1"/>
    <w:basedOn w:val="a"/>
    <w:rsid w:val="007C390F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FontStyle19">
    <w:name w:val="Font Style19"/>
    <w:rsid w:val="007C390F"/>
    <w:rPr>
      <w:rFonts w:ascii="Times New Roman" w:hAnsi="Times New Roman" w:cs="Times New Roman" w:hint="default"/>
      <w:color w:val="000000"/>
      <w:sz w:val="18"/>
      <w:szCs w:val="18"/>
    </w:rPr>
  </w:style>
  <w:style w:type="paragraph" w:styleId="31">
    <w:name w:val="Body Text 3"/>
    <w:basedOn w:val="a"/>
    <w:link w:val="32"/>
    <w:uiPriority w:val="99"/>
    <w:rsid w:val="007C39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C390F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 Indent"/>
    <w:basedOn w:val="a"/>
    <w:link w:val="af8"/>
    <w:uiPriority w:val="99"/>
    <w:rsid w:val="007C39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7C390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7C39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C390F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7C390F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/>
    </w:rPr>
  </w:style>
  <w:style w:type="paragraph" w:customStyle="1" w:styleId="list0020paragraph">
    <w:name w:val="list__0020paragraph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char">
    <w:name w:val="list__0020paragraph____char__char"/>
    <w:rsid w:val="007C390F"/>
  </w:style>
  <w:style w:type="character" w:customStyle="1" w:styleId="list0020paragraphchar">
    <w:name w:val="list__0020paragraph__char"/>
    <w:rsid w:val="007C390F"/>
  </w:style>
  <w:style w:type="paragraph" w:customStyle="1" w:styleId="Style24">
    <w:name w:val="Style24"/>
    <w:basedOn w:val="a"/>
    <w:rsid w:val="007C390F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65">
    <w:name w:val="Font Style65"/>
    <w:rsid w:val="007C390F"/>
    <w:rPr>
      <w:rFonts w:ascii="Times New Roman" w:hAnsi="Times New Roman"/>
      <w:b/>
      <w:sz w:val="22"/>
    </w:rPr>
  </w:style>
  <w:style w:type="numbering" w:customStyle="1" w:styleId="14">
    <w:name w:val="Нет списка1"/>
    <w:next w:val="a2"/>
    <w:uiPriority w:val="99"/>
    <w:semiHidden/>
    <w:unhideWhenUsed/>
    <w:rsid w:val="007C390F"/>
  </w:style>
  <w:style w:type="paragraph" w:customStyle="1" w:styleId="110">
    <w:name w:val="Цитата11"/>
    <w:basedOn w:val="a"/>
    <w:uiPriority w:val="99"/>
    <w:rsid w:val="007C390F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uiPriority w:val="99"/>
    <w:rsid w:val="007C390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7C390F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7C390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C390F"/>
    <w:rPr>
      <w:rFonts w:ascii="Times New Roman" w:eastAsia="Times New Roman" w:hAnsi="Times New Roman" w:cs="Times New Roman"/>
      <w:sz w:val="16"/>
      <w:szCs w:val="16"/>
    </w:rPr>
  </w:style>
  <w:style w:type="paragraph" w:styleId="af9">
    <w:name w:val="footnote text"/>
    <w:aliases w:val="Текст сноски Знак Знак Знак Знак"/>
    <w:basedOn w:val="a"/>
    <w:link w:val="afa"/>
    <w:rsid w:val="007C3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сноски Знак"/>
    <w:aliases w:val="Текст сноски Знак Знак Знак Знак Знак"/>
    <w:basedOn w:val="a0"/>
    <w:link w:val="af9"/>
    <w:rsid w:val="007C390F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Document Map"/>
    <w:basedOn w:val="a"/>
    <w:link w:val="afc"/>
    <w:rsid w:val="007C390F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c">
    <w:name w:val="Схема документа Знак"/>
    <w:basedOn w:val="a0"/>
    <w:link w:val="afb"/>
    <w:rsid w:val="007C390F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customStyle="1" w:styleId="Standard">
    <w:name w:val="Standard"/>
    <w:rsid w:val="007C39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7C390F"/>
    <w:pPr>
      <w:suppressLineNumbers/>
    </w:pPr>
  </w:style>
  <w:style w:type="character" w:customStyle="1" w:styleId="15">
    <w:name w:val="Знак Знак15"/>
    <w:uiPriority w:val="99"/>
    <w:locked/>
    <w:rsid w:val="007C390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40">
    <w:name w:val="Знак Знак14"/>
    <w:uiPriority w:val="99"/>
    <w:locked/>
    <w:rsid w:val="007C390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30">
    <w:name w:val="Знак Знак13"/>
    <w:uiPriority w:val="99"/>
    <w:locked/>
    <w:rsid w:val="007C390F"/>
    <w:rPr>
      <w:rFonts w:ascii="Times New Roman" w:hAnsi="Times New Roman" w:cs="Times New Roman"/>
      <w:b/>
      <w:sz w:val="20"/>
      <w:szCs w:val="20"/>
      <w:lang w:eastAsia="ru-RU"/>
    </w:rPr>
  </w:style>
  <w:style w:type="paragraph" w:styleId="afd">
    <w:name w:val="annotation text"/>
    <w:basedOn w:val="a"/>
    <w:link w:val="afe"/>
    <w:uiPriority w:val="99"/>
    <w:semiHidden/>
    <w:rsid w:val="007C390F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7C390F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25">
    <w:name w:val="Стиль2"/>
    <w:basedOn w:val="a"/>
    <w:uiPriority w:val="99"/>
    <w:rsid w:val="007C390F"/>
    <w:pPr>
      <w:tabs>
        <w:tab w:val="num" w:pos="537"/>
        <w:tab w:val="num" w:pos="1080"/>
      </w:tabs>
      <w:spacing w:after="0" w:line="360" w:lineRule="auto"/>
      <w:ind w:left="1080" w:hanging="37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7C390F"/>
    <w:pPr>
      <w:spacing w:line="240" w:lineRule="auto"/>
      <w:ind w:left="720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ntStyle207">
    <w:name w:val="Font Style207"/>
    <w:rsid w:val="007C390F"/>
    <w:rPr>
      <w:rFonts w:ascii="Century Schoolbook" w:hAnsi="Century Schoolbook" w:cs="Century Schoolbook"/>
      <w:sz w:val="18"/>
      <w:szCs w:val="18"/>
    </w:rPr>
  </w:style>
  <w:style w:type="paragraph" w:customStyle="1" w:styleId="Style52">
    <w:name w:val="Style5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44">
    <w:name w:val="Font Style244"/>
    <w:uiPriority w:val="99"/>
    <w:rsid w:val="007C390F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7C390F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rsid w:val="007C390F"/>
    <w:rPr>
      <w:rFonts w:ascii="Microsoft Sans Serif" w:hAnsi="Microsoft Sans Serif" w:cs="Microsoft Sans Serif"/>
      <w:sz w:val="14"/>
      <w:szCs w:val="14"/>
    </w:rPr>
  </w:style>
  <w:style w:type="character" w:customStyle="1" w:styleId="FontStyle204">
    <w:name w:val="Font Style204"/>
    <w:uiPriority w:val="99"/>
    <w:rsid w:val="007C390F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rsid w:val="007C390F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5">
    <w:name w:val="Style25"/>
    <w:basedOn w:val="a"/>
    <w:rsid w:val="007C390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28">
    <w:name w:val="Style2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9">
    <w:name w:val="Style3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47">
    <w:name w:val="Style47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61">
    <w:name w:val="Style6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67">
    <w:name w:val="Style6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72">
    <w:name w:val="Style72"/>
    <w:basedOn w:val="a"/>
    <w:rsid w:val="007C390F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51">
    <w:name w:val="Font Style251"/>
    <w:rsid w:val="007C390F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02">
    <w:name w:val="Font Style202"/>
    <w:uiPriority w:val="99"/>
    <w:rsid w:val="007C390F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8">
    <w:name w:val="Font Style208"/>
    <w:uiPriority w:val="99"/>
    <w:rsid w:val="007C390F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7C390F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83">
    <w:name w:val="Style8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1">
    <w:name w:val="Style9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5">
    <w:name w:val="Style9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34">
    <w:name w:val="Font Style234"/>
    <w:uiPriority w:val="99"/>
    <w:rsid w:val="007C390F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uiPriority w:val="99"/>
    <w:rsid w:val="007C390F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uiPriority w:val="99"/>
    <w:rsid w:val="007C390F"/>
    <w:rPr>
      <w:rFonts w:ascii="Century Schoolbook" w:hAnsi="Century Schoolbook" w:cs="Century Schoolbook"/>
      <w:b/>
      <w:bCs/>
      <w:spacing w:val="-10"/>
      <w:sz w:val="16"/>
      <w:szCs w:val="16"/>
    </w:rPr>
  </w:style>
  <w:style w:type="paragraph" w:customStyle="1" w:styleId="Style124">
    <w:name w:val="Style12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5">
    <w:name w:val="Style13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39">
    <w:name w:val="Style13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56">
    <w:name w:val="Font Style256"/>
    <w:uiPriority w:val="99"/>
    <w:rsid w:val="007C390F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rsid w:val="007C390F"/>
    <w:rPr>
      <w:rFonts w:ascii="Microsoft Sans Serif" w:hAnsi="Microsoft Sans Serif" w:cs="Microsoft Sans Serif"/>
      <w:b/>
      <w:bCs/>
      <w:i/>
      <w:iCs/>
      <w:sz w:val="14"/>
      <w:szCs w:val="14"/>
    </w:rPr>
  </w:style>
  <w:style w:type="paragraph" w:customStyle="1" w:styleId="Style166">
    <w:name w:val="Style16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">
    <w:name w:val="Style11"/>
    <w:basedOn w:val="a"/>
    <w:rsid w:val="007C390F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4">
    <w:name w:val="Style9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27">
    <w:name w:val="Font Style227"/>
    <w:uiPriority w:val="99"/>
    <w:rsid w:val="007C390F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rsid w:val="007C390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67">
    <w:name w:val="Font Style267"/>
    <w:uiPriority w:val="99"/>
    <w:rsid w:val="007C390F"/>
    <w:rPr>
      <w:rFonts w:ascii="Franklin Gothic Medium" w:hAnsi="Franklin Gothic Medium" w:cs="Franklin Gothic Medium"/>
      <w:sz w:val="20"/>
      <w:szCs w:val="20"/>
    </w:rPr>
  </w:style>
  <w:style w:type="character" w:customStyle="1" w:styleId="FontStyle292">
    <w:name w:val="Font Style292"/>
    <w:rsid w:val="007C390F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7C390F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26">
    <w:name w:val="Font Style226"/>
    <w:uiPriority w:val="99"/>
    <w:rsid w:val="007C390F"/>
    <w:rPr>
      <w:rFonts w:ascii="Century Schoolbook" w:hAnsi="Century Schoolbook" w:cs="Century Schoolbook"/>
      <w:sz w:val="18"/>
      <w:szCs w:val="18"/>
    </w:rPr>
  </w:style>
  <w:style w:type="paragraph" w:customStyle="1" w:styleId="Style118">
    <w:name w:val="Style11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90">
    <w:name w:val="Font Style290"/>
    <w:uiPriority w:val="99"/>
    <w:rsid w:val="007C390F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46">
    <w:name w:val="Style4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89">
    <w:name w:val="Style18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69">
    <w:name w:val="Font Style269"/>
    <w:uiPriority w:val="99"/>
    <w:rsid w:val="007C390F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0">
    <w:name w:val="Font Style280"/>
    <w:rsid w:val="007C390F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10">
    <w:name w:val="Font Style210"/>
    <w:rsid w:val="007C390F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28">
    <w:name w:val="Style128"/>
    <w:basedOn w:val="a"/>
    <w:rsid w:val="007C390F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02">
    <w:name w:val="Style10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17">
    <w:name w:val="Style17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09">
    <w:name w:val="Font Style209"/>
    <w:rsid w:val="007C390F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49">
    <w:name w:val="Font Style249"/>
    <w:uiPriority w:val="99"/>
    <w:rsid w:val="007C390F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11">
    <w:name w:val="Font Style211"/>
    <w:uiPriority w:val="99"/>
    <w:rsid w:val="007C390F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9">
    <w:name w:val="Style7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character" w:customStyle="1" w:styleId="FontStyle264">
    <w:name w:val="Font Style264"/>
    <w:uiPriority w:val="99"/>
    <w:rsid w:val="007C390F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66">
    <w:name w:val="Style6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64">
    <w:name w:val="Style16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9">
    <w:name w:val="Style8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2">
    <w:name w:val="Style142"/>
    <w:basedOn w:val="a"/>
    <w:uiPriority w:val="99"/>
    <w:rsid w:val="007C390F"/>
    <w:pPr>
      <w:widowControl w:val="0"/>
      <w:autoSpaceDE w:val="0"/>
      <w:autoSpaceDN w:val="0"/>
      <w:adjustRightInd w:val="0"/>
      <w:spacing w:after="0" w:line="192" w:lineRule="exact"/>
      <w:ind w:firstLine="7277"/>
    </w:pPr>
    <w:rPr>
      <w:rFonts w:ascii="Tahoma" w:eastAsia="Times New Roman" w:hAnsi="Tahoma" w:cs="Tahoma"/>
      <w:sz w:val="24"/>
      <w:szCs w:val="24"/>
    </w:rPr>
  </w:style>
  <w:style w:type="paragraph" w:customStyle="1" w:styleId="Style145">
    <w:name w:val="Style14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6">
    <w:name w:val="Style14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147">
    <w:name w:val="Style14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73">
    <w:name w:val="Style17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71">
    <w:name w:val="Font Style271"/>
    <w:uiPriority w:val="99"/>
    <w:rsid w:val="007C390F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81">
    <w:name w:val="Font Style281"/>
    <w:uiPriority w:val="99"/>
    <w:rsid w:val="007C390F"/>
    <w:rPr>
      <w:rFonts w:ascii="Century Schoolbook" w:hAnsi="Century Schoolbook" w:cs="Century Schoolbook"/>
      <w:sz w:val="20"/>
      <w:szCs w:val="20"/>
    </w:rPr>
  </w:style>
  <w:style w:type="paragraph" w:customStyle="1" w:styleId="aff">
    <w:name w:val="Знак Знак Знак Знак"/>
    <w:basedOn w:val="a"/>
    <w:rsid w:val="007C39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f0">
    <w:name w:val="page number"/>
    <w:basedOn w:val="a0"/>
    <w:rsid w:val="007C390F"/>
  </w:style>
  <w:style w:type="character" w:customStyle="1" w:styleId="212">
    <w:name w:val="Стиль Заголовок 2 + 12 пт Знак"/>
    <w:uiPriority w:val="99"/>
    <w:rsid w:val="007C390F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character" w:customStyle="1" w:styleId="text1">
    <w:name w:val="text1"/>
    <w:rsid w:val="007C390F"/>
    <w:rPr>
      <w:rFonts w:ascii="Verdana" w:hAnsi="Verdana" w:hint="default"/>
      <w:sz w:val="20"/>
      <w:szCs w:val="20"/>
      <w:lang w:val="en-US" w:eastAsia="en-US" w:bidi="ar-SA"/>
    </w:rPr>
  </w:style>
  <w:style w:type="paragraph" w:customStyle="1" w:styleId="ConsCell">
    <w:name w:val="ConsCell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msolistparagraph0">
    <w:name w:val="msolistparagraph"/>
    <w:basedOn w:val="a"/>
    <w:uiPriority w:val="99"/>
    <w:rsid w:val="007C390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7C390F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styleId="aff1">
    <w:name w:val="Plain Text"/>
    <w:basedOn w:val="a"/>
    <w:link w:val="aff2"/>
    <w:rsid w:val="007C390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rsid w:val="007C390F"/>
    <w:rPr>
      <w:rFonts w:ascii="Courier New" w:eastAsia="Times New Roman" w:hAnsi="Courier New" w:cs="Times New Roman"/>
      <w:sz w:val="20"/>
      <w:szCs w:val="20"/>
    </w:rPr>
  </w:style>
  <w:style w:type="paragraph" w:customStyle="1" w:styleId="Style26">
    <w:name w:val="Style26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paragraph" w:customStyle="1" w:styleId="Style57">
    <w:name w:val="Style5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paragraph" w:customStyle="1" w:styleId="Style140">
    <w:name w:val="Style140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styleId="aff3">
    <w:name w:val="footnote reference"/>
    <w:rsid w:val="007C390F"/>
    <w:rPr>
      <w:rFonts w:cs="Times New Roman"/>
      <w:vertAlign w:val="superscript"/>
    </w:rPr>
  </w:style>
  <w:style w:type="paragraph" w:customStyle="1" w:styleId="aff4">
    <w:name w:val="Новый"/>
    <w:basedOn w:val="a"/>
    <w:rsid w:val="007C390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0">
    <w:name w:val="Style2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">
    <w:name w:val="Style1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6">
    <w:name w:val="Style8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47">
    <w:name w:val="Font Style247"/>
    <w:uiPriority w:val="99"/>
    <w:rsid w:val="007C390F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14">
    <w:name w:val="Font Style214"/>
    <w:uiPriority w:val="99"/>
    <w:rsid w:val="007C390F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29">
    <w:name w:val="Font Style229"/>
    <w:uiPriority w:val="99"/>
    <w:rsid w:val="007C390F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93">
    <w:name w:val="Font Style293"/>
    <w:uiPriority w:val="99"/>
    <w:rsid w:val="007C390F"/>
    <w:rPr>
      <w:rFonts w:ascii="Bookman Old Style" w:hAnsi="Bookman Old Style" w:cs="Bookman Old Style"/>
      <w:b/>
      <w:bCs/>
      <w:i/>
      <w:iCs/>
      <w:sz w:val="12"/>
      <w:szCs w:val="12"/>
    </w:rPr>
  </w:style>
  <w:style w:type="character" w:customStyle="1" w:styleId="FontStyle245">
    <w:name w:val="Font Style245"/>
    <w:uiPriority w:val="99"/>
    <w:rsid w:val="007C390F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9">
    <w:name w:val="Style9"/>
    <w:basedOn w:val="a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03">
    <w:name w:val="Style10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rsid w:val="007C390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Calibri" w:hAnsi="Tahoma" w:cs="Tahoma"/>
      <w:sz w:val="24"/>
      <w:szCs w:val="24"/>
    </w:rPr>
  </w:style>
  <w:style w:type="character" w:customStyle="1" w:styleId="FontStyle201">
    <w:name w:val="Font Style201"/>
    <w:uiPriority w:val="99"/>
    <w:rsid w:val="007C390F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63">
    <w:name w:val="Font Style263"/>
    <w:uiPriority w:val="99"/>
    <w:rsid w:val="007C390F"/>
    <w:rPr>
      <w:rFonts w:ascii="Century Schoolbook" w:hAnsi="Century Schoolbook" w:cs="Century Schoolbook"/>
      <w:sz w:val="20"/>
      <w:szCs w:val="20"/>
    </w:rPr>
  </w:style>
  <w:style w:type="character" w:customStyle="1" w:styleId="FontStyle270">
    <w:name w:val="Font Style270"/>
    <w:rsid w:val="007C390F"/>
    <w:rPr>
      <w:rFonts w:ascii="Microsoft Sans Serif" w:hAnsi="Microsoft Sans Serif" w:cs="Microsoft Sans Serif" w:hint="default"/>
      <w:spacing w:val="-10"/>
      <w:sz w:val="46"/>
      <w:szCs w:val="46"/>
    </w:rPr>
  </w:style>
  <w:style w:type="character" w:customStyle="1" w:styleId="FontStyle228">
    <w:name w:val="Font Style228"/>
    <w:uiPriority w:val="99"/>
    <w:rsid w:val="007C390F"/>
    <w:rPr>
      <w:rFonts w:ascii="Century Schoolbook" w:hAnsi="Century Schoolbook" w:cs="Century Schoolbook"/>
      <w:i/>
      <w:iCs/>
      <w:smallCaps/>
      <w:sz w:val="18"/>
      <w:szCs w:val="18"/>
    </w:rPr>
  </w:style>
  <w:style w:type="paragraph" w:customStyle="1" w:styleId="Style156">
    <w:name w:val="Style15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308">
    <w:name w:val="Font Style308"/>
    <w:uiPriority w:val="99"/>
    <w:rsid w:val="007C390F"/>
    <w:rPr>
      <w:rFonts w:ascii="Century Schoolbook" w:hAnsi="Century Schoolbook" w:cs="Century Schoolbook"/>
      <w:i/>
      <w:iCs/>
      <w:spacing w:val="-20"/>
      <w:sz w:val="20"/>
      <w:szCs w:val="20"/>
    </w:rPr>
  </w:style>
  <w:style w:type="paragraph" w:customStyle="1" w:styleId="Style3">
    <w:name w:val="Style3"/>
    <w:basedOn w:val="a"/>
    <w:rsid w:val="007C390F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253">
    <w:name w:val="Font Style253"/>
    <w:uiPriority w:val="99"/>
    <w:rsid w:val="007C390F"/>
    <w:rPr>
      <w:rFonts w:ascii="Microsoft Sans Serif" w:hAnsi="Microsoft Sans Serif" w:cs="Microsoft Sans Serif"/>
      <w:sz w:val="18"/>
      <w:szCs w:val="18"/>
    </w:rPr>
  </w:style>
  <w:style w:type="character" w:customStyle="1" w:styleId="FontStyle200">
    <w:name w:val="Font Style200"/>
    <w:uiPriority w:val="99"/>
    <w:rsid w:val="007C390F"/>
    <w:rPr>
      <w:rFonts w:ascii="MS Reference Sans Serif" w:hAnsi="MS Reference Sans Serif" w:cs="MS Reference Sans Serif"/>
      <w:spacing w:val="-20"/>
      <w:sz w:val="58"/>
      <w:szCs w:val="58"/>
    </w:rPr>
  </w:style>
  <w:style w:type="paragraph" w:customStyle="1" w:styleId="aff5">
    <w:name w:val="ЗАГОЛОВОЧЕК"/>
    <w:basedOn w:val="a"/>
    <w:link w:val="aff6"/>
    <w:uiPriority w:val="99"/>
    <w:rsid w:val="007C390F"/>
    <w:pPr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6">
    <w:name w:val="ЗАГОЛОВОЧЕК Знак"/>
    <w:link w:val="aff5"/>
    <w:uiPriority w:val="99"/>
    <w:rsid w:val="007C390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rsid w:val="007C390F"/>
    <w:pPr>
      <w:widowControl w:val="0"/>
      <w:autoSpaceDE w:val="0"/>
      <w:autoSpaceDN w:val="0"/>
      <w:adjustRightInd w:val="0"/>
      <w:spacing w:after="0" w:line="322" w:lineRule="exact"/>
      <w:ind w:firstLine="43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rsid w:val="007C390F"/>
    <w:rPr>
      <w:rFonts w:ascii="Times New Roman" w:hAnsi="Times New Roman"/>
      <w:sz w:val="22"/>
    </w:rPr>
  </w:style>
  <w:style w:type="paragraph" w:customStyle="1" w:styleId="16">
    <w:name w:val="Без интервала1"/>
    <w:qFormat/>
    <w:rsid w:val="007C39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NoSpacing1">
    <w:name w:val="No Spacing1"/>
    <w:rsid w:val="007C390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7">
    <w:name w:val="Абзац списка1"/>
    <w:basedOn w:val="a"/>
    <w:rsid w:val="007C39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6">
    <w:name w:val="Абзац списка2"/>
    <w:basedOn w:val="a"/>
    <w:rsid w:val="007C390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7">
    <w:name w:val="Без интервала2"/>
    <w:rsid w:val="007C390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f7">
    <w:name w:val="Title"/>
    <w:basedOn w:val="a"/>
    <w:link w:val="aff8"/>
    <w:qFormat/>
    <w:rsid w:val="007C39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8">
    <w:name w:val="Название Знак"/>
    <w:basedOn w:val="a0"/>
    <w:link w:val="aff7"/>
    <w:uiPriority w:val="99"/>
    <w:rsid w:val="007C390F"/>
    <w:rPr>
      <w:rFonts w:ascii="Times New Roman" w:eastAsia="Times New Roman" w:hAnsi="Times New Roman" w:cs="Times New Roman"/>
      <w:b/>
      <w:sz w:val="28"/>
      <w:szCs w:val="20"/>
    </w:rPr>
  </w:style>
  <w:style w:type="character" w:styleId="aff9">
    <w:name w:val="Strong"/>
    <w:uiPriority w:val="22"/>
    <w:qFormat/>
    <w:rsid w:val="007C390F"/>
    <w:rPr>
      <w:b/>
      <w:bCs/>
    </w:rPr>
  </w:style>
  <w:style w:type="paragraph" w:customStyle="1" w:styleId="Style4">
    <w:name w:val="Style4"/>
    <w:basedOn w:val="a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c1">
    <w:name w:val="c1"/>
    <w:rsid w:val="007C390F"/>
  </w:style>
  <w:style w:type="numbering" w:customStyle="1" w:styleId="28">
    <w:name w:val="Нет списка2"/>
    <w:next w:val="a2"/>
    <w:uiPriority w:val="99"/>
    <w:semiHidden/>
    <w:unhideWhenUsed/>
    <w:rsid w:val="007C390F"/>
  </w:style>
  <w:style w:type="table" w:customStyle="1" w:styleId="18">
    <w:name w:val="Сетка таблицы1"/>
    <w:basedOn w:val="a1"/>
    <w:next w:val="a5"/>
    <w:uiPriority w:val="59"/>
    <w:rsid w:val="007C3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7C390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  <w:lang w:eastAsia="en-US"/>
    </w:rPr>
  </w:style>
  <w:style w:type="paragraph" w:customStyle="1" w:styleId="affa">
    <w:name w:val="Стиль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b">
    <w:name w:val="Титул_программа"/>
    <w:basedOn w:val="a"/>
    <w:uiPriority w:val="99"/>
    <w:rsid w:val="007C390F"/>
    <w:pPr>
      <w:suppressAutoHyphens/>
      <w:autoSpaceDE w:val="0"/>
      <w:autoSpaceDN w:val="0"/>
      <w:spacing w:after="0" w:line="199" w:lineRule="auto"/>
      <w:ind w:left="567" w:right="567"/>
      <w:jc w:val="center"/>
    </w:pPr>
    <w:rPr>
      <w:rFonts w:ascii="Arno Pro" w:eastAsia="Times New Roman" w:hAnsi="Arno Pro" w:cs="Times New Roman"/>
      <w:i/>
      <w:sz w:val="28"/>
    </w:rPr>
  </w:style>
  <w:style w:type="paragraph" w:customStyle="1" w:styleId="affc">
    <w:name w:val="Титул_составители"/>
    <w:basedOn w:val="a"/>
    <w:uiPriority w:val="99"/>
    <w:rsid w:val="007C390F"/>
    <w:pPr>
      <w:autoSpaceDE w:val="0"/>
      <w:autoSpaceDN w:val="0"/>
      <w:spacing w:after="40" w:line="199" w:lineRule="auto"/>
      <w:jc w:val="center"/>
    </w:pPr>
    <w:rPr>
      <w:rFonts w:ascii="Arno Pro" w:eastAsia="Times New Roman" w:hAnsi="Arno Pro" w:cs="Times New Roman"/>
      <w:bCs/>
      <w:sz w:val="20"/>
      <w:szCs w:val="28"/>
    </w:rPr>
  </w:style>
  <w:style w:type="paragraph" w:customStyle="1" w:styleId="msonormalcxspmiddle">
    <w:name w:val="msonormalcxspmiddle"/>
    <w:basedOn w:val="a"/>
    <w:uiPriority w:val="99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1">
    <w:name w:val="Основной текст (11)_"/>
    <w:basedOn w:val="a0"/>
    <w:link w:val="112"/>
    <w:locked/>
    <w:rsid w:val="007C390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112">
    <w:name w:val="Основной текст (11)"/>
    <w:basedOn w:val="a"/>
    <w:link w:val="111"/>
    <w:rsid w:val="007C390F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pacing w:val="3"/>
      <w:sz w:val="23"/>
      <w:szCs w:val="23"/>
    </w:rPr>
  </w:style>
  <w:style w:type="character" w:customStyle="1" w:styleId="51">
    <w:name w:val="Основной текст (5)_"/>
    <w:basedOn w:val="a0"/>
    <w:link w:val="510"/>
    <w:uiPriority w:val="99"/>
    <w:rsid w:val="007C390F"/>
    <w:rPr>
      <w:rFonts w:ascii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7C390F"/>
    <w:pPr>
      <w:shd w:val="clear" w:color="auto" w:fill="FFFFFF"/>
      <w:spacing w:before="60" w:after="0" w:line="240" w:lineRule="atLeast"/>
      <w:ind w:hanging="340"/>
    </w:pPr>
    <w:rPr>
      <w:rFonts w:ascii="Times New Roman" w:hAnsi="Times New Roman" w:cs="Times New Roman"/>
      <w:spacing w:val="2"/>
      <w:sz w:val="23"/>
      <w:szCs w:val="23"/>
    </w:rPr>
  </w:style>
  <w:style w:type="character" w:customStyle="1" w:styleId="200">
    <w:name w:val="Основной текст (20)_"/>
    <w:basedOn w:val="a0"/>
    <w:link w:val="201"/>
    <w:uiPriority w:val="99"/>
    <w:locked/>
    <w:rsid w:val="007C390F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7C390F"/>
    <w:pPr>
      <w:shd w:val="clear" w:color="auto" w:fill="FFFFFF"/>
      <w:spacing w:after="0" w:line="336" w:lineRule="exact"/>
      <w:jc w:val="both"/>
    </w:pPr>
    <w:rPr>
      <w:rFonts w:ascii="Times New Roman" w:hAnsi="Times New Roman" w:cs="Times New Roman"/>
      <w:b/>
      <w:bCs/>
      <w:i/>
      <w:iCs/>
      <w:spacing w:val="2"/>
      <w:sz w:val="23"/>
      <w:szCs w:val="23"/>
    </w:rPr>
  </w:style>
  <w:style w:type="character" w:customStyle="1" w:styleId="220">
    <w:name w:val="Основной текст (22)_"/>
    <w:basedOn w:val="a0"/>
    <w:link w:val="221"/>
    <w:uiPriority w:val="99"/>
    <w:locked/>
    <w:rsid w:val="007C390F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7C390F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noProof/>
      <w:sz w:val="24"/>
      <w:szCs w:val="24"/>
    </w:rPr>
  </w:style>
  <w:style w:type="character" w:customStyle="1" w:styleId="54">
    <w:name w:val="Основной текст (5) + Полужирный4"/>
    <w:aliases w:val="Курсив2"/>
    <w:basedOn w:val="51"/>
    <w:uiPriority w:val="99"/>
    <w:rsid w:val="007C390F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character" w:customStyle="1" w:styleId="53">
    <w:name w:val="Основной текст (5) + Полужирный3"/>
    <w:aliases w:val="Курсив1"/>
    <w:basedOn w:val="51"/>
    <w:uiPriority w:val="99"/>
    <w:rsid w:val="007C390F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character" w:customStyle="1" w:styleId="52">
    <w:name w:val="Заголовок №5_"/>
    <w:basedOn w:val="a0"/>
    <w:link w:val="55"/>
    <w:uiPriority w:val="99"/>
    <w:rsid w:val="007C390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55">
    <w:name w:val="Заголовок №5"/>
    <w:basedOn w:val="a"/>
    <w:link w:val="52"/>
    <w:uiPriority w:val="99"/>
    <w:rsid w:val="007C390F"/>
    <w:pPr>
      <w:shd w:val="clear" w:color="auto" w:fill="FFFFFF"/>
      <w:spacing w:before="420" w:after="420" w:line="240" w:lineRule="atLeast"/>
      <w:jc w:val="center"/>
      <w:outlineLvl w:val="4"/>
    </w:pPr>
    <w:rPr>
      <w:rFonts w:ascii="Times New Roman" w:hAnsi="Times New Roman" w:cs="Times New Roman"/>
      <w:b/>
      <w:bCs/>
      <w:spacing w:val="3"/>
      <w:sz w:val="23"/>
      <w:szCs w:val="23"/>
    </w:rPr>
  </w:style>
  <w:style w:type="character" w:customStyle="1" w:styleId="71">
    <w:name w:val="Основной текст (7)_"/>
    <w:basedOn w:val="a0"/>
    <w:link w:val="72"/>
    <w:uiPriority w:val="99"/>
    <w:rsid w:val="007C390F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7C390F"/>
    <w:pPr>
      <w:shd w:val="clear" w:color="auto" w:fill="FFFFFF"/>
      <w:spacing w:after="0" w:line="293" w:lineRule="exact"/>
      <w:ind w:hanging="540"/>
    </w:pPr>
    <w:rPr>
      <w:rFonts w:ascii="Times New Roman" w:hAnsi="Times New Roman" w:cs="Times New Roman"/>
      <w:i/>
      <w:iCs/>
      <w:spacing w:val="1"/>
      <w:sz w:val="23"/>
      <w:szCs w:val="23"/>
    </w:rPr>
  </w:style>
  <w:style w:type="character" w:customStyle="1" w:styleId="113">
    <w:name w:val="Основной текст (11) + Не полужирный"/>
    <w:basedOn w:val="111"/>
    <w:uiPriority w:val="99"/>
    <w:rsid w:val="007C390F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20">
    <w:name w:val="Основной текст (5) + Полужирный2"/>
    <w:basedOn w:val="51"/>
    <w:uiPriority w:val="99"/>
    <w:rsid w:val="007C390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73">
    <w:name w:val="Основной текст (7) + Не курсив"/>
    <w:basedOn w:val="71"/>
    <w:uiPriority w:val="99"/>
    <w:rsid w:val="007C390F"/>
    <w:rPr>
      <w:rFonts w:ascii="Times New Roman" w:hAnsi="Times New Roman" w:cs="Times New Roman"/>
      <w:i/>
      <w:iCs/>
      <w:spacing w:val="2"/>
      <w:sz w:val="23"/>
      <w:szCs w:val="23"/>
      <w:shd w:val="clear" w:color="auto" w:fill="FFFFFF"/>
    </w:rPr>
  </w:style>
  <w:style w:type="character" w:customStyle="1" w:styleId="511">
    <w:name w:val="Основной текст (5) + Курсив1"/>
    <w:basedOn w:val="51"/>
    <w:uiPriority w:val="99"/>
    <w:rsid w:val="007C390F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character" w:customStyle="1" w:styleId="1110">
    <w:name w:val="Основной текст (11) + Не полужирный1"/>
    <w:basedOn w:val="111"/>
    <w:uiPriority w:val="99"/>
    <w:rsid w:val="007C390F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12">
    <w:name w:val="Основной текст (5) + Полужирный1"/>
    <w:basedOn w:val="51"/>
    <w:uiPriority w:val="99"/>
    <w:rsid w:val="007C390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styleId="29">
    <w:name w:val="List Bullet 2"/>
    <w:basedOn w:val="a"/>
    <w:autoRedefine/>
    <w:rsid w:val="007C390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paragraph" w:customStyle="1" w:styleId="Style77">
    <w:name w:val="Style77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12">
    <w:name w:val="Font Style212"/>
    <w:basedOn w:val="a0"/>
    <w:rsid w:val="007C390F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23">
    <w:name w:val="Font Style223"/>
    <w:basedOn w:val="a0"/>
    <w:rsid w:val="007C390F"/>
    <w:rPr>
      <w:rFonts w:ascii="Microsoft Sans Serif" w:hAnsi="Microsoft Sans Serif" w:cs="Microsoft Sans Serif" w:hint="default"/>
      <w:b/>
      <w:bCs/>
      <w:sz w:val="32"/>
      <w:szCs w:val="32"/>
    </w:rPr>
  </w:style>
  <w:style w:type="paragraph" w:customStyle="1" w:styleId="Style37">
    <w:name w:val="Style37"/>
    <w:basedOn w:val="a"/>
    <w:rsid w:val="007C390F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6">
    <w:name w:val="Style76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5">
    <w:name w:val="Style105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1">
    <w:name w:val="Style131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2">
    <w:name w:val="Style132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57">
    <w:name w:val="Style157"/>
    <w:basedOn w:val="a"/>
    <w:rsid w:val="007C390F"/>
    <w:pPr>
      <w:widowControl w:val="0"/>
      <w:autoSpaceDE w:val="0"/>
      <w:autoSpaceDN w:val="0"/>
      <w:adjustRightInd w:val="0"/>
      <w:spacing w:after="0" w:line="413" w:lineRule="exact"/>
      <w:ind w:firstLine="336"/>
    </w:pPr>
    <w:rPr>
      <w:rFonts w:ascii="Tahoma" w:eastAsia="Times New Roman" w:hAnsi="Tahoma" w:cs="Tahoma"/>
      <w:sz w:val="24"/>
      <w:szCs w:val="24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rsid w:val="007C39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"/>
    <w:basedOn w:val="a"/>
    <w:rsid w:val="007C39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">
    <w:name w:val="Знак"/>
    <w:basedOn w:val="a"/>
    <w:rsid w:val="007C39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0">
    <w:name w:val="Знак Знак"/>
    <w:basedOn w:val="a"/>
    <w:rsid w:val="007C390F"/>
    <w:pPr>
      <w:tabs>
        <w:tab w:val="num" w:pos="1440"/>
      </w:tabs>
      <w:spacing w:after="160" w:line="240" w:lineRule="exact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character" w:customStyle="1" w:styleId="Bold">
    <w:name w:val="_Bold"/>
    <w:rsid w:val="007C390F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"/>
    <w:rsid w:val="007C390F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customStyle="1" w:styleId="LISTBodyBULL1">
    <w:name w:val="LIST_Body_BULL_1"/>
    <w:basedOn w:val="BODY0"/>
    <w:rsid w:val="007C390F"/>
    <w:pPr>
      <w:ind w:left="737" w:hanging="283"/>
    </w:pPr>
  </w:style>
  <w:style w:type="character" w:customStyle="1" w:styleId="Italic">
    <w:name w:val="_Italic"/>
    <w:rsid w:val="007C390F"/>
    <w:rPr>
      <w:rFonts w:ascii="BalticaC" w:hAnsi="BalticaC" w:cs="BalticaC"/>
      <w:b/>
      <w:bCs/>
      <w:i/>
      <w:iCs/>
      <w:color w:val="000000"/>
      <w:w w:val="100"/>
    </w:rPr>
  </w:style>
  <w:style w:type="paragraph" w:customStyle="1" w:styleId="afff1">
    <w:name w:val="[Без стиля]"/>
    <w:rsid w:val="007C390F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Calibri" w:hAnsi="Times Roman" w:cs="Times Roman"/>
      <w:color w:val="000000"/>
      <w:sz w:val="24"/>
      <w:szCs w:val="24"/>
      <w:lang w:val="en-US" w:eastAsia="en-US"/>
    </w:rPr>
  </w:style>
  <w:style w:type="paragraph" w:customStyle="1" w:styleId="CeLLBODY">
    <w:name w:val="CeLL_BODY"/>
    <w:basedOn w:val="a"/>
    <w:rsid w:val="007C390F"/>
    <w:pPr>
      <w:autoSpaceDE w:val="0"/>
      <w:autoSpaceDN w:val="0"/>
      <w:adjustRightInd w:val="0"/>
      <w:spacing w:after="0" w:line="200" w:lineRule="atLeast"/>
      <w:ind w:left="57" w:right="57"/>
      <w:textAlignment w:val="center"/>
    </w:pPr>
    <w:rPr>
      <w:rFonts w:ascii="BalticaC" w:eastAsia="Calibri" w:hAnsi="BalticaC" w:cs="BalticaC"/>
      <w:color w:val="000000"/>
      <w:sz w:val="17"/>
      <w:szCs w:val="17"/>
      <w:lang w:eastAsia="en-US"/>
    </w:rPr>
  </w:style>
  <w:style w:type="paragraph" w:customStyle="1" w:styleId="CeLLHeader">
    <w:name w:val="CeLL_Header"/>
    <w:basedOn w:val="CeLLBODY"/>
    <w:rsid w:val="007C390F"/>
    <w:pPr>
      <w:jc w:val="center"/>
    </w:pPr>
    <w:rPr>
      <w:b/>
      <w:bCs/>
    </w:rPr>
  </w:style>
  <w:style w:type="paragraph" w:customStyle="1" w:styleId="u3">
    <w:name w:val="u3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Block Text"/>
    <w:basedOn w:val="a"/>
    <w:rsid w:val="007C390F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1">
    <w:name w:val="Основной текст (4)"/>
    <w:link w:val="410"/>
    <w:rsid w:val="007C390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5120">
    <w:name w:val="Заголовок №5 (12)_"/>
    <w:link w:val="5121"/>
    <w:locked/>
    <w:rsid w:val="007C390F"/>
    <w:rPr>
      <w:rFonts w:ascii="Microsoft Sans Serif" w:hAnsi="Microsoft Sans Serif"/>
      <w:sz w:val="17"/>
      <w:szCs w:val="17"/>
      <w:shd w:val="clear" w:color="auto" w:fill="FFFFFF"/>
    </w:rPr>
  </w:style>
  <w:style w:type="paragraph" w:customStyle="1" w:styleId="5121">
    <w:name w:val="Заголовок №5 (12)"/>
    <w:basedOn w:val="a"/>
    <w:link w:val="5120"/>
    <w:rsid w:val="007C390F"/>
    <w:pPr>
      <w:shd w:val="clear" w:color="auto" w:fill="FFFFFF"/>
      <w:spacing w:after="1560" w:line="264" w:lineRule="exact"/>
      <w:jc w:val="center"/>
      <w:outlineLvl w:val="4"/>
    </w:pPr>
    <w:rPr>
      <w:rFonts w:ascii="Microsoft Sans Serif" w:hAnsi="Microsoft Sans Serif"/>
      <w:sz w:val="17"/>
      <w:szCs w:val="17"/>
      <w:shd w:val="clear" w:color="auto" w:fill="FFFFFF"/>
    </w:rPr>
  </w:style>
  <w:style w:type="character" w:customStyle="1" w:styleId="5120pt">
    <w:name w:val="Заголовок №5 (12) + Интервал 0 pt"/>
    <w:rsid w:val="007C390F"/>
    <w:rPr>
      <w:rFonts w:ascii="Microsoft Sans Serif" w:hAnsi="Microsoft Sans Serif"/>
      <w:spacing w:val="-10"/>
      <w:sz w:val="17"/>
      <w:szCs w:val="17"/>
      <w:shd w:val="clear" w:color="auto" w:fill="FFFFFF"/>
      <w:lang w:bidi="ar-SA"/>
    </w:rPr>
  </w:style>
  <w:style w:type="character" w:customStyle="1" w:styleId="74">
    <w:name w:val="Знак Знак7"/>
    <w:rsid w:val="007C390F"/>
    <w:rPr>
      <w:rFonts w:ascii="Times New Roman" w:eastAsia="Times New Roman" w:hAnsi="Times New Roman"/>
    </w:rPr>
  </w:style>
  <w:style w:type="character" w:customStyle="1" w:styleId="19">
    <w:name w:val="Название1"/>
    <w:basedOn w:val="a0"/>
    <w:rsid w:val="007C390F"/>
  </w:style>
  <w:style w:type="paragraph" w:customStyle="1" w:styleId="afff3">
    <w:name w:val="ПОДЗОГОЛОВОК"/>
    <w:basedOn w:val="a"/>
    <w:link w:val="afff4"/>
    <w:rsid w:val="007C390F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f4">
    <w:name w:val="ПОДЗОГОЛОВОК Знак"/>
    <w:link w:val="afff3"/>
    <w:rsid w:val="007C390F"/>
    <w:rPr>
      <w:rFonts w:ascii="Times New Roman" w:eastAsia="Times New Roman" w:hAnsi="Times New Roman" w:cs="Times New Roman"/>
      <w:b/>
      <w:sz w:val="24"/>
      <w:szCs w:val="24"/>
    </w:rPr>
  </w:style>
  <w:style w:type="character" w:styleId="afff5">
    <w:name w:val="FollowedHyperlink"/>
    <w:uiPriority w:val="99"/>
    <w:rsid w:val="007C390F"/>
    <w:rPr>
      <w:color w:val="800080"/>
      <w:u w:val="single"/>
    </w:rPr>
  </w:style>
  <w:style w:type="character" w:customStyle="1" w:styleId="FontStyle46">
    <w:name w:val="Font Style46"/>
    <w:uiPriority w:val="99"/>
    <w:rsid w:val="007C390F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12">
    <w:name w:val="Style12"/>
    <w:basedOn w:val="a"/>
    <w:rsid w:val="007C390F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44">
    <w:name w:val="Font Style44"/>
    <w:uiPriority w:val="99"/>
    <w:rsid w:val="007C390F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3">
    <w:name w:val="Style2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6">
    <w:name w:val="Style1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9">
    <w:name w:val="Style2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14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43">
    <w:name w:val="Font Style43"/>
    <w:uiPriority w:val="99"/>
    <w:rsid w:val="007C390F"/>
    <w:rPr>
      <w:rFonts w:ascii="Times New Roman" w:hAnsi="Times New Roman" w:cs="Times New Roman" w:hint="default"/>
      <w:sz w:val="16"/>
    </w:rPr>
  </w:style>
  <w:style w:type="character" w:customStyle="1" w:styleId="FontStyle49">
    <w:name w:val="Font Style49"/>
    <w:uiPriority w:val="99"/>
    <w:rsid w:val="007C390F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54">
    <w:name w:val="Font Style54"/>
    <w:uiPriority w:val="99"/>
    <w:rsid w:val="007C390F"/>
    <w:rPr>
      <w:rFonts w:ascii="Times New Roman" w:hAnsi="Times New Roman" w:cs="Times New Roman" w:hint="default"/>
      <w:sz w:val="20"/>
    </w:rPr>
  </w:style>
  <w:style w:type="character" w:customStyle="1" w:styleId="FontStyle55">
    <w:name w:val="Font Style55"/>
    <w:uiPriority w:val="99"/>
    <w:rsid w:val="007C390F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60">
    <w:name w:val="Font Style60"/>
    <w:uiPriority w:val="99"/>
    <w:rsid w:val="007C390F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64">
    <w:name w:val="Font Style64"/>
    <w:uiPriority w:val="99"/>
    <w:rsid w:val="007C390F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62">
    <w:name w:val="Font Style62"/>
    <w:uiPriority w:val="99"/>
    <w:rsid w:val="007C390F"/>
    <w:rPr>
      <w:rFonts w:ascii="Times New Roman" w:hAnsi="Times New Roman"/>
      <w:b/>
      <w:i/>
      <w:sz w:val="24"/>
    </w:rPr>
  </w:style>
  <w:style w:type="character" w:customStyle="1" w:styleId="FontStyle50">
    <w:name w:val="Font Style50"/>
    <w:uiPriority w:val="99"/>
    <w:rsid w:val="007C390F"/>
    <w:rPr>
      <w:rFonts w:ascii="Times New Roman" w:hAnsi="Times New Roman"/>
      <w:i/>
      <w:sz w:val="16"/>
    </w:rPr>
  </w:style>
  <w:style w:type="paragraph" w:customStyle="1" w:styleId="Style30">
    <w:name w:val="Style3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0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47">
    <w:name w:val="Font Style47"/>
    <w:uiPriority w:val="99"/>
    <w:rsid w:val="007C390F"/>
    <w:rPr>
      <w:rFonts w:ascii="Times New Roman" w:hAnsi="Times New Roman"/>
      <w:b/>
      <w:i/>
      <w:spacing w:val="-10"/>
      <w:sz w:val="26"/>
    </w:rPr>
  </w:style>
  <w:style w:type="character" w:customStyle="1" w:styleId="FontStyle58">
    <w:name w:val="Font Style58"/>
    <w:uiPriority w:val="99"/>
    <w:rsid w:val="007C390F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7C390F"/>
    <w:rPr>
      <w:rFonts w:ascii="Tahoma" w:hAnsi="Tahoma"/>
      <w:b/>
      <w:spacing w:val="-10"/>
      <w:sz w:val="18"/>
    </w:rPr>
  </w:style>
  <w:style w:type="paragraph" w:customStyle="1" w:styleId="Style1">
    <w:name w:val="Style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">
    <w:name w:val="Style10"/>
    <w:basedOn w:val="a"/>
    <w:rsid w:val="007C390F"/>
    <w:pPr>
      <w:widowControl w:val="0"/>
      <w:autoSpaceDE w:val="0"/>
      <w:autoSpaceDN w:val="0"/>
      <w:adjustRightInd w:val="0"/>
      <w:spacing w:after="0" w:line="257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6">
    <w:name w:val="Style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4" w:lineRule="exact"/>
    </w:pPr>
    <w:rPr>
      <w:rFonts w:ascii="Courier New" w:hAnsi="Courier New" w:cs="Courier New"/>
      <w:sz w:val="24"/>
      <w:szCs w:val="24"/>
    </w:rPr>
  </w:style>
  <w:style w:type="paragraph" w:customStyle="1" w:styleId="Style8">
    <w:name w:val="Style8"/>
    <w:basedOn w:val="a"/>
    <w:rsid w:val="007C390F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11">
    <w:name w:val="Font Style11"/>
    <w:basedOn w:val="a0"/>
    <w:rsid w:val="007C390F"/>
    <w:rPr>
      <w:rFonts w:ascii="Courier New" w:hAnsi="Courier New" w:cs="Courier New"/>
      <w:sz w:val="24"/>
      <w:szCs w:val="24"/>
    </w:rPr>
  </w:style>
  <w:style w:type="character" w:customStyle="1" w:styleId="FontStyle12">
    <w:name w:val="Font Style12"/>
    <w:basedOn w:val="a0"/>
    <w:rsid w:val="007C390F"/>
    <w:rPr>
      <w:rFonts w:ascii="Georgia" w:hAnsi="Georgia" w:cs="Georgia"/>
      <w:i/>
      <w:iCs/>
      <w:sz w:val="16"/>
      <w:szCs w:val="16"/>
    </w:rPr>
  </w:style>
  <w:style w:type="character" w:customStyle="1" w:styleId="FontStyle13">
    <w:name w:val="Font Style13"/>
    <w:basedOn w:val="a0"/>
    <w:rsid w:val="007C390F"/>
    <w:rPr>
      <w:rFonts w:ascii="Arial Unicode MS" w:eastAsia="Arial Unicode MS" w:cs="Arial Unicode MS"/>
      <w:sz w:val="14"/>
      <w:szCs w:val="14"/>
    </w:rPr>
  </w:style>
  <w:style w:type="character" w:customStyle="1" w:styleId="FontStyle14">
    <w:name w:val="Font Style14"/>
    <w:basedOn w:val="a0"/>
    <w:rsid w:val="007C390F"/>
    <w:rPr>
      <w:rFonts w:ascii="Arial Unicode MS" w:eastAsia="Arial Unicode MS" w:cs="Arial Unicode MS"/>
      <w:sz w:val="8"/>
      <w:szCs w:val="8"/>
    </w:rPr>
  </w:style>
  <w:style w:type="character" w:customStyle="1" w:styleId="FontStyle15">
    <w:name w:val="Font Style15"/>
    <w:basedOn w:val="a0"/>
    <w:rsid w:val="007C390F"/>
    <w:rPr>
      <w:rFonts w:ascii="Georgia" w:hAnsi="Georgia" w:cs="Georgia"/>
      <w:sz w:val="18"/>
      <w:szCs w:val="18"/>
    </w:rPr>
  </w:style>
  <w:style w:type="character" w:customStyle="1" w:styleId="FontStyle16">
    <w:name w:val="Font Style16"/>
    <w:basedOn w:val="a0"/>
    <w:rsid w:val="007C390F"/>
    <w:rPr>
      <w:rFonts w:ascii="Georgia" w:hAnsi="Georgia" w:cs="Georgia"/>
      <w:sz w:val="16"/>
      <w:szCs w:val="16"/>
    </w:rPr>
  </w:style>
  <w:style w:type="character" w:customStyle="1" w:styleId="FontStyle17">
    <w:name w:val="Font Style17"/>
    <w:basedOn w:val="a0"/>
    <w:rsid w:val="007C390F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1a">
    <w:name w:val="Заголовок №1"/>
    <w:link w:val="114"/>
    <w:uiPriority w:val="99"/>
    <w:rsid w:val="007C39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0">
    <w:name w:val="Заголовок №12"/>
    <w:uiPriority w:val="99"/>
    <w:rsid w:val="007C39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2a">
    <w:name w:val="Основной текст (2)"/>
    <w:link w:val="210"/>
    <w:rsid w:val="007C390F"/>
    <w:rPr>
      <w:sz w:val="26"/>
      <w:szCs w:val="26"/>
      <w:shd w:val="clear" w:color="auto" w:fill="FFFFFF"/>
    </w:rPr>
  </w:style>
  <w:style w:type="paragraph" w:customStyle="1" w:styleId="114">
    <w:name w:val="Заголовок №11"/>
    <w:basedOn w:val="a"/>
    <w:link w:val="1a"/>
    <w:uiPriority w:val="99"/>
    <w:rsid w:val="007C390F"/>
    <w:pPr>
      <w:shd w:val="clear" w:color="auto" w:fill="FFFFFF"/>
      <w:spacing w:after="0" w:line="307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"/>
    <w:link w:val="2a"/>
    <w:rsid w:val="007C390F"/>
    <w:pPr>
      <w:shd w:val="clear" w:color="auto" w:fill="FFFFFF"/>
      <w:spacing w:before="360" w:after="0" w:line="307" w:lineRule="exact"/>
    </w:pPr>
    <w:rPr>
      <w:sz w:val="26"/>
      <w:szCs w:val="26"/>
    </w:rPr>
  </w:style>
  <w:style w:type="character" w:customStyle="1" w:styleId="35">
    <w:name w:val="Основной текст (3)"/>
    <w:link w:val="310"/>
    <w:uiPriority w:val="99"/>
    <w:rsid w:val="007C390F"/>
    <w:rPr>
      <w:sz w:val="26"/>
      <w:szCs w:val="26"/>
      <w:shd w:val="clear" w:color="auto" w:fill="FFFFFF"/>
    </w:rPr>
  </w:style>
  <w:style w:type="character" w:customStyle="1" w:styleId="2b">
    <w:name w:val="Заголовок №2"/>
    <w:link w:val="211"/>
    <w:uiPriority w:val="99"/>
    <w:rsid w:val="007C390F"/>
    <w:rPr>
      <w:b/>
      <w:bCs/>
      <w:sz w:val="32"/>
      <w:szCs w:val="32"/>
      <w:shd w:val="clear" w:color="auto" w:fill="FFFFFF"/>
    </w:rPr>
  </w:style>
  <w:style w:type="character" w:customStyle="1" w:styleId="222">
    <w:name w:val="Заголовок №22"/>
    <w:uiPriority w:val="99"/>
    <w:rsid w:val="007C390F"/>
    <w:rPr>
      <w:rFonts w:ascii="Times New Roman" w:hAnsi="Times New Roman" w:cs="Times New Roman"/>
      <w:b/>
      <w:bCs/>
      <w:sz w:val="32"/>
      <w:szCs w:val="32"/>
      <w:u w:val="single"/>
    </w:rPr>
  </w:style>
  <w:style w:type="character" w:customStyle="1" w:styleId="56">
    <w:name w:val="Основной текст (5)"/>
    <w:uiPriority w:val="99"/>
    <w:rsid w:val="007C390F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7C390F"/>
    <w:pPr>
      <w:shd w:val="clear" w:color="auto" w:fill="FFFFFF"/>
      <w:spacing w:after="0" w:line="307" w:lineRule="exact"/>
      <w:ind w:hanging="320"/>
    </w:pPr>
    <w:rPr>
      <w:sz w:val="26"/>
      <w:szCs w:val="26"/>
    </w:rPr>
  </w:style>
  <w:style w:type="paragraph" w:customStyle="1" w:styleId="410">
    <w:name w:val="Основной текст (4)1"/>
    <w:basedOn w:val="a"/>
    <w:link w:val="41"/>
    <w:uiPriority w:val="99"/>
    <w:rsid w:val="007C390F"/>
    <w:pPr>
      <w:shd w:val="clear" w:color="auto" w:fill="FFFFFF"/>
      <w:spacing w:before="300" w:after="300" w:line="307" w:lineRule="exact"/>
      <w:ind w:firstLine="960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211">
    <w:name w:val="Заголовок №21"/>
    <w:basedOn w:val="a"/>
    <w:link w:val="2b"/>
    <w:uiPriority w:val="99"/>
    <w:rsid w:val="007C390F"/>
    <w:pPr>
      <w:shd w:val="clear" w:color="auto" w:fill="FFFFFF"/>
      <w:spacing w:before="300" w:after="0" w:line="307" w:lineRule="exact"/>
      <w:outlineLvl w:val="1"/>
    </w:pPr>
    <w:rPr>
      <w:b/>
      <w:bCs/>
      <w:sz w:val="32"/>
      <w:szCs w:val="32"/>
    </w:rPr>
  </w:style>
  <w:style w:type="character" w:customStyle="1" w:styleId="521">
    <w:name w:val="Основной текст (5)2"/>
    <w:uiPriority w:val="99"/>
    <w:rsid w:val="007C390F"/>
    <w:rPr>
      <w:b/>
      <w:bCs/>
      <w:sz w:val="28"/>
      <w:szCs w:val="28"/>
      <w:u w:val="single"/>
      <w:shd w:val="clear" w:color="auto" w:fill="FFFFFF"/>
    </w:rPr>
  </w:style>
  <w:style w:type="character" w:styleId="afff6">
    <w:name w:val="line number"/>
    <w:basedOn w:val="a0"/>
    <w:uiPriority w:val="99"/>
    <w:unhideWhenUsed/>
    <w:rsid w:val="007C390F"/>
  </w:style>
  <w:style w:type="character" w:customStyle="1" w:styleId="c38">
    <w:name w:val="c38"/>
    <w:basedOn w:val="a0"/>
    <w:rsid w:val="007C390F"/>
  </w:style>
  <w:style w:type="paragraph" w:customStyle="1" w:styleId="c10">
    <w:name w:val="c10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C390F"/>
  </w:style>
  <w:style w:type="paragraph" w:customStyle="1" w:styleId="c29">
    <w:name w:val="c29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Основной текст_"/>
    <w:basedOn w:val="a0"/>
    <w:link w:val="1b"/>
    <w:rsid w:val="007C390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75pt">
    <w:name w:val="Основной текст + Arial;7;5 pt;Полужирный"/>
    <w:basedOn w:val="afff7"/>
    <w:rsid w:val="007C390F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8pt">
    <w:name w:val="Основной текст + 8 pt"/>
    <w:basedOn w:val="afff7"/>
    <w:rsid w:val="007C390F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rial7pt">
    <w:name w:val="Основной текст + Arial;7 pt;Курсив"/>
    <w:basedOn w:val="afff7"/>
    <w:rsid w:val="007C390F"/>
    <w:rPr>
      <w:rFonts w:ascii="Arial" w:eastAsia="Arial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Arial75pt0">
    <w:name w:val="Основной текст + Arial;7;5 pt"/>
    <w:basedOn w:val="afff7"/>
    <w:rsid w:val="007C390F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rial7pt0">
    <w:name w:val="Основной текст + Arial;7 pt"/>
    <w:basedOn w:val="afff7"/>
    <w:rsid w:val="007C390F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Arial6pt">
    <w:name w:val="Основной текст + Arial;6 pt"/>
    <w:basedOn w:val="afff7"/>
    <w:rsid w:val="007C390F"/>
    <w:rPr>
      <w:rFonts w:ascii="Arial" w:eastAsia="Arial" w:hAnsi="Arial" w:cs="Arial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7"/>
    <w:rsid w:val="007C390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erdana7pt0pt">
    <w:name w:val="Основной текст + Verdana;7 pt;Курсив;Интервал 0 pt"/>
    <w:basedOn w:val="afff7"/>
    <w:rsid w:val="007C390F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Verdana7pt">
    <w:name w:val="Основной текст + Verdana;7 pt"/>
    <w:basedOn w:val="afff7"/>
    <w:rsid w:val="007C390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ff7"/>
    <w:rsid w:val="007C39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Verdana7pt0">
    <w:name w:val="Основной текст + Verdana;7 pt;Полужирный"/>
    <w:basedOn w:val="afff7"/>
    <w:rsid w:val="007C390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rial75pt0pt">
    <w:name w:val="Основной текст + Arial;7;5 pt;Не полужирный;Курсив;Интервал 0 pt"/>
    <w:basedOn w:val="afff7"/>
    <w:rsid w:val="007C390F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rial75pt1">
    <w:name w:val="Основной текст + Arial;7;5 pt;Не полужирный"/>
    <w:basedOn w:val="afff7"/>
    <w:rsid w:val="007C390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TimesNewRoman75pt">
    <w:name w:val="Основной текст + Times New Roman;7;5 pt;Не полужирный"/>
    <w:basedOn w:val="afff7"/>
    <w:rsid w:val="007C39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MicrosoftSansSerif75pt">
    <w:name w:val="Основной текст + Microsoft Sans Serif;7;5 pt"/>
    <w:basedOn w:val="afff7"/>
    <w:rsid w:val="007C390F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MicrosoftSansSerif75pt0">
    <w:name w:val="Основной текст + Microsoft Sans Serif;7;5 pt;Курсив"/>
    <w:basedOn w:val="afff7"/>
    <w:rsid w:val="007C390F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MicrosoftSansSerif55pt">
    <w:name w:val="Основной текст + Microsoft Sans Serif;5;5 pt"/>
    <w:basedOn w:val="afff7"/>
    <w:rsid w:val="007C390F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8pt0">
    <w:name w:val="Основной текст + 8 pt;Курсив"/>
    <w:basedOn w:val="afff7"/>
    <w:rsid w:val="007C390F"/>
    <w:rPr>
      <w:rFonts w:ascii="Georgia" w:eastAsia="Georgia" w:hAnsi="Georgia" w:cs="Georgia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c">
    <w:name w:val="Обычный2"/>
    <w:rsid w:val="004E66D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8">
    <w:name w:val="Знак Знак Знак Знак"/>
    <w:basedOn w:val="a"/>
    <w:rsid w:val="004E66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9">
    <w:name w:val="Знак Знак Знак Знак Знак Знак Знак Знак Знак"/>
    <w:basedOn w:val="a"/>
    <w:rsid w:val="004E66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36">
    <w:name w:val="Абзац списка3"/>
    <w:basedOn w:val="a"/>
    <w:rsid w:val="004E66D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ffa">
    <w:name w:val="Знак"/>
    <w:basedOn w:val="a"/>
    <w:rsid w:val="004E66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75">
    <w:name w:val="Знак Знак7"/>
    <w:rsid w:val="004E66D0"/>
    <w:rPr>
      <w:rFonts w:ascii="Times New Roman" w:eastAsia="Times New Roman" w:hAnsi="Times New Roman"/>
    </w:rPr>
  </w:style>
  <w:style w:type="character" w:customStyle="1" w:styleId="2d">
    <w:name w:val="Название2"/>
    <w:rsid w:val="004E66D0"/>
  </w:style>
  <w:style w:type="paragraph" w:customStyle="1" w:styleId="37">
    <w:name w:val="Без интервала3"/>
    <w:rsid w:val="004E66D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ffb">
    <w:name w:val="caption"/>
    <w:basedOn w:val="a"/>
    <w:next w:val="a"/>
    <w:unhideWhenUsed/>
    <w:qFormat/>
    <w:rsid w:val="004E66D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c">
    <w:name w:val="Emphasis"/>
    <w:qFormat/>
    <w:rsid w:val="004E66D0"/>
    <w:rPr>
      <w:i/>
      <w:iCs/>
    </w:rPr>
  </w:style>
  <w:style w:type="paragraph" w:styleId="2e">
    <w:name w:val="List 2"/>
    <w:basedOn w:val="a"/>
    <w:uiPriority w:val="99"/>
    <w:unhideWhenUsed/>
    <w:rsid w:val="004E66D0"/>
    <w:pPr>
      <w:tabs>
        <w:tab w:val="num" w:pos="360"/>
      </w:tabs>
      <w:spacing w:after="12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d">
    <w:name w:val="Основной"/>
    <w:basedOn w:val="a"/>
    <w:uiPriority w:val="99"/>
    <w:rsid w:val="004E66D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1c">
    <w:name w:val="Заг 1"/>
    <w:basedOn w:val="afffd"/>
    <w:uiPriority w:val="99"/>
    <w:rsid w:val="004E66D0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customStyle="1" w:styleId="2f">
    <w:name w:val="Заг 2"/>
    <w:basedOn w:val="1c"/>
    <w:uiPriority w:val="99"/>
    <w:rsid w:val="004E66D0"/>
    <w:pPr>
      <w:pageBreakBefore w:val="0"/>
      <w:spacing w:before="283"/>
    </w:pPr>
    <w:rPr>
      <w:caps w:val="0"/>
    </w:rPr>
  </w:style>
  <w:style w:type="paragraph" w:customStyle="1" w:styleId="38">
    <w:name w:val="Заг 3"/>
    <w:basedOn w:val="2f"/>
    <w:uiPriority w:val="99"/>
    <w:rsid w:val="004E66D0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2">
    <w:name w:val="Заг 4"/>
    <w:basedOn w:val="38"/>
    <w:uiPriority w:val="99"/>
    <w:rsid w:val="004E66D0"/>
    <w:rPr>
      <w:b w:val="0"/>
      <w:bCs w:val="0"/>
    </w:rPr>
  </w:style>
  <w:style w:type="paragraph" w:customStyle="1" w:styleId="afffe">
    <w:name w:val="Курсив"/>
    <w:basedOn w:val="afffd"/>
    <w:uiPriority w:val="99"/>
    <w:rsid w:val="004E66D0"/>
    <w:rPr>
      <w:i/>
      <w:iCs/>
    </w:rPr>
  </w:style>
  <w:style w:type="paragraph" w:customStyle="1" w:styleId="1d">
    <w:name w:val="Текст1"/>
    <w:uiPriority w:val="99"/>
    <w:rsid w:val="004E66D0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p3">
    <w:name w:val="p3"/>
    <w:basedOn w:val="a"/>
    <w:rsid w:val="004E66D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8">
    <w:name w:val="p8"/>
    <w:basedOn w:val="a"/>
    <w:rsid w:val="004E66D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5">
    <w:name w:val="p5"/>
    <w:basedOn w:val="a"/>
    <w:uiPriority w:val="99"/>
    <w:rsid w:val="004E66D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4E6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uiPriority w:val="99"/>
    <w:rsid w:val="004E66D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efault0">
    <w:name w:val="default"/>
    <w:basedOn w:val="a"/>
    <w:uiPriority w:val="99"/>
    <w:rsid w:val="004E6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rsid w:val="004E66D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E66D0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efault005f005fchar1char1">
    <w:name w:val="default_005f_005fchar1__char1"/>
    <w:uiPriority w:val="99"/>
    <w:rsid w:val="004E66D0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c8">
    <w:name w:val="c8"/>
    <w:rsid w:val="004E66D0"/>
    <w:rPr>
      <w:rFonts w:ascii="Verdana" w:hAnsi="Verdana"/>
      <w:szCs w:val="24"/>
      <w:lang w:val="en-US" w:eastAsia="ar-SA" w:bidi="ar-SA"/>
    </w:rPr>
  </w:style>
  <w:style w:type="paragraph" w:customStyle="1" w:styleId="msonormalcxsplast">
    <w:name w:val="msonormalcxsplast"/>
    <w:basedOn w:val="a"/>
    <w:rsid w:val="004E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indentcxspmiddle">
    <w:name w:val="msobodytextindentcxspmiddle"/>
    <w:basedOn w:val="a"/>
    <w:rsid w:val="004E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indentcxsplast">
    <w:name w:val="msobodytextindentcxsplast"/>
    <w:basedOn w:val="a"/>
    <w:rsid w:val="004E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cxspmiddle">
    <w:name w:val="msobodytextcxspmiddle"/>
    <w:basedOn w:val="a"/>
    <w:rsid w:val="004E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cxsplast">
    <w:name w:val="msobodytextcxsplast"/>
    <w:basedOn w:val="a"/>
    <w:rsid w:val="004E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3cxspmiddle">
    <w:name w:val="msobodytext3cxspmiddle"/>
    <w:basedOn w:val="a"/>
    <w:rsid w:val="004E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3cxsplast">
    <w:name w:val="msobodytext3cxsplast"/>
    <w:basedOn w:val="a"/>
    <w:rsid w:val="004E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indent2cxspmiddle">
    <w:name w:val="msobodytextindent2cxspmiddle"/>
    <w:basedOn w:val="a"/>
    <w:rsid w:val="004E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indent2cxsplast">
    <w:name w:val="msobodytextindent2cxsplast"/>
    <w:basedOn w:val="a"/>
    <w:rsid w:val="004E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4E66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rsid w:val="004E66D0"/>
    <w:rPr>
      <w:rFonts w:ascii="Times New Roman" w:hAnsi="Times New Roman" w:cs="Times New Roman"/>
      <w:spacing w:val="30"/>
      <w:sz w:val="14"/>
      <w:szCs w:val="14"/>
    </w:rPr>
  </w:style>
  <w:style w:type="paragraph" w:customStyle="1" w:styleId="western">
    <w:name w:val="western"/>
    <w:basedOn w:val="a"/>
    <w:rsid w:val="004E66D0"/>
    <w:pPr>
      <w:suppressAutoHyphens/>
      <w:spacing w:before="280" w:after="280"/>
      <w:jc w:val="center"/>
    </w:pPr>
    <w:rPr>
      <w:rFonts w:ascii="Calibri" w:eastAsia="Times New Roman" w:hAnsi="Calibri" w:cs="Calibri"/>
      <w:b/>
      <w:bCs/>
      <w:i/>
      <w:iCs/>
      <w:sz w:val="44"/>
      <w:szCs w:val="44"/>
      <w:lang w:eastAsia="ar-SA"/>
    </w:rPr>
  </w:style>
  <w:style w:type="paragraph" w:customStyle="1" w:styleId="2f0">
    <w:name w:val="Основной текст2"/>
    <w:basedOn w:val="a"/>
    <w:rsid w:val="004E66D0"/>
    <w:pPr>
      <w:widowControl w:val="0"/>
      <w:shd w:val="clear" w:color="auto" w:fill="FFFFFF"/>
      <w:spacing w:after="0" w:line="259" w:lineRule="exact"/>
    </w:pPr>
    <w:rPr>
      <w:rFonts w:ascii="Calibri" w:eastAsia="Calibri" w:hAnsi="Calibri" w:cs="Times New Roman"/>
      <w:sz w:val="21"/>
      <w:szCs w:val="21"/>
      <w:lang/>
    </w:rPr>
  </w:style>
  <w:style w:type="character" w:customStyle="1" w:styleId="affff">
    <w:name w:val="Основной текст + Полужирный"/>
    <w:rsid w:val="004E66D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e">
    <w:name w:val="Заголовок №1_"/>
    <w:rsid w:val="004E66D0"/>
    <w:rPr>
      <w:rFonts w:ascii="Tahoma" w:eastAsia="Tahoma" w:hAnsi="Tahoma" w:cs="Tahoma"/>
      <w:shd w:val="clear" w:color="auto" w:fill="FFFFFF"/>
    </w:rPr>
  </w:style>
  <w:style w:type="character" w:customStyle="1" w:styleId="2f1">
    <w:name w:val="Заголовок №2_"/>
    <w:rsid w:val="004E66D0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4E66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WW8Num10z0">
    <w:name w:val="WW8Num10z0"/>
    <w:rsid w:val="004E66D0"/>
    <w:rPr>
      <w:rFonts w:cs="Times New Roman"/>
      <w:b w:val="0"/>
    </w:rPr>
  </w:style>
  <w:style w:type="character" w:customStyle="1" w:styleId="c13">
    <w:name w:val="c13"/>
    <w:rsid w:val="004E66D0"/>
  </w:style>
  <w:style w:type="paragraph" w:customStyle="1" w:styleId="c21">
    <w:name w:val="c21"/>
    <w:basedOn w:val="a"/>
    <w:rsid w:val="004E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rsid w:val="004E66D0"/>
  </w:style>
  <w:style w:type="character" w:customStyle="1" w:styleId="c19">
    <w:name w:val="c19"/>
    <w:rsid w:val="004E66D0"/>
  </w:style>
  <w:style w:type="character" w:customStyle="1" w:styleId="apple-converted-space">
    <w:name w:val="apple-converted-space"/>
    <w:rsid w:val="004E66D0"/>
  </w:style>
  <w:style w:type="paragraph" w:customStyle="1" w:styleId="1f">
    <w:name w:val="1"/>
    <w:basedOn w:val="a"/>
    <w:rsid w:val="004E66D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bkimgc">
    <w:name w:val="bkimg_c"/>
    <w:rsid w:val="004E66D0"/>
  </w:style>
  <w:style w:type="paragraph" w:customStyle="1" w:styleId="CharChar1CharChar">
    <w:name w:val="Char Char1 Знак Char Знак Char"/>
    <w:basedOn w:val="a"/>
    <w:rsid w:val="004E66D0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57">
    <w:name w:val="Знак Знак5"/>
    <w:rsid w:val="004E66D0"/>
    <w:rPr>
      <w:sz w:val="28"/>
      <w:lang w:bidi="ar-SA"/>
    </w:rPr>
  </w:style>
  <w:style w:type="character" w:customStyle="1" w:styleId="link">
    <w:name w:val="link"/>
    <w:rsid w:val="004E66D0"/>
    <w:rPr>
      <w:strike w:val="0"/>
      <w:dstrike w:val="0"/>
      <w:color w:val="008000"/>
      <w:u w:val="none"/>
      <w:effect w:val="none"/>
    </w:rPr>
  </w:style>
  <w:style w:type="paragraph" w:customStyle="1" w:styleId="u">
    <w:name w:val="u"/>
    <w:basedOn w:val="a"/>
    <w:rsid w:val="004E66D0"/>
    <w:pPr>
      <w:spacing w:after="0" w:line="240" w:lineRule="auto"/>
      <w:ind w:firstLine="5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4E66D0"/>
    <w:pPr>
      <w:spacing w:after="0" w:line="240" w:lineRule="auto"/>
      <w:ind w:firstLine="5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c11">
    <w:name w:val="c4 c11"/>
    <w:basedOn w:val="a"/>
    <w:rsid w:val="004E66D0"/>
    <w:pPr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4E66D0"/>
  </w:style>
  <w:style w:type="character" w:customStyle="1" w:styleId="c3c18">
    <w:name w:val="c3 c18"/>
    <w:rsid w:val="004E66D0"/>
  </w:style>
  <w:style w:type="character" w:customStyle="1" w:styleId="c3c10">
    <w:name w:val="c3 c10"/>
    <w:rsid w:val="004E66D0"/>
  </w:style>
  <w:style w:type="paragraph" w:customStyle="1" w:styleId="c4c8">
    <w:name w:val="c4 c8"/>
    <w:basedOn w:val="a"/>
    <w:rsid w:val="004E66D0"/>
    <w:pPr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4E66D0"/>
    <w:pPr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14">
    <w:name w:val="c3 c14"/>
    <w:rsid w:val="004E66D0"/>
  </w:style>
  <w:style w:type="paragraph" w:customStyle="1" w:styleId="c2">
    <w:name w:val="c2"/>
    <w:basedOn w:val="a"/>
    <w:rsid w:val="004E66D0"/>
    <w:pPr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E66D0"/>
    <w:pPr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rsid w:val="004E66D0"/>
  </w:style>
  <w:style w:type="character" w:customStyle="1" w:styleId="c17">
    <w:name w:val="c17"/>
    <w:rsid w:val="004E66D0"/>
  </w:style>
  <w:style w:type="paragraph" w:customStyle="1" w:styleId="msonormalcxspmiddlecxspmiddle">
    <w:name w:val="msonormalcxspmiddlecxspmiddle"/>
    <w:basedOn w:val="a"/>
    <w:rsid w:val="004E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4E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-author-name8">
    <w:name w:val="comment-author-name8"/>
    <w:rsid w:val="004E66D0"/>
    <w:rPr>
      <w:b/>
      <w:bCs/>
    </w:rPr>
  </w:style>
  <w:style w:type="character" w:customStyle="1" w:styleId="comment-data2">
    <w:name w:val="comment-data2"/>
    <w:rsid w:val="004E66D0"/>
    <w:rPr>
      <w:i/>
      <w:iCs/>
      <w:vanish w:val="0"/>
      <w:webHidden w:val="0"/>
      <w:color w:val="AFAFAF"/>
      <w:sz w:val="20"/>
      <w:szCs w:val="20"/>
      <w:specVanish w:val="0"/>
    </w:rPr>
  </w:style>
  <w:style w:type="paragraph" w:customStyle="1" w:styleId="affff0">
    <w:name w:val="Содержимое таблицы"/>
    <w:basedOn w:val="a"/>
    <w:rsid w:val="004E66D0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FR1">
    <w:name w:val="FR1"/>
    <w:rsid w:val="004E66D0"/>
    <w:pPr>
      <w:widowControl w:val="0"/>
      <w:autoSpaceDE w:val="0"/>
      <w:autoSpaceDN w:val="0"/>
      <w:adjustRightInd w:val="0"/>
      <w:spacing w:after="0" w:line="42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FR2">
    <w:name w:val="FR2"/>
    <w:rsid w:val="004E66D0"/>
    <w:pPr>
      <w:widowControl w:val="0"/>
      <w:autoSpaceDE w:val="0"/>
      <w:autoSpaceDN w:val="0"/>
      <w:adjustRightInd w:val="0"/>
      <w:spacing w:after="0" w:line="480" w:lineRule="auto"/>
      <w:ind w:left="680" w:hanging="320"/>
    </w:pPr>
    <w:rPr>
      <w:rFonts w:ascii="Arial" w:eastAsia="Times New Roman" w:hAnsi="Arial" w:cs="Arial"/>
      <w:sz w:val="24"/>
      <w:szCs w:val="24"/>
    </w:rPr>
  </w:style>
  <w:style w:type="paragraph" w:styleId="1f0">
    <w:name w:val="toc 1"/>
    <w:basedOn w:val="a"/>
    <w:next w:val="a"/>
    <w:autoRedefine/>
    <w:uiPriority w:val="39"/>
    <w:rsid w:val="004E66D0"/>
    <w:pPr>
      <w:tabs>
        <w:tab w:val="right" w:leader="dot" w:pos="8494"/>
      </w:tabs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c16">
    <w:name w:val="c16"/>
    <w:basedOn w:val="a"/>
    <w:rsid w:val="004E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4E66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5">
    <w:name w:val="c0 c5"/>
    <w:basedOn w:val="a"/>
    <w:rsid w:val="004E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Standard"/>
    <w:rsid w:val="004E66D0"/>
    <w:pPr>
      <w:widowControl/>
    </w:pPr>
    <w:rPr>
      <w:rFonts w:eastAsia="Times New Roman" w:cs="Times New Roman"/>
      <w:b/>
      <w:bCs/>
      <w:i/>
      <w:iCs/>
      <w:sz w:val="36"/>
      <w:lang w:eastAsia="zh-CN"/>
    </w:rPr>
  </w:style>
  <w:style w:type="character" w:customStyle="1" w:styleId="apple-style-span">
    <w:name w:val="apple-style-span"/>
    <w:rsid w:val="004E66D0"/>
  </w:style>
  <w:style w:type="paragraph" w:customStyle="1" w:styleId="1f1">
    <w:name w:val="Знак1 Знак Знак Знак"/>
    <w:basedOn w:val="a"/>
    <w:rsid w:val="004E66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1f2">
    <w:name w:val="Верхний колонтитул Знак1"/>
    <w:uiPriority w:val="99"/>
    <w:semiHidden/>
    <w:rsid w:val="004E66D0"/>
  </w:style>
  <w:style w:type="character" w:customStyle="1" w:styleId="1f3">
    <w:name w:val="Текст выноски Знак1"/>
    <w:uiPriority w:val="99"/>
    <w:semiHidden/>
    <w:rsid w:val="004E66D0"/>
    <w:rPr>
      <w:rFonts w:ascii="Segoe UI" w:hAnsi="Segoe UI" w:cs="Segoe UI"/>
      <w:sz w:val="18"/>
      <w:szCs w:val="18"/>
    </w:rPr>
  </w:style>
  <w:style w:type="character" w:customStyle="1" w:styleId="2f2">
    <w:name w:val="Сноска (2)_"/>
    <w:basedOn w:val="a0"/>
    <w:link w:val="213"/>
    <w:locked/>
    <w:rsid w:val="00F7012C"/>
    <w:rPr>
      <w:rFonts w:ascii="Arial" w:eastAsia="Times New Roman" w:hAnsi="Arial" w:cs="Arial"/>
      <w:sz w:val="15"/>
      <w:szCs w:val="15"/>
      <w:shd w:val="clear" w:color="auto" w:fill="FFFFFF"/>
    </w:rPr>
  </w:style>
  <w:style w:type="character" w:customStyle="1" w:styleId="2f3">
    <w:name w:val="Основной текст (2)_"/>
    <w:basedOn w:val="a0"/>
    <w:locked/>
    <w:rsid w:val="00F7012C"/>
    <w:rPr>
      <w:rFonts w:ascii="Times New Roman" w:hAnsi="Times New Roman"/>
      <w:shd w:val="clear" w:color="auto" w:fill="FFFFFF"/>
    </w:rPr>
  </w:style>
  <w:style w:type="character" w:customStyle="1" w:styleId="2f4">
    <w:name w:val="Основной текст (2) + Полужирный"/>
    <w:basedOn w:val="2f3"/>
    <w:rsid w:val="00F7012C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13">
    <w:name w:val="Сноска (2)1"/>
    <w:basedOn w:val="a"/>
    <w:link w:val="2f2"/>
    <w:rsid w:val="00F7012C"/>
    <w:pPr>
      <w:widowControl w:val="0"/>
      <w:shd w:val="clear" w:color="auto" w:fill="FFFFFF"/>
      <w:spacing w:after="0" w:line="202" w:lineRule="exact"/>
      <w:jc w:val="right"/>
    </w:pPr>
    <w:rPr>
      <w:rFonts w:ascii="Arial" w:eastAsia="Times New Roman" w:hAnsi="Arial" w:cs="Arial"/>
      <w:sz w:val="15"/>
      <w:szCs w:val="15"/>
    </w:rPr>
  </w:style>
  <w:style w:type="character" w:customStyle="1" w:styleId="223">
    <w:name w:val="Основной текст (2)2"/>
    <w:basedOn w:val="2f3"/>
    <w:rsid w:val="00F7012C"/>
    <w:rPr>
      <w:rFonts w:ascii="Times New Roman" w:hAnsi="Times New Roman" w:cs="Times New Roman"/>
      <w:color w:val="000000"/>
      <w:spacing w:val="0"/>
      <w:w w:val="100"/>
      <w:position w:val="0"/>
      <w:u w:val="none"/>
      <w:shd w:val="clear" w:color="auto" w:fill="FFFFFF"/>
      <w:lang w:val="ru-RU" w:eastAsia="ru-RU"/>
    </w:rPr>
  </w:style>
  <w:style w:type="character" w:customStyle="1" w:styleId="131">
    <w:name w:val="Основной текст (13)_"/>
    <w:basedOn w:val="a0"/>
    <w:link w:val="1310"/>
    <w:locked/>
    <w:rsid w:val="00F7012C"/>
    <w:rPr>
      <w:rFonts w:ascii="Times New Roman" w:hAnsi="Times New Roman"/>
      <w:b/>
      <w:bCs/>
      <w:shd w:val="clear" w:color="auto" w:fill="FFFFFF"/>
    </w:rPr>
  </w:style>
  <w:style w:type="character" w:customStyle="1" w:styleId="132">
    <w:name w:val="Основной текст (13)"/>
    <w:basedOn w:val="131"/>
    <w:rsid w:val="00F7012C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1310">
    <w:name w:val="Основной текст (13)1"/>
    <w:basedOn w:val="a"/>
    <w:link w:val="131"/>
    <w:rsid w:val="00F7012C"/>
    <w:pPr>
      <w:widowControl w:val="0"/>
      <w:shd w:val="clear" w:color="auto" w:fill="FFFFFF"/>
      <w:spacing w:before="180" w:after="0" w:line="259" w:lineRule="exact"/>
    </w:pPr>
    <w:rPr>
      <w:rFonts w:ascii="Times New Roman" w:hAnsi="Times New Roman"/>
      <w:b/>
      <w:bCs/>
    </w:rPr>
  </w:style>
  <w:style w:type="character" w:customStyle="1" w:styleId="2f5">
    <w:name w:val="Основной текст (2) + Курсив"/>
    <w:rsid w:val="00F7012C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 w:bidi="ar-SA"/>
    </w:rPr>
  </w:style>
  <w:style w:type="character" w:customStyle="1" w:styleId="text">
    <w:name w:val="text"/>
    <w:rsid w:val="00F7012C"/>
  </w:style>
  <w:style w:type="character" w:customStyle="1" w:styleId="2Arial6">
    <w:name w:val="Основной текст (2) + Arial6"/>
    <w:aliases w:val="74,5 pt13"/>
    <w:basedOn w:val="2f3"/>
    <w:rsid w:val="00F7012C"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/>
    </w:rPr>
  </w:style>
  <w:style w:type="character" w:customStyle="1" w:styleId="WW8Num38z0">
    <w:name w:val="WW8Num38z0"/>
    <w:rsid w:val="00F7012C"/>
    <w:rPr>
      <w:rFonts w:ascii="Times New Roman" w:hAnsi="Times New Roman" w:cs="Times New Roman"/>
    </w:rPr>
  </w:style>
  <w:style w:type="character" w:customStyle="1" w:styleId="WW8Num60z0">
    <w:name w:val="WW8Num60z0"/>
    <w:rsid w:val="00F7012C"/>
    <w:rPr>
      <w:rFonts w:ascii="Times New Roman" w:hAnsi="Times New Roman" w:cs="Times New Roman"/>
    </w:rPr>
  </w:style>
  <w:style w:type="character" w:customStyle="1" w:styleId="WW8Num59z0">
    <w:name w:val="WW8Num59z0"/>
    <w:rsid w:val="00F7012C"/>
    <w:rPr>
      <w:rFonts w:ascii="Times New Roman" w:hAnsi="Times New Roman" w:cs="Times New Roman"/>
    </w:rPr>
  </w:style>
  <w:style w:type="character" w:customStyle="1" w:styleId="WW8Num33z1">
    <w:name w:val="WW8Num33z1"/>
    <w:rsid w:val="00F7012C"/>
    <w:rPr>
      <w:rFonts w:ascii="Courier New" w:hAnsi="Courier New" w:cs="Courier New"/>
    </w:rPr>
  </w:style>
  <w:style w:type="character" w:customStyle="1" w:styleId="WW8Num33z2">
    <w:name w:val="WW8Num33z2"/>
    <w:rsid w:val="00F7012C"/>
    <w:rPr>
      <w:rFonts w:ascii="Wingdings" w:hAnsi="Wingdings" w:cs="Wingdings"/>
    </w:rPr>
  </w:style>
  <w:style w:type="character" w:customStyle="1" w:styleId="WW8Num33z3">
    <w:name w:val="WW8Num33z3"/>
    <w:rsid w:val="00F7012C"/>
    <w:rPr>
      <w:rFonts w:ascii="Symbol" w:hAnsi="Symbol" w:cs="Symbol"/>
    </w:rPr>
  </w:style>
  <w:style w:type="character" w:customStyle="1" w:styleId="WW8Num1z0">
    <w:name w:val="WW8Num1z0"/>
    <w:rsid w:val="00F7012C"/>
    <w:rPr>
      <w:rFonts w:ascii="Symbol" w:hAnsi="Symbol" w:cs="Symbol"/>
    </w:rPr>
  </w:style>
  <w:style w:type="character" w:customStyle="1" w:styleId="WW8Num1z1">
    <w:name w:val="WW8Num1z1"/>
    <w:rsid w:val="00F7012C"/>
    <w:rPr>
      <w:rFonts w:ascii="Courier New" w:hAnsi="Courier New" w:cs="Courier New"/>
    </w:rPr>
  </w:style>
  <w:style w:type="character" w:customStyle="1" w:styleId="WW8Num1z2">
    <w:name w:val="WW8Num1z2"/>
    <w:rsid w:val="00F7012C"/>
    <w:rPr>
      <w:rFonts w:ascii="Wingdings" w:hAnsi="Wingdings" w:cs="Wingdings"/>
    </w:rPr>
  </w:style>
  <w:style w:type="character" w:customStyle="1" w:styleId="WW8Num26z0">
    <w:name w:val="WW8Num26z0"/>
    <w:rsid w:val="00F7012C"/>
    <w:rPr>
      <w:rFonts w:ascii="Symbol" w:hAnsi="Symbol" w:cs="Symbol"/>
    </w:rPr>
  </w:style>
  <w:style w:type="character" w:customStyle="1" w:styleId="WW8Num26z1">
    <w:name w:val="WW8Num26z1"/>
    <w:rsid w:val="00F7012C"/>
    <w:rPr>
      <w:rFonts w:ascii="Courier New" w:hAnsi="Courier New" w:cs="Courier New"/>
    </w:rPr>
  </w:style>
  <w:style w:type="character" w:customStyle="1" w:styleId="WW8Num26z2">
    <w:name w:val="WW8Num26z2"/>
    <w:rsid w:val="00F7012C"/>
    <w:rPr>
      <w:rFonts w:ascii="Wingdings" w:hAnsi="Wingdings" w:cs="Wingdings"/>
    </w:rPr>
  </w:style>
  <w:style w:type="character" w:customStyle="1" w:styleId="WW8Num27z0">
    <w:name w:val="WW8Num27z0"/>
    <w:rsid w:val="00F7012C"/>
    <w:rPr>
      <w:rFonts w:ascii="Symbol" w:hAnsi="Symbol" w:cs="Symbol"/>
    </w:rPr>
  </w:style>
  <w:style w:type="character" w:customStyle="1" w:styleId="WW8Num27z1">
    <w:name w:val="WW8Num27z1"/>
    <w:rsid w:val="00F7012C"/>
    <w:rPr>
      <w:rFonts w:ascii="Courier New" w:hAnsi="Courier New" w:cs="Courier New"/>
    </w:rPr>
  </w:style>
  <w:style w:type="character" w:customStyle="1" w:styleId="WW8Num27z2">
    <w:name w:val="WW8Num27z2"/>
    <w:rsid w:val="00F7012C"/>
    <w:rPr>
      <w:rFonts w:ascii="Wingdings" w:hAnsi="Wingdings" w:cs="Wingdings"/>
    </w:rPr>
  </w:style>
  <w:style w:type="character" w:customStyle="1" w:styleId="WW8Num31z0">
    <w:name w:val="WW8Num31z0"/>
    <w:rsid w:val="00F7012C"/>
    <w:rPr>
      <w:rFonts w:ascii="Symbol" w:hAnsi="Symbol" w:cs="Symbol"/>
    </w:rPr>
  </w:style>
  <w:style w:type="character" w:customStyle="1" w:styleId="WW8Num31z1">
    <w:name w:val="WW8Num31z1"/>
    <w:rsid w:val="00F7012C"/>
    <w:rPr>
      <w:rFonts w:ascii="Courier New" w:hAnsi="Courier New" w:cs="Courier New"/>
    </w:rPr>
  </w:style>
  <w:style w:type="character" w:customStyle="1" w:styleId="WW8Num31z2">
    <w:name w:val="WW8Num31z2"/>
    <w:rsid w:val="00F7012C"/>
    <w:rPr>
      <w:rFonts w:ascii="Wingdings" w:hAnsi="Wingdings" w:cs="Wingdings"/>
    </w:rPr>
  </w:style>
  <w:style w:type="character" w:customStyle="1" w:styleId="1f4">
    <w:name w:val="Основной шрифт абзаца1"/>
    <w:rsid w:val="00F7012C"/>
  </w:style>
  <w:style w:type="character" w:customStyle="1" w:styleId="WW8Num19z0">
    <w:name w:val="WW8Num19z0"/>
    <w:rsid w:val="00F7012C"/>
    <w:rPr>
      <w:rFonts w:ascii="Symbol" w:hAnsi="Symbol" w:cs="Symbol"/>
    </w:rPr>
  </w:style>
  <w:style w:type="character" w:customStyle="1" w:styleId="WW8Num19z1">
    <w:name w:val="WW8Num19z1"/>
    <w:rsid w:val="00F7012C"/>
    <w:rPr>
      <w:rFonts w:ascii="Courier New" w:hAnsi="Courier New" w:cs="Courier New"/>
    </w:rPr>
  </w:style>
  <w:style w:type="character" w:customStyle="1" w:styleId="WW8Num19z2">
    <w:name w:val="WW8Num19z2"/>
    <w:rsid w:val="00F7012C"/>
    <w:rPr>
      <w:rFonts w:ascii="Wingdings" w:hAnsi="Wingdings" w:cs="Wingdings"/>
    </w:rPr>
  </w:style>
  <w:style w:type="character" w:customStyle="1" w:styleId="WW8Num14z0">
    <w:name w:val="WW8Num14z0"/>
    <w:rsid w:val="00F7012C"/>
    <w:rPr>
      <w:rFonts w:ascii="Symbol" w:hAnsi="Symbol" w:cs="Symbol"/>
    </w:rPr>
  </w:style>
  <w:style w:type="character" w:customStyle="1" w:styleId="WW8Num14z1">
    <w:name w:val="WW8Num14z1"/>
    <w:rsid w:val="00F7012C"/>
    <w:rPr>
      <w:rFonts w:ascii="Courier New" w:hAnsi="Courier New" w:cs="Courier New"/>
    </w:rPr>
  </w:style>
  <w:style w:type="character" w:customStyle="1" w:styleId="WW8Num14z2">
    <w:name w:val="WW8Num14z2"/>
    <w:rsid w:val="00F7012C"/>
    <w:rPr>
      <w:rFonts w:ascii="Wingdings" w:hAnsi="Wingdings" w:cs="Wingdings"/>
    </w:rPr>
  </w:style>
  <w:style w:type="character" w:customStyle="1" w:styleId="WW8Num30z0">
    <w:name w:val="WW8Num30z0"/>
    <w:rsid w:val="00F7012C"/>
    <w:rPr>
      <w:rFonts w:ascii="Symbol" w:hAnsi="Symbol" w:cs="Symbol"/>
    </w:rPr>
  </w:style>
  <w:style w:type="character" w:customStyle="1" w:styleId="WW8Num23z0">
    <w:name w:val="WW8Num23z0"/>
    <w:rsid w:val="00F7012C"/>
    <w:rPr>
      <w:rFonts w:ascii="Symbol" w:hAnsi="Symbol" w:cs="Symbol"/>
    </w:rPr>
  </w:style>
  <w:style w:type="character" w:customStyle="1" w:styleId="WW8Num23z1">
    <w:name w:val="WW8Num23z1"/>
    <w:rsid w:val="00F7012C"/>
    <w:rPr>
      <w:rFonts w:ascii="Courier New" w:hAnsi="Courier New" w:cs="Courier New"/>
    </w:rPr>
  </w:style>
  <w:style w:type="character" w:customStyle="1" w:styleId="WW8Num23z2">
    <w:name w:val="WW8Num23z2"/>
    <w:rsid w:val="00F7012C"/>
    <w:rPr>
      <w:rFonts w:ascii="Wingdings" w:hAnsi="Wingdings" w:cs="Wingdings"/>
    </w:rPr>
  </w:style>
  <w:style w:type="character" w:customStyle="1" w:styleId="WW8Num18z0">
    <w:name w:val="WW8Num18z0"/>
    <w:rsid w:val="00F7012C"/>
    <w:rPr>
      <w:rFonts w:ascii="Symbol" w:hAnsi="Symbol" w:cs="Symbol"/>
    </w:rPr>
  </w:style>
  <w:style w:type="character" w:customStyle="1" w:styleId="WW8Num18z1">
    <w:name w:val="WW8Num18z1"/>
    <w:rsid w:val="00F7012C"/>
    <w:rPr>
      <w:rFonts w:ascii="Courier New" w:hAnsi="Courier New" w:cs="Courier New"/>
    </w:rPr>
  </w:style>
  <w:style w:type="character" w:customStyle="1" w:styleId="WW8Num18z2">
    <w:name w:val="WW8Num18z2"/>
    <w:rsid w:val="00F7012C"/>
    <w:rPr>
      <w:rFonts w:ascii="Wingdings" w:hAnsi="Wingdings" w:cs="Wingdings"/>
    </w:rPr>
  </w:style>
  <w:style w:type="character" w:customStyle="1" w:styleId="WW8Num8z0">
    <w:name w:val="WW8Num8z0"/>
    <w:rsid w:val="00F7012C"/>
    <w:rPr>
      <w:rFonts w:ascii="Symbol" w:hAnsi="Symbol" w:cs="Symbol"/>
    </w:rPr>
  </w:style>
  <w:style w:type="character" w:customStyle="1" w:styleId="WW8Num8z1">
    <w:name w:val="WW8Num8z1"/>
    <w:rsid w:val="00F7012C"/>
    <w:rPr>
      <w:rFonts w:ascii="Courier New" w:hAnsi="Courier New" w:cs="Courier New"/>
    </w:rPr>
  </w:style>
  <w:style w:type="character" w:customStyle="1" w:styleId="WW8Num8z2">
    <w:name w:val="WW8Num8z2"/>
    <w:rsid w:val="00F7012C"/>
    <w:rPr>
      <w:rFonts w:ascii="Wingdings" w:hAnsi="Wingdings" w:cs="Wingdings"/>
    </w:rPr>
  </w:style>
  <w:style w:type="character" w:customStyle="1" w:styleId="WW8Num44z0">
    <w:name w:val="WW8Num44z0"/>
    <w:rsid w:val="00F7012C"/>
    <w:rPr>
      <w:rFonts w:ascii="Symbol" w:hAnsi="Symbol" w:cs="Symbol"/>
    </w:rPr>
  </w:style>
  <w:style w:type="character" w:customStyle="1" w:styleId="WW8Num44z1">
    <w:name w:val="WW8Num44z1"/>
    <w:rsid w:val="00F7012C"/>
    <w:rPr>
      <w:rFonts w:ascii="Courier New" w:hAnsi="Courier New" w:cs="Courier New"/>
    </w:rPr>
  </w:style>
  <w:style w:type="character" w:customStyle="1" w:styleId="WW8Num44z2">
    <w:name w:val="WW8Num44z2"/>
    <w:rsid w:val="00F7012C"/>
    <w:rPr>
      <w:rFonts w:ascii="Wingdings" w:hAnsi="Wingdings" w:cs="Wingdings"/>
    </w:rPr>
  </w:style>
  <w:style w:type="character" w:customStyle="1" w:styleId="WW8Num39z0">
    <w:name w:val="WW8Num39z0"/>
    <w:rsid w:val="00F7012C"/>
    <w:rPr>
      <w:rFonts w:ascii="Symbol" w:hAnsi="Symbol" w:cs="Symbol"/>
    </w:rPr>
  </w:style>
  <w:style w:type="character" w:customStyle="1" w:styleId="WW8Num22z0">
    <w:name w:val="WW8Num22z0"/>
    <w:rsid w:val="00F7012C"/>
    <w:rPr>
      <w:rFonts w:ascii="Symbol" w:hAnsi="Symbol" w:cs="Symbol"/>
    </w:rPr>
  </w:style>
  <w:style w:type="character" w:customStyle="1" w:styleId="WW8Num22z1">
    <w:name w:val="WW8Num22z1"/>
    <w:rsid w:val="00F7012C"/>
    <w:rPr>
      <w:rFonts w:ascii="Courier New" w:hAnsi="Courier New" w:cs="Courier New"/>
    </w:rPr>
  </w:style>
  <w:style w:type="character" w:customStyle="1" w:styleId="WW8Num22z2">
    <w:name w:val="WW8Num22z2"/>
    <w:rsid w:val="00F7012C"/>
    <w:rPr>
      <w:rFonts w:ascii="Wingdings" w:hAnsi="Wingdings" w:cs="Wingdings"/>
    </w:rPr>
  </w:style>
  <w:style w:type="character" w:customStyle="1" w:styleId="affff1">
    <w:name w:val="Маркеры списка"/>
    <w:rsid w:val="00F7012C"/>
    <w:rPr>
      <w:rFonts w:ascii="OpenSymbol" w:eastAsia="OpenSymbol" w:hAnsi="OpenSymbol" w:cs="OpenSymbol"/>
    </w:rPr>
  </w:style>
  <w:style w:type="character" w:customStyle="1" w:styleId="ListLabel5">
    <w:name w:val="ListLabel 5"/>
    <w:rsid w:val="00F7012C"/>
    <w:rPr>
      <w:rFonts w:cs="Symbol"/>
    </w:rPr>
  </w:style>
  <w:style w:type="character" w:customStyle="1" w:styleId="ListLabel3">
    <w:name w:val="ListLabel 3"/>
    <w:rsid w:val="00F7012C"/>
    <w:rPr>
      <w:rFonts w:cs="Courier New"/>
    </w:rPr>
  </w:style>
  <w:style w:type="character" w:customStyle="1" w:styleId="ListLabel4">
    <w:name w:val="ListLabel 4"/>
    <w:rsid w:val="00F7012C"/>
    <w:rPr>
      <w:rFonts w:cs="Wingdings"/>
    </w:rPr>
  </w:style>
  <w:style w:type="paragraph" w:customStyle="1" w:styleId="1f5">
    <w:name w:val="Заголовок1"/>
    <w:basedOn w:val="a"/>
    <w:next w:val="af0"/>
    <w:rsid w:val="00F7012C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styleId="affff2">
    <w:name w:val="List"/>
    <w:basedOn w:val="af0"/>
    <w:rsid w:val="00F7012C"/>
    <w:pPr>
      <w:widowControl w:val="0"/>
      <w:suppressAutoHyphens/>
    </w:pPr>
    <w:rPr>
      <w:rFonts w:eastAsia="Andale Sans UI" w:cs="Tahoma"/>
      <w:kern w:val="1"/>
    </w:rPr>
  </w:style>
  <w:style w:type="paragraph" w:customStyle="1" w:styleId="1f6">
    <w:name w:val="Указатель1"/>
    <w:basedOn w:val="a"/>
    <w:rsid w:val="00F7012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ffff3">
    <w:name w:val="Заголовок таблицы"/>
    <w:basedOn w:val="affff0"/>
    <w:rsid w:val="00F7012C"/>
    <w:pPr>
      <w:jc w:val="center"/>
    </w:pPr>
    <w:rPr>
      <w:rFonts w:eastAsia="Andale Sans UI" w:cs="Times New Roman"/>
      <w:b/>
      <w:bCs/>
      <w:lang w:eastAsia="ru-RU" w:bidi="ar-SA"/>
    </w:rPr>
  </w:style>
  <w:style w:type="paragraph" w:customStyle="1" w:styleId="214">
    <w:name w:val="Основной текст 21"/>
    <w:basedOn w:val="a"/>
    <w:rsid w:val="00F7012C"/>
    <w:pPr>
      <w:widowControl w:val="0"/>
      <w:suppressAutoHyphens/>
      <w:spacing w:after="120" w:line="48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15">
    <w:name w:val="Основной текст (11) + Не полужирный;Не курсив"/>
    <w:basedOn w:val="a0"/>
    <w:rsid w:val="00F701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fff4">
    <w:name w:val="TOC Heading"/>
    <w:basedOn w:val="1"/>
    <w:next w:val="a"/>
    <w:uiPriority w:val="39"/>
    <w:qFormat/>
    <w:rsid w:val="00F7012C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f6">
    <w:name w:val="toc 2"/>
    <w:basedOn w:val="a"/>
    <w:next w:val="a"/>
    <w:autoRedefine/>
    <w:rsid w:val="00F7012C"/>
    <w:pPr>
      <w:tabs>
        <w:tab w:val="right" w:leader="dot" w:pos="9345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8"/>
      <w:lang w:eastAsia="en-US"/>
    </w:rPr>
  </w:style>
  <w:style w:type="paragraph" w:customStyle="1" w:styleId="p16">
    <w:name w:val="p16"/>
    <w:basedOn w:val="a"/>
    <w:rsid w:val="00F7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"/>
    <w:basedOn w:val="a0"/>
    <w:rsid w:val="00F7012C"/>
  </w:style>
  <w:style w:type="paragraph" w:customStyle="1" w:styleId="p13">
    <w:name w:val="p13"/>
    <w:basedOn w:val="a"/>
    <w:rsid w:val="00F7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F7012C"/>
  </w:style>
  <w:style w:type="paragraph" w:customStyle="1" w:styleId="p12">
    <w:name w:val="p12"/>
    <w:basedOn w:val="a"/>
    <w:rsid w:val="00F7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F7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F7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F7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1">
    <w:name w:val="Para 1"/>
    <w:basedOn w:val="a"/>
    <w:rsid w:val="00F7012C"/>
    <w:pPr>
      <w:widowControl w:val="0"/>
      <w:suppressAutoHyphens/>
      <w:spacing w:after="0" w:line="288" w:lineRule="atLeast"/>
    </w:pPr>
    <w:rPr>
      <w:rFonts w:ascii="font182" w:eastAsia="DejaVu Sans" w:hAnsi="font182" w:cs="Times New Roman"/>
      <w:b/>
      <w:bCs/>
      <w:kern w:val="1"/>
    </w:rPr>
  </w:style>
  <w:style w:type="paragraph" w:customStyle="1" w:styleId="p37">
    <w:name w:val="p37"/>
    <w:basedOn w:val="a"/>
    <w:rsid w:val="00F7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F7012C"/>
  </w:style>
  <w:style w:type="paragraph" w:customStyle="1" w:styleId="p36">
    <w:name w:val="p36"/>
    <w:basedOn w:val="a"/>
    <w:rsid w:val="00F7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F7012C"/>
  </w:style>
  <w:style w:type="paragraph" w:customStyle="1" w:styleId="p46">
    <w:name w:val="p46"/>
    <w:basedOn w:val="a"/>
    <w:rsid w:val="00F7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F7012C"/>
  </w:style>
  <w:style w:type="numbering" w:customStyle="1" w:styleId="116">
    <w:name w:val="Нет списка11"/>
    <w:next w:val="a2"/>
    <w:uiPriority w:val="99"/>
    <w:semiHidden/>
    <w:unhideWhenUsed/>
    <w:rsid w:val="00F7012C"/>
  </w:style>
  <w:style w:type="table" w:customStyle="1" w:styleId="2f7">
    <w:name w:val="Сетка таблицы2"/>
    <w:basedOn w:val="a1"/>
    <w:next w:val="a5"/>
    <w:uiPriority w:val="59"/>
    <w:rsid w:val="00F701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1">
    <w:name w:val="Основной текст 3 Знак1"/>
    <w:basedOn w:val="a0"/>
    <w:uiPriority w:val="99"/>
    <w:semiHidden/>
    <w:rsid w:val="00F7012C"/>
    <w:rPr>
      <w:sz w:val="16"/>
      <w:szCs w:val="16"/>
    </w:rPr>
  </w:style>
  <w:style w:type="paragraph" w:customStyle="1" w:styleId="ConsPlusTitle">
    <w:name w:val="ConsPlusTitle"/>
    <w:uiPriority w:val="99"/>
    <w:rsid w:val="00F701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3">
    <w:name w:val="Основной текст (4)_"/>
    <w:locked/>
    <w:rsid w:val="00F7012C"/>
    <w:rPr>
      <w:b/>
      <w:bCs/>
      <w:shd w:val="clear" w:color="auto" w:fill="FFFFFF"/>
    </w:rPr>
  </w:style>
  <w:style w:type="character" w:customStyle="1" w:styleId="81">
    <w:name w:val="Заголовок №8"/>
    <w:rsid w:val="00F7012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76">
    <w:name w:val="Заголовок №7"/>
    <w:rsid w:val="00F7012C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affff5">
    <w:name w:val="Подпись к таблице_"/>
    <w:rsid w:val="00F7012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affff6">
    <w:name w:val="Подпись к таблице"/>
    <w:rsid w:val="00F7012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2">
    <w:name w:val="Заголовок №8_"/>
    <w:rsid w:val="00F7012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77">
    <w:name w:val="Заголовок №7_"/>
    <w:rsid w:val="00F7012C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7">
    <w:name w:val="Сноска_"/>
    <w:rsid w:val="00F701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affff8">
    <w:name w:val="Сноска"/>
    <w:rsid w:val="00F701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720">
    <w:name w:val="Заголовок №7 (2)_"/>
    <w:rsid w:val="00F7012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721">
    <w:name w:val="Заголовок №7 (2)"/>
    <w:rsid w:val="00F7012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Arial">
    <w:name w:val="Основной текст (2) + Arial"/>
    <w:aliases w:val="7,5 pt"/>
    <w:rsid w:val="00F7012C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 w:eastAsia="ru-RU" w:bidi="ru-RU"/>
    </w:rPr>
  </w:style>
  <w:style w:type="paragraph" w:customStyle="1" w:styleId="58">
    <w:name w:val="Знак5"/>
    <w:basedOn w:val="a"/>
    <w:rsid w:val="00F7012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1f7">
    <w:name w:val="Схема документа Знак1"/>
    <w:basedOn w:val="a0"/>
    <w:uiPriority w:val="99"/>
    <w:semiHidden/>
    <w:rsid w:val="00F7012C"/>
    <w:rPr>
      <w:rFonts w:ascii="Segoe UI" w:hAnsi="Segoe UI" w:cs="Segoe UI"/>
      <w:sz w:val="16"/>
      <w:szCs w:val="16"/>
    </w:rPr>
  </w:style>
  <w:style w:type="paragraph" w:customStyle="1" w:styleId="c6">
    <w:name w:val="c6"/>
    <w:basedOn w:val="a"/>
    <w:rsid w:val="00F7012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37">
    <w:name w:val="c37"/>
    <w:basedOn w:val="a"/>
    <w:rsid w:val="00F7012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9">
    <w:name w:val="c9"/>
    <w:rsid w:val="00F7012C"/>
    <w:rPr>
      <w:rFonts w:cs="Times New Roman"/>
    </w:rPr>
  </w:style>
  <w:style w:type="paragraph" w:customStyle="1" w:styleId="c5">
    <w:name w:val="c5"/>
    <w:basedOn w:val="a"/>
    <w:rsid w:val="00F7012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8">
    <w:name w:val="Слабое выделение1"/>
    <w:basedOn w:val="a0"/>
    <w:uiPriority w:val="19"/>
    <w:qFormat/>
    <w:rsid w:val="00F7012C"/>
    <w:rPr>
      <w:i/>
      <w:iCs/>
      <w:color w:val="808080"/>
    </w:rPr>
  </w:style>
  <w:style w:type="character" w:customStyle="1" w:styleId="1f9">
    <w:name w:val="Сильное выделение1"/>
    <w:basedOn w:val="a0"/>
    <w:uiPriority w:val="21"/>
    <w:qFormat/>
    <w:rsid w:val="00F7012C"/>
    <w:rPr>
      <w:b/>
      <w:bCs/>
      <w:i/>
      <w:iCs/>
      <w:color w:val="5B9BD5"/>
    </w:rPr>
  </w:style>
  <w:style w:type="character" w:customStyle="1" w:styleId="s3">
    <w:name w:val="s3"/>
    <w:basedOn w:val="a0"/>
    <w:rsid w:val="00F7012C"/>
  </w:style>
  <w:style w:type="table" w:customStyle="1" w:styleId="117">
    <w:name w:val="Сетка таблицы11"/>
    <w:basedOn w:val="a1"/>
    <w:next w:val="a5"/>
    <w:uiPriority w:val="59"/>
    <w:rsid w:val="00F701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Text">
    <w:name w:val="0 Text"/>
    <w:rsid w:val="00F7012C"/>
    <w:rPr>
      <w:b/>
      <w:bCs/>
    </w:rPr>
  </w:style>
  <w:style w:type="numbering" w:customStyle="1" w:styleId="1111">
    <w:name w:val="Нет списка111"/>
    <w:next w:val="a2"/>
    <w:semiHidden/>
    <w:rsid w:val="00F7012C"/>
  </w:style>
  <w:style w:type="table" w:customStyle="1" w:styleId="215">
    <w:name w:val="Сетка таблицы21"/>
    <w:basedOn w:val="a1"/>
    <w:next w:val="a5"/>
    <w:uiPriority w:val="59"/>
    <w:locked/>
    <w:rsid w:val="00F7012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0">
    <w:name w:val="Style 12"/>
    <w:basedOn w:val="a"/>
    <w:rsid w:val="00F701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f9">
    <w:name w:val="Subtle Emphasis"/>
    <w:basedOn w:val="a0"/>
    <w:uiPriority w:val="19"/>
    <w:qFormat/>
    <w:rsid w:val="00F7012C"/>
    <w:rPr>
      <w:i/>
      <w:iCs/>
      <w:color w:val="404040" w:themeColor="text1" w:themeTint="BF"/>
    </w:rPr>
  </w:style>
  <w:style w:type="character" w:styleId="affffa">
    <w:name w:val="Intense Emphasis"/>
    <w:basedOn w:val="a0"/>
    <w:uiPriority w:val="21"/>
    <w:qFormat/>
    <w:rsid w:val="00F7012C"/>
    <w:rPr>
      <w:i/>
      <w:iCs/>
      <w:color w:val="4F81BD" w:themeColor="accent1"/>
    </w:rPr>
  </w:style>
  <w:style w:type="table" w:customStyle="1" w:styleId="39">
    <w:name w:val="Сетка таблицы3"/>
    <w:basedOn w:val="a1"/>
    <w:next w:val="a5"/>
    <w:uiPriority w:val="59"/>
    <w:rsid w:val="00F701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5"/>
    <w:uiPriority w:val="59"/>
    <w:rsid w:val="00F701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uiPriority w:val="99"/>
    <w:semiHidden/>
    <w:unhideWhenUsed/>
    <w:rsid w:val="00F7012C"/>
  </w:style>
  <w:style w:type="table" w:customStyle="1" w:styleId="224">
    <w:name w:val="Сетка таблицы22"/>
    <w:basedOn w:val="a1"/>
    <w:next w:val="a5"/>
    <w:uiPriority w:val="59"/>
    <w:rsid w:val="00F701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1"/>
    <w:next w:val="a5"/>
    <w:uiPriority w:val="59"/>
    <w:rsid w:val="00F701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semiHidden/>
    <w:rsid w:val="00F7012C"/>
  </w:style>
  <w:style w:type="table" w:customStyle="1" w:styleId="2110">
    <w:name w:val="Сетка таблицы211"/>
    <w:basedOn w:val="a1"/>
    <w:next w:val="a5"/>
    <w:uiPriority w:val="59"/>
    <w:locked/>
    <w:rsid w:val="00F7012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2"/>
    <w:semiHidden/>
    <w:rsid w:val="00F7012C"/>
  </w:style>
  <w:style w:type="table" w:customStyle="1" w:styleId="44">
    <w:name w:val="Сетка таблицы4"/>
    <w:basedOn w:val="a1"/>
    <w:next w:val="a5"/>
    <w:uiPriority w:val="59"/>
    <w:locked/>
    <w:rsid w:val="00F7012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Абзац списка4"/>
    <w:basedOn w:val="a"/>
    <w:rsid w:val="00F7012C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46">
    <w:name w:val="Нет списка4"/>
    <w:next w:val="a2"/>
    <w:uiPriority w:val="99"/>
    <w:semiHidden/>
    <w:unhideWhenUsed/>
    <w:rsid w:val="00F7012C"/>
  </w:style>
  <w:style w:type="table" w:customStyle="1" w:styleId="59">
    <w:name w:val="Сетка таблицы5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1"/>
    <w:next w:val="a5"/>
    <w:uiPriority w:val="59"/>
    <w:rsid w:val="00F7012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2A0EB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2A0EB2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tmn.fio.ru/works/17x/302/1-2-3.htm" TargetMode="External"/><Relationship Id="rId18" Type="http://schemas.openxmlformats.org/officeDocument/2006/relationships/hyperlink" Target="http://tmn.fio.ru/works/17x/302/0-1.htm" TargetMode="External"/><Relationship Id="rId26" Type="http://schemas.openxmlformats.org/officeDocument/2006/relationships/diagramLayout" Target="diagrams/layout1.xml"/><Relationship Id="rId3" Type="http://schemas.openxmlformats.org/officeDocument/2006/relationships/styles" Target="styles.xml"/><Relationship Id="rId21" Type="http://schemas.openxmlformats.org/officeDocument/2006/relationships/hyperlink" Target="http://tmn.fio.ru/works/17x/302/3-2-1-2.ht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tmn.fio.ru/works/17x/302/1-2-3.htm" TargetMode="External"/><Relationship Id="rId17" Type="http://schemas.openxmlformats.org/officeDocument/2006/relationships/hyperlink" Target="http://tmn.fio.ru/works/17x/302/2-1-5.htm" TargetMode="External"/><Relationship Id="rId25" Type="http://schemas.openxmlformats.org/officeDocument/2006/relationships/diagramData" Target="diagrams/data1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tmn.fio.ru/works/17x/302/2-1-3.htm" TargetMode="External"/><Relationship Id="rId20" Type="http://schemas.openxmlformats.org/officeDocument/2006/relationships/hyperlink" Target="http://tmn.fio.ru/works/17x/302/3-2-1-1.ht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mn.fio.ru/works/17x/302/1-2.htm" TargetMode="External"/><Relationship Id="rId24" Type="http://schemas.openxmlformats.org/officeDocument/2006/relationships/hyperlink" Target="http://tmn.fio.ru/works/17x/302/3-3-4.htm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tmn.fio.ru/works/17x/302/2-1-1.htm" TargetMode="External"/><Relationship Id="rId23" Type="http://schemas.openxmlformats.org/officeDocument/2006/relationships/hyperlink" Target="http://tmn.fio.ru/works/17x/302/3-3-3.htm" TargetMode="External"/><Relationship Id="rId28" Type="http://schemas.openxmlformats.org/officeDocument/2006/relationships/diagramColors" Target="diagrams/colors1.xml"/><Relationship Id="rId10" Type="http://schemas.openxmlformats.org/officeDocument/2006/relationships/hyperlink" Target="http://tmn.fio.ru/works/17x/302/1-1-2.htm" TargetMode="External"/><Relationship Id="rId19" Type="http://schemas.openxmlformats.org/officeDocument/2006/relationships/hyperlink" Target="http://tmn.fio.ru/works/17x/302/3-1-2.htm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tmn.fio.ru/works/17x/302/0-1.htm" TargetMode="External"/><Relationship Id="rId14" Type="http://schemas.openxmlformats.org/officeDocument/2006/relationships/hyperlink" Target="http://tmn.fio.ru/works/17x/302/0-1.htm" TargetMode="External"/><Relationship Id="rId22" Type="http://schemas.openxmlformats.org/officeDocument/2006/relationships/hyperlink" Target="http://tmn.fio.ru/works/17x/302/3-3-1.htm" TargetMode="External"/><Relationship Id="rId27" Type="http://schemas.openxmlformats.org/officeDocument/2006/relationships/diagramQuickStyle" Target="diagrams/quickStyle1.xml"/><Relationship Id="rId30" Type="http://schemas.openxmlformats.org/officeDocument/2006/relationships/footer" Target="footer1.xml"/><Relationship Id="rId35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607942-3CC3-4B82-8356-F5CC049EC673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</dgm:pt>
    <dgm:pt modelId="{84024643-9A91-4F27-AE84-89C8CA47CABB}">
      <dgm:prSet custT="1"/>
      <dgm:spPr/>
      <dgm:t>
        <a:bodyPr/>
        <a:lstStyle/>
        <a:p>
          <a:pPr marR="0" algn="ctr" rtl="0"/>
          <a:r>
            <a:rPr lang="ru-RU" sz="1200" b="1" baseline="0" smtClean="0">
              <a:latin typeface="Times New Roman" pitchFamily="18" charset="0"/>
              <a:cs typeface="Times New Roman" pitchFamily="18" charset="0"/>
            </a:rPr>
            <a:t>Окружающий мир</a:t>
          </a:r>
        </a:p>
        <a:p>
          <a:pPr marR="0" algn="ctr" rtl="0"/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О.О. познавательное развитие, О.О.социально-коммуникативное развитие</a:t>
          </a:r>
          <a:endParaRPr lang="ru-RU" sz="1200" baseline="0" smtClean="0">
            <a:latin typeface="Arial"/>
          </a:endParaRPr>
        </a:p>
        <a:p>
          <a:pPr marR="0" algn="ctr" rtl="0"/>
          <a:r>
            <a:rPr lang="ru-RU" sz="700" baseline="0" smtClean="0">
              <a:latin typeface="Arial"/>
            </a:rPr>
            <a:t> </a:t>
          </a:r>
          <a:endParaRPr lang="ru-RU" sz="700" smtClean="0"/>
        </a:p>
      </dgm:t>
    </dgm:pt>
    <dgm:pt modelId="{E2681220-FA13-481D-A900-99D7A8D6E43F}" type="parTrans" cxnId="{6FD61414-835B-42C9-A0F0-969E753CF6E0}">
      <dgm:prSet/>
      <dgm:spPr/>
      <dgm:t>
        <a:bodyPr/>
        <a:lstStyle/>
        <a:p>
          <a:endParaRPr lang="ru-RU"/>
        </a:p>
      </dgm:t>
    </dgm:pt>
    <dgm:pt modelId="{F53D3C6E-A4D0-48E1-940E-2C0373AE4CED}" type="sibTrans" cxnId="{6FD61414-835B-42C9-A0F0-969E753CF6E0}">
      <dgm:prSet/>
      <dgm:spPr/>
      <dgm:t>
        <a:bodyPr/>
        <a:lstStyle/>
        <a:p>
          <a:endParaRPr lang="ru-RU"/>
        </a:p>
      </dgm:t>
    </dgm:pt>
    <dgm:pt modelId="{BFCD0CF3-1C60-4BEA-9360-EBC2F4F5B77F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Изобразительная</a:t>
          </a:r>
        </a:p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 деятельность</a:t>
          </a:r>
        </a:p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(рисование, лепка</a:t>
          </a:r>
          <a:r>
            <a:rPr lang="ru-RU" baseline="0" smtClean="0">
              <a:latin typeface="Times New Roman" pitchFamily="18" charset="0"/>
              <a:cs typeface="Times New Roman" pitchFamily="18" charset="0"/>
            </a:rPr>
            <a:t>)</a:t>
          </a:r>
        </a:p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О.О.художественно-эстетическое развитие</a:t>
          </a:r>
          <a:endParaRPr lang="ru-RU" smtClean="0">
            <a:latin typeface="Times New Roman" pitchFamily="18" charset="0"/>
            <a:cs typeface="Times New Roman" pitchFamily="18" charset="0"/>
          </a:endParaRPr>
        </a:p>
      </dgm:t>
    </dgm:pt>
    <dgm:pt modelId="{1B23747F-6090-4522-B583-FFDF839D1A7C}" type="parTrans" cxnId="{93EA1224-5B0C-4C65-B8D1-B65AEC65DD89}">
      <dgm:prSet/>
      <dgm:spPr/>
      <dgm:t>
        <a:bodyPr/>
        <a:lstStyle/>
        <a:p>
          <a:endParaRPr lang="ru-RU"/>
        </a:p>
      </dgm:t>
    </dgm:pt>
    <dgm:pt modelId="{A3D3F978-5C1F-42F6-9163-D8BB7F48D06B}" type="sibTrans" cxnId="{93EA1224-5B0C-4C65-B8D1-B65AEC65DD89}">
      <dgm:prSet/>
      <dgm:spPr/>
      <dgm:t>
        <a:bodyPr/>
        <a:lstStyle/>
        <a:p>
          <a:endParaRPr lang="ru-RU"/>
        </a:p>
      </dgm:t>
    </dgm:pt>
    <dgm:pt modelId="{033AEA1E-0742-4B82-87CA-B2CC5BD54373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Физическая культура</a:t>
          </a:r>
        </a:p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О.О. физическое развитие</a:t>
          </a:r>
        </a:p>
      </dgm:t>
    </dgm:pt>
    <dgm:pt modelId="{E7AFE63B-34BF-4D8F-84F6-A9562E83A673}" type="parTrans" cxnId="{A41B1ED5-5E12-48D3-9BF2-6845223AAE5C}">
      <dgm:prSet/>
      <dgm:spPr/>
      <dgm:t>
        <a:bodyPr/>
        <a:lstStyle/>
        <a:p>
          <a:endParaRPr lang="ru-RU"/>
        </a:p>
      </dgm:t>
    </dgm:pt>
    <dgm:pt modelId="{31352B9C-3BC1-4684-868F-CCD1BA17697E}" type="sibTrans" cxnId="{A41B1ED5-5E12-48D3-9BF2-6845223AAE5C}">
      <dgm:prSet/>
      <dgm:spPr/>
      <dgm:t>
        <a:bodyPr/>
        <a:lstStyle/>
        <a:p>
          <a:endParaRPr lang="ru-RU"/>
        </a:p>
      </dgm:t>
    </dgm:pt>
    <dgm:pt modelId="{8AEEE908-7491-48E2-A087-77C11221DA5D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Художественная </a:t>
          </a:r>
        </a:p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литература,</a:t>
          </a:r>
        </a:p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народная культура</a:t>
          </a:r>
        </a:p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О.О.художественно-эстетическое развитие</a:t>
          </a:r>
          <a:endParaRPr lang="ru-RU" smtClean="0">
            <a:latin typeface="Times New Roman" pitchFamily="18" charset="0"/>
            <a:cs typeface="Times New Roman" pitchFamily="18" charset="0"/>
          </a:endParaRPr>
        </a:p>
      </dgm:t>
    </dgm:pt>
    <dgm:pt modelId="{CEA6E79F-AFBF-4DC7-9475-835EFE49ABD7}" type="parTrans" cxnId="{6A48385B-DDD4-463F-B61A-600FB0358E14}">
      <dgm:prSet/>
      <dgm:spPr/>
      <dgm:t>
        <a:bodyPr/>
        <a:lstStyle/>
        <a:p>
          <a:endParaRPr lang="ru-RU"/>
        </a:p>
      </dgm:t>
    </dgm:pt>
    <dgm:pt modelId="{AC3B3FB4-D551-49D8-9EEF-3339307522C6}" type="sibTrans" cxnId="{6A48385B-DDD4-463F-B61A-600FB0358E14}">
      <dgm:prSet/>
      <dgm:spPr/>
      <dgm:t>
        <a:bodyPr/>
        <a:lstStyle/>
        <a:p>
          <a:endParaRPr lang="ru-RU"/>
        </a:p>
      </dgm:t>
    </dgm:pt>
    <dgm:pt modelId="{BA06D548-4F9B-4D22-A7E1-8572A7C0C53F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Экология </a:t>
          </a:r>
        </a:p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О.О. познавательное развитие</a:t>
          </a:r>
          <a:endParaRPr lang="ru-RU" smtClean="0">
            <a:latin typeface="Times New Roman" pitchFamily="18" charset="0"/>
            <a:cs typeface="Times New Roman" pitchFamily="18" charset="0"/>
          </a:endParaRPr>
        </a:p>
      </dgm:t>
    </dgm:pt>
    <dgm:pt modelId="{DF5478CA-E361-4FE5-9562-ACF258D16CEB}" type="parTrans" cxnId="{9E921227-9152-459C-B418-B8225E44A73E}">
      <dgm:prSet/>
      <dgm:spPr/>
      <dgm:t>
        <a:bodyPr/>
        <a:lstStyle/>
        <a:p>
          <a:endParaRPr lang="ru-RU"/>
        </a:p>
      </dgm:t>
    </dgm:pt>
    <dgm:pt modelId="{6AF67127-B20C-45B9-BF28-D53706DC4213}" type="sibTrans" cxnId="{9E921227-9152-459C-B418-B8225E44A73E}">
      <dgm:prSet/>
      <dgm:spPr/>
      <dgm:t>
        <a:bodyPr/>
        <a:lstStyle/>
        <a:p>
          <a:endParaRPr lang="ru-RU"/>
        </a:p>
      </dgm:t>
    </dgm:pt>
    <dgm:pt modelId="{87D1FBB0-D3E9-4972-BDAA-DAA6ACE6AC2A}" type="pres">
      <dgm:prSet presAssocID="{D7607942-3CC3-4B82-8356-F5CC049EC67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7E812C6-2C23-41B6-9B5D-2ECBB3A762BA}" type="pres">
      <dgm:prSet presAssocID="{84024643-9A91-4F27-AE84-89C8CA47CABB}" presName="hierRoot1" presStyleCnt="0">
        <dgm:presLayoutVars>
          <dgm:hierBranch/>
        </dgm:presLayoutVars>
      </dgm:prSet>
      <dgm:spPr/>
    </dgm:pt>
    <dgm:pt modelId="{8F4D51F9-2CF9-4361-BC85-570EFE3178A7}" type="pres">
      <dgm:prSet presAssocID="{84024643-9A91-4F27-AE84-89C8CA47CABB}" presName="rootComposite1" presStyleCnt="0"/>
      <dgm:spPr/>
    </dgm:pt>
    <dgm:pt modelId="{D8646BDD-CCAC-439E-9757-CC363FF0E7A7}" type="pres">
      <dgm:prSet presAssocID="{84024643-9A91-4F27-AE84-89C8CA47CABB}" presName="rootText1" presStyleLbl="node0" presStyleIdx="0" presStyleCnt="1" custScaleY="162238" custLinFactNeighborX="490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0BB55F3-B997-4C27-90D6-26F93E415827}" type="pres">
      <dgm:prSet presAssocID="{84024643-9A91-4F27-AE84-89C8CA47CABB}" presName="rootConnector1" presStyleLbl="node1" presStyleIdx="0" presStyleCnt="0"/>
      <dgm:spPr/>
      <dgm:t>
        <a:bodyPr/>
        <a:lstStyle/>
        <a:p>
          <a:endParaRPr lang="ru-RU"/>
        </a:p>
      </dgm:t>
    </dgm:pt>
    <dgm:pt modelId="{09EDA933-1AC7-4D96-8A01-2E523F7D8675}" type="pres">
      <dgm:prSet presAssocID="{84024643-9A91-4F27-AE84-89C8CA47CABB}" presName="hierChild2" presStyleCnt="0"/>
      <dgm:spPr/>
    </dgm:pt>
    <dgm:pt modelId="{6C9B7367-2298-4B55-B837-A1A6EA30ECAA}" type="pres">
      <dgm:prSet presAssocID="{1B23747F-6090-4522-B583-FFDF839D1A7C}" presName="Name35" presStyleLbl="parChTrans1D2" presStyleIdx="0" presStyleCnt="4"/>
      <dgm:spPr/>
      <dgm:t>
        <a:bodyPr/>
        <a:lstStyle/>
        <a:p>
          <a:endParaRPr lang="ru-RU"/>
        </a:p>
      </dgm:t>
    </dgm:pt>
    <dgm:pt modelId="{5BC2201D-CAE8-40B5-83BA-471F6B2F81B8}" type="pres">
      <dgm:prSet presAssocID="{BFCD0CF3-1C60-4BEA-9360-EBC2F4F5B77F}" presName="hierRoot2" presStyleCnt="0">
        <dgm:presLayoutVars>
          <dgm:hierBranch/>
        </dgm:presLayoutVars>
      </dgm:prSet>
      <dgm:spPr/>
    </dgm:pt>
    <dgm:pt modelId="{3F34546A-4CA8-4AAC-A2B1-1F798832AF2B}" type="pres">
      <dgm:prSet presAssocID="{BFCD0CF3-1C60-4BEA-9360-EBC2F4F5B77F}" presName="rootComposite" presStyleCnt="0"/>
      <dgm:spPr/>
    </dgm:pt>
    <dgm:pt modelId="{21A08AF0-F897-44EF-ACD6-506A4D8C3DBC}" type="pres">
      <dgm:prSet presAssocID="{BFCD0CF3-1C60-4BEA-9360-EBC2F4F5B77F}" presName="rootText" presStyleLbl="node2" presStyleIdx="0" presStyleCnt="4" custScaleY="15810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9AC53F0-97D7-41EC-B1C3-3AE9BDD08029}" type="pres">
      <dgm:prSet presAssocID="{BFCD0CF3-1C60-4BEA-9360-EBC2F4F5B77F}" presName="rootConnector" presStyleLbl="node2" presStyleIdx="0" presStyleCnt="4"/>
      <dgm:spPr/>
      <dgm:t>
        <a:bodyPr/>
        <a:lstStyle/>
        <a:p>
          <a:endParaRPr lang="ru-RU"/>
        </a:p>
      </dgm:t>
    </dgm:pt>
    <dgm:pt modelId="{9BC710E8-531C-4EB8-B093-62C138CFCD67}" type="pres">
      <dgm:prSet presAssocID="{BFCD0CF3-1C60-4BEA-9360-EBC2F4F5B77F}" presName="hierChild4" presStyleCnt="0"/>
      <dgm:spPr/>
    </dgm:pt>
    <dgm:pt modelId="{F4CCF21C-ADCF-4025-BA5B-6904F3528148}" type="pres">
      <dgm:prSet presAssocID="{BFCD0CF3-1C60-4BEA-9360-EBC2F4F5B77F}" presName="hierChild5" presStyleCnt="0"/>
      <dgm:spPr/>
    </dgm:pt>
    <dgm:pt modelId="{29FCF268-3F7A-4EC2-81F1-46E5E1456CBD}" type="pres">
      <dgm:prSet presAssocID="{E7AFE63B-34BF-4D8F-84F6-A9562E83A673}" presName="Name35" presStyleLbl="parChTrans1D2" presStyleIdx="1" presStyleCnt="4"/>
      <dgm:spPr/>
      <dgm:t>
        <a:bodyPr/>
        <a:lstStyle/>
        <a:p>
          <a:endParaRPr lang="ru-RU"/>
        </a:p>
      </dgm:t>
    </dgm:pt>
    <dgm:pt modelId="{323E56BB-4389-444D-B84F-B99A28E316EE}" type="pres">
      <dgm:prSet presAssocID="{033AEA1E-0742-4B82-87CA-B2CC5BD54373}" presName="hierRoot2" presStyleCnt="0">
        <dgm:presLayoutVars>
          <dgm:hierBranch/>
        </dgm:presLayoutVars>
      </dgm:prSet>
      <dgm:spPr/>
    </dgm:pt>
    <dgm:pt modelId="{F7E71057-DDEE-4A6E-B18C-9607E62CA632}" type="pres">
      <dgm:prSet presAssocID="{033AEA1E-0742-4B82-87CA-B2CC5BD54373}" presName="rootComposite" presStyleCnt="0"/>
      <dgm:spPr/>
    </dgm:pt>
    <dgm:pt modelId="{8EE752F2-4173-435D-A4E5-6BCD0FAC0C72}" type="pres">
      <dgm:prSet presAssocID="{033AEA1E-0742-4B82-87CA-B2CC5BD54373}" presName="rootText" presStyleLbl="node2" presStyleIdx="1" presStyleCnt="4" custScaleX="75514" custScaleY="14684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C07D39E-58A8-44C8-AB5D-C017D5F64B4E}" type="pres">
      <dgm:prSet presAssocID="{033AEA1E-0742-4B82-87CA-B2CC5BD54373}" presName="rootConnector" presStyleLbl="node2" presStyleIdx="1" presStyleCnt="4"/>
      <dgm:spPr/>
      <dgm:t>
        <a:bodyPr/>
        <a:lstStyle/>
        <a:p>
          <a:endParaRPr lang="ru-RU"/>
        </a:p>
      </dgm:t>
    </dgm:pt>
    <dgm:pt modelId="{27FCDA4C-06F7-45FC-9C5B-70964D53608D}" type="pres">
      <dgm:prSet presAssocID="{033AEA1E-0742-4B82-87CA-B2CC5BD54373}" presName="hierChild4" presStyleCnt="0"/>
      <dgm:spPr/>
    </dgm:pt>
    <dgm:pt modelId="{F31A1189-66ED-474F-8808-CA8AEDBFF47E}" type="pres">
      <dgm:prSet presAssocID="{033AEA1E-0742-4B82-87CA-B2CC5BD54373}" presName="hierChild5" presStyleCnt="0"/>
      <dgm:spPr/>
    </dgm:pt>
    <dgm:pt modelId="{9DB48397-B25E-4CB0-8956-D55092D80C8F}" type="pres">
      <dgm:prSet presAssocID="{CEA6E79F-AFBF-4DC7-9475-835EFE49ABD7}" presName="Name35" presStyleLbl="parChTrans1D2" presStyleIdx="2" presStyleCnt="4"/>
      <dgm:spPr/>
      <dgm:t>
        <a:bodyPr/>
        <a:lstStyle/>
        <a:p>
          <a:endParaRPr lang="ru-RU"/>
        </a:p>
      </dgm:t>
    </dgm:pt>
    <dgm:pt modelId="{7F464DAD-ED86-4440-A450-D966C5A98725}" type="pres">
      <dgm:prSet presAssocID="{8AEEE908-7491-48E2-A087-77C11221DA5D}" presName="hierRoot2" presStyleCnt="0">
        <dgm:presLayoutVars>
          <dgm:hierBranch/>
        </dgm:presLayoutVars>
      </dgm:prSet>
      <dgm:spPr/>
    </dgm:pt>
    <dgm:pt modelId="{DF61DB9E-6FFF-4C6B-9405-08130C5D3D8B}" type="pres">
      <dgm:prSet presAssocID="{8AEEE908-7491-48E2-A087-77C11221DA5D}" presName="rootComposite" presStyleCnt="0"/>
      <dgm:spPr/>
    </dgm:pt>
    <dgm:pt modelId="{E5D17399-6248-4913-BCF3-FEBD35A0BB6F}" type="pres">
      <dgm:prSet presAssocID="{8AEEE908-7491-48E2-A087-77C11221DA5D}" presName="rootText" presStyleLbl="node2" presStyleIdx="2" presStyleCnt="4" custScaleY="13510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B7FC0A6-6CA4-4FB6-A85A-35925C3F720D}" type="pres">
      <dgm:prSet presAssocID="{8AEEE908-7491-48E2-A087-77C11221DA5D}" presName="rootConnector" presStyleLbl="node2" presStyleIdx="2" presStyleCnt="4"/>
      <dgm:spPr/>
      <dgm:t>
        <a:bodyPr/>
        <a:lstStyle/>
        <a:p>
          <a:endParaRPr lang="ru-RU"/>
        </a:p>
      </dgm:t>
    </dgm:pt>
    <dgm:pt modelId="{84503DFF-AF3E-411B-B2A1-A048982776BE}" type="pres">
      <dgm:prSet presAssocID="{8AEEE908-7491-48E2-A087-77C11221DA5D}" presName="hierChild4" presStyleCnt="0"/>
      <dgm:spPr/>
    </dgm:pt>
    <dgm:pt modelId="{BEBCCC78-EBE2-4BB4-9CFF-937C740A4C5C}" type="pres">
      <dgm:prSet presAssocID="{8AEEE908-7491-48E2-A087-77C11221DA5D}" presName="hierChild5" presStyleCnt="0"/>
      <dgm:spPr/>
    </dgm:pt>
    <dgm:pt modelId="{A53E1867-A212-41F3-88C5-EE0D7B2EBFE9}" type="pres">
      <dgm:prSet presAssocID="{DF5478CA-E361-4FE5-9562-ACF258D16CEB}" presName="Name35" presStyleLbl="parChTrans1D2" presStyleIdx="3" presStyleCnt="4"/>
      <dgm:spPr/>
      <dgm:t>
        <a:bodyPr/>
        <a:lstStyle/>
        <a:p>
          <a:endParaRPr lang="ru-RU"/>
        </a:p>
      </dgm:t>
    </dgm:pt>
    <dgm:pt modelId="{4A51E7C8-3D55-46D9-8EF6-7537E09483F5}" type="pres">
      <dgm:prSet presAssocID="{BA06D548-4F9B-4D22-A7E1-8572A7C0C53F}" presName="hierRoot2" presStyleCnt="0">
        <dgm:presLayoutVars>
          <dgm:hierBranch/>
        </dgm:presLayoutVars>
      </dgm:prSet>
      <dgm:spPr/>
    </dgm:pt>
    <dgm:pt modelId="{6A825CF9-978E-4C96-91BE-951CBF37E485}" type="pres">
      <dgm:prSet presAssocID="{BA06D548-4F9B-4D22-A7E1-8572A7C0C53F}" presName="rootComposite" presStyleCnt="0"/>
      <dgm:spPr/>
    </dgm:pt>
    <dgm:pt modelId="{CBD4B0E1-B7D3-4B67-A6D3-69351C4C1E27}" type="pres">
      <dgm:prSet presAssocID="{BA06D548-4F9B-4D22-A7E1-8572A7C0C53F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10F248E-502B-40B1-8CBE-9BD5461954D7}" type="pres">
      <dgm:prSet presAssocID="{BA06D548-4F9B-4D22-A7E1-8572A7C0C53F}" presName="rootConnector" presStyleLbl="node2" presStyleIdx="3" presStyleCnt="4"/>
      <dgm:spPr/>
      <dgm:t>
        <a:bodyPr/>
        <a:lstStyle/>
        <a:p>
          <a:endParaRPr lang="ru-RU"/>
        </a:p>
      </dgm:t>
    </dgm:pt>
    <dgm:pt modelId="{9CCCAC3D-8AB6-4C15-97AF-4BE4B80CFC2E}" type="pres">
      <dgm:prSet presAssocID="{BA06D548-4F9B-4D22-A7E1-8572A7C0C53F}" presName="hierChild4" presStyleCnt="0"/>
      <dgm:spPr/>
    </dgm:pt>
    <dgm:pt modelId="{BC2DBB9C-E1E5-4866-9E27-F541AE4E285B}" type="pres">
      <dgm:prSet presAssocID="{BA06D548-4F9B-4D22-A7E1-8572A7C0C53F}" presName="hierChild5" presStyleCnt="0"/>
      <dgm:spPr/>
    </dgm:pt>
    <dgm:pt modelId="{669BB5F0-B5E2-48CC-8AEE-BFD1683AC854}" type="pres">
      <dgm:prSet presAssocID="{84024643-9A91-4F27-AE84-89C8CA47CABB}" presName="hierChild3" presStyleCnt="0"/>
      <dgm:spPr/>
    </dgm:pt>
  </dgm:ptLst>
  <dgm:cxnLst>
    <dgm:cxn modelId="{BB436772-F196-433D-9B53-FFF3EB361286}" type="presOf" srcId="{033AEA1E-0742-4B82-87CA-B2CC5BD54373}" destId="{1C07D39E-58A8-44C8-AB5D-C017D5F64B4E}" srcOrd="1" destOrd="0" presId="urn:microsoft.com/office/officeart/2005/8/layout/orgChart1"/>
    <dgm:cxn modelId="{031F4E25-FD53-42C7-BB1C-7E3B5BF56EFC}" type="presOf" srcId="{BA06D548-4F9B-4D22-A7E1-8572A7C0C53F}" destId="{610F248E-502B-40B1-8CBE-9BD5461954D7}" srcOrd="1" destOrd="0" presId="urn:microsoft.com/office/officeart/2005/8/layout/orgChart1"/>
    <dgm:cxn modelId="{A41B1ED5-5E12-48D3-9BF2-6845223AAE5C}" srcId="{84024643-9A91-4F27-AE84-89C8CA47CABB}" destId="{033AEA1E-0742-4B82-87CA-B2CC5BD54373}" srcOrd="1" destOrd="0" parTransId="{E7AFE63B-34BF-4D8F-84F6-A9562E83A673}" sibTransId="{31352B9C-3BC1-4684-868F-CCD1BA17697E}"/>
    <dgm:cxn modelId="{B7679656-371E-4C5F-AE89-5420C9920075}" type="presOf" srcId="{84024643-9A91-4F27-AE84-89C8CA47CABB}" destId="{B0BB55F3-B997-4C27-90D6-26F93E415827}" srcOrd="1" destOrd="0" presId="urn:microsoft.com/office/officeart/2005/8/layout/orgChart1"/>
    <dgm:cxn modelId="{67965A5F-7BFC-43BC-8D68-01CB95153891}" type="presOf" srcId="{8AEEE908-7491-48E2-A087-77C11221DA5D}" destId="{5B7FC0A6-6CA4-4FB6-A85A-35925C3F720D}" srcOrd="1" destOrd="0" presId="urn:microsoft.com/office/officeart/2005/8/layout/orgChart1"/>
    <dgm:cxn modelId="{4E26CF09-6AB6-44F7-BB0E-C722AA3EA6AA}" type="presOf" srcId="{CEA6E79F-AFBF-4DC7-9475-835EFE49ABD7}" destId="{9DB48397-B25E-4CB0-8956-D55092D80C8F}" srcOrd="0" destOrd="0" presId="urn:microsoft.com/office/officeart/2005/8/layout/orgChart1"/>
    <dgm:cxn modelId="{77D870FD-68E8-4F12-8A90-B1B29452EE58}" type="presOf" srcId="{BFCD0CF3-1C60-4BEA-9360-EBC2F4F5B77F}" destId="{C9AC53F0-97D7-41EC-B1C3-3AE9BDD08029}" srcOrd="1" destOrd="0" presId="urn:microsoft.com/office/officeart/2005/8/layout/orgChart1"/>
    <dgm:cxn modelId="{12E07162-CC92-4577-812E-42B4A82595D5}" type="presOf" srcId="{BFCD0CF3-1C60-4BEA-9360-EBC2F4F5B77F}" destId="{21A08AF0-F897-44EF-ACD6-506A4D8C3DBC}" srcOrd="0" destOrd="0" presId="urn:microsoft.com/office/officeart/2005/8/layout/orgChart1"/>
    <dgm:cxn modelId="{9E921227-9152-459C-B418-B8225E44A73E}" srcId="{84024643-9A91-4F27-AE84-89C8CA47CABB}" destId="{BA06D548-4F9B-4D22-A7E1-8572A7C0C53F}" srcOrd="3" destOrd="0" parTransId="{DF5478CA-E361-4FE5-9562-ACF258D16CEB}" sibTransId="{6AF67127-B20C-45B9-BF28-D53706DC4213}"/>
    <dgm:cxn modelId="{A969E437-97D5-4258-A234-1C6CD2A76569}" type="presOf" srcId="{8AEEE908-7491-48E2-A087-77C11221DA5D}" destId="{E5D17399-6248-4913-BCF3-FEBD35A0BB6F}" srcOrd="0" destOrd="0" presId="urn:microsoft.com/office/officeart/2005/8/layout/orgChart1"/>
    <dgm:cxn modelId="{93EA1224-5B0C-4C65-B8D1-B65AEC65DD89}" srcId="{84024643-9A91-4F27-AE84-89C8CA47CABB}" destId="{BFCD0CF3-1C60-4BEA-9360-EBC2F4F5B77F}" srcOrd="0" destOrd="0" parTransId="{1B23747F-6090-4522-B583-FFDF839D1A7C}" sibTransId="{A3D3F978-5C1F-42F6-9163-D8BB7F48D06B}"/>
    <dgm:cxn modelId="{27698341-B018-4A14-AAC3-8DD600B756A5}" type="presOf" srcId="{DF5478CA-E361-4FE5-9562-ACF258D16CEB}" destId="{A53E1867-A212-41F3-88C5-EE0D7B2EBFE9}" srcOrd="0" destOrd="0" presId="urn:microsoft.com/office/officeart/2005/8/layout/orgChart1"/>
    <dgm:cxn modelId="{EDD65B0E-FEF9-4EA8-B576-701A237B1AD4}" type="presOf" srcId="{033AEA1E-0742-4B82-87CA-B2CC5BD54373}" destId="{8EE752F2-4173-435D-A4E5-6BCD0FAC0C72}" srcOrd="0" destOrd="0" presId="urn:microsoft.com/office/officeart/2005/8/layout/orgChart1"/>
    <dgm:cxn modelId="{6A48385B-DDD4-463F-B61A-600FB0358E14}" srcId="{84024643-9A91-4F27-AE84-89C8CA47CABB}" destId="{8AEEE908-7491-48E2-A087-77C11221DA5D}" srcOrd="2" destOrd="0" parTransId="{CEA6E79F-AFBF-4DC7-9475-835EFE49ABD7}" sibTransId="{AC3B3FB4-D551-49D8-9EEF-3339307522C6}"/>
    <dgm:cxn modelId="{E9DDB5D9-4C76-4250-9990-A4A75B304EB1}" type="presOf" srcId="{E7AFE63B-34BF-4D8F-84F6-A9562E83A673}" destId="{29FCF268-3F7A-4EC2-81F1-46E5E1456CBD}" srcOrd="0" destOrd="0" presId="urn:microsoft.com/office/officeart/2005/8/layout/orgChart1"/>
    <dgm:cxn modelId="{5CAB3617-CEB8-4F8C-B959-BB6674971A5C}" type="presOf" srcId="{84024643-9A91-4F27-AE84-89C8CA47CABB}" destId="{D8646BDD-CCAC-439E-9757-CC363FF0E7A7}" srcOrd="0" destOrd="0" presId="urn:microsoft.com/office/officeart/2005/8/layout/orgChart1"/>
    <dgm:cxn modelId="{4955F417-799B-4B78-9089-5A5577E00AEB}" type="presOf" srcId="{D7607942-3CC3-4B82-8356-F5CC049EC673}" destId="{87D1FBB0-D3E9-4972-BDAA-DAA6ACE6AC2A}" srcOrd="0" destOrd="0" presId="urn:microsoft.com/office/officeart/2005/8/layout/orgChart1"/>
    <dgm:cxn modelId="{6FD61414-835B-42C9-A0F0-969E753CF6E0}" srcId="{D7607942-3CC3-4B82-8356-F5CC049EC673}" destId="{84024643-9A91-4F27-AE84-89C8CA47CABB}" srcOrd="0" destOrd="0" parTransId="{E2681220-FA13-481D-A900-99D7A8D6E43F}" sibTransId="{F53D3C6E-A4D0-48E1-940E-2C0373AE4CED}"/>
    <dgm:cxn modelId="{322862DF-9C9E-4FC2-A259-DBDEE72A15CE}" type="presOf" srcId="{1B23747F-6090-4522-B583-FFDF839D1A7C}" destId="{6C9B7367-2298-4B55-B837-A1A6EA30ECAA}" srcOrd="0" destOrd="0" presId="urn:microsoft.com/office/officeart/2005/8/layout/orgChart1"/>
    <dgm:cxn modelId="{B216F494-F7C8-4F87-ADD6-9AE294C19948}" type="presOf" srcId="{BA06D548-4F9B-4D22-A7E1-8572A7C0C53F}" destId="{CBD4B0E1-B7D3-4B67-A6D3-69351C4C1E27}" srcOrd="0" destOrd="0" presId="urn:microsoft.com/office/officeart/2005/8/layout/orgChart1"/>
    <dgm:cxn modelId="{74414084-E08D-4A09-87F8-EA652ACEDD90}" type="presParOf" srcId="{87D1FBB0-D3E9-4972-BDAA-DAA6ACE6AC2A}" destId="{37E812C6-2C23-41B6-9B5D-2ECBB3A762BA}" srcOrd="0" destOrd="0" presId="urn:microsoft.com/office/officeart/2005/8/layout/orgChart1"/>
    <dgm:cxn modelId="{6BD4CCF0-ECCB-40CE-96D7-A50832B502E7}" type="presParOf" srcId="{37E812C6-2C23-41B6-9B5D-2ECBB3A762BA}" destId="{8F4D51F9-2CF9-4361-BC85-570EFE3178A7}" srcOrd="0" destOrd="0" presId="urn:microsoft.com/office/officeart/2005/8/layout/orgChart1"/>
    <dgm:cxn modelId="{9EBDEF50-1B3F-41A0-AD2A-93B17D80E5EE}" type="presParOf" srcId="{8F4D51F9-2CF9-4361-BC85-570EFE3178A7}" destId="{D8646BDD-CCAC-439E-9757-CC363FF0E7A7}" srcOrd="0" destOrd="0" presId="urn:microsoft.com/office/officeart/2005/8/layout/orgChart1"/>
    <dgm:cxn modelId="{9AB623CF-5E9C-4DAF-AB3C-02CF4A6921DE}" type="presParOf" srcId="{8F4D51F9-2CF9-4361-BC85-570EFE3178A7}" destId="{B0BB55F3-B997-4C27-90D6-26F93E415827}" srcOrd="1" destOrd="0" presId="urn:microsoft.com/office/officeart/2005/8/layout/orgChart1"/>
    <dgm:cxn modelId="{EAA7932C-50EF-469C-8342-1E3E4D74C60D}" type="presParOf" srcId="{37E812C6-2C23-41B6-9B5D-2ECBB3A762BA}" destId="{09EDA933-1AC7-4D96-8A01-2E523F7D8675}" srcOrd="1" destOrd="0" presId="urn:microsoft.com/office/officeart/2005/8/layout/orgChart1"/>
    <dgm:cxn modelId="{235D68E8-826D-46CA-B193-CA43336B1885}" type="presParOf" srcId="{09EDA933-1AC7-4D96-8A01-2E523F7D8675}" destId="{6C9B7367-2298-4B55-B837-A1A6EA30ECAA}" srcOrd="0" destOrd="0" presId="urn:microsoft.com/office/officeart/2005/8/layout/orgChart1"/>
    <dgm:cxn modelId="{2E28BF3F-C786-4B61-B44B-79C7E9E9AD5A}" type="presParOf" srcId="{09EDA933-1AC7-4D96-8A01-2E523F7D8675}" destId="{5BC2201D-CAE8-40B5-83BA-471F6B2F81B8}" srcOrd="1" destOrd="0" presId="urn:microsoft.com/office/officeart/2005/8/layout/orgChart1"/>
    <dgm:cxn modelId="{4CD6AB20-75CE-4FCE-BF8B-89D6DA3B33D2}" type="presParOf" srcId="{5BC2201D-CAE8-40B5-83BA-471F6B2F81B8}" destId="{3F34546A-4CA8-4AAC-A2B1-1F798832AF2B}" srcOrd="0" destOrd="0" presId="urn:microsoft.com/office/officeart/2005/8/layout/orgChart1"/>
    <dgm:cxn modelId="{8587D375-BB21-4DEF-A3FE-1AD12FF7B8C4}" type="presParOf" srcId="{3F34546A-4CA8-4AAC-A2B1-1F798832AF2B}" destId="{21A08AF0-F897-44EF-ACD6-506A4D8C3DBC}" srcOrd="0" destOrd="0" presId="urn:microsoft.com/office/officeart/2005/8/layout/orgChart1"/>
    <dgm:cxn modelId="{5E110378-857F-4E89-9390-F5BD87BB1322}" type="presParOf" srcId="{3F34546A-4CA8-4AAC-A2B1-1F798832AF2B}" destId="{C9AC53F0-97D7-41EC-B1C3-3AE9BDD08029}" srcOrd="1" destOrd="0" presId="urn:microsoft.com/office/officeart/2005/8/layout/orgChart1"/>
    <dgm:cxn modelId="{C7343E29-8B57-4551-902E-DD5D7D36CFFD}" type="presParOf" srcId="{5BC2201D-CAE8-40B5-83BA-471F6B2F81B8}" destId="{9BC710E8-531C-4EB8-B093-62C138CFCD67}" srcOrd="1" destOrd="0" presId="urn:microsoft.com/office/officeart/2005/8/layout/orgChart1"/>
    <dgm:cxn modelId="{9154364B-DD38-4E01-A549-629D4D6E175C}" type="presParOf" srcId="{5BC2201D-CAE8-40B5-83BA-471F6B2F81B8}" destId="{F4CCF21C-ADCF-4025-BA5B-6904F3528148}" srcOrd="2" destOrd="0" presId="urn:microsoft.com/office/officeart/2005/8/layout/orgChart1"/>
    <dgm:cxn modelId="{63C8F09B-0FBB-416A-94F4-A644C02CD89A}" type="presParOf" srcId="{09EDA933-1AC7-4D96-8A01-2E523F7D8675}" destId="{29FCF268-3F7A-4EC2-81F1-46E5E1456CBD}" srcOrd="2" destOrd="0" presId="urn:microsoft.com/office/officeart/2005/8/layout/orgChart1"/>
    <dgm:cxn modelId="{9F512D79-95F7-4EE4-9682-8B2827482407}" type="presParOf" srcId="{09EDA933-1AC7-4D96-8A01-2E523F7D8675}" destId="{323E56BB-4389-444D-B84F-B99A28E316EE}" srcOrd="3" destOrd="0" presId="urn:microsoft.com/office/officeart/2005/8/layout/orgChart1"/>
    <dgm:cxn modelId="{8CDE9D5C-47C3-4FEC-9A79-C14C6A551F8F}" type="presParOf" srcId="{323E56BB-4389-444D-B84F-B99A28E316EE}" destId="{F7E71057-DDEE-4A6E-B18C-9607E62CA632}" srcOrd="0" destOrd="0" presId="urn:microsoft.com/office/officeart/2005/8/layout/orgChart1"/>
    <dgm:cxn modelId="{C8C5BA89-C909-478E-9165-C16053B7F597}" type="presParOf" srcId="{F7E71057-DDEE-4A6E-B18C-9607E62CA632}" destId="{8EE752F2-4173-435D-A4E5-6BCD0FAC0C72}" srcOrd="0" destOrd="0" presId="urn:microsoft.com/office/officeart/2005/8/layout/orgChart1"/>
    <dgm:cxn modelId="{02A8BD8E-2D52-4EC1-8305-10DF0DB4BD4B}" type="presParOf" srcId="{F7E71057-DDEE-4A6E-B18C-9607E62CA632}" destId="{1C07D39E-58A8-44C8-AB5D-C017D5F64B4E}" srcOrd="1" destOrd="0" presId="urn:microsoft.com/office/officeart/2005/8/layout/orgChart1"/>
    <dgm:cxn modelId="{6F73A955-A78A-43FE-9A14-8573685252B3}" type="presParOf" srcId="{323E56BB-4389-444D-B84F-B99A28E316EE}" destId="{27FCDA4C-06F7-45FC-9C5B-70964D53608D}" srcOrd="1" destOrd="0" presId="urn:microsoft.com/office/officeart/2005/8/layout/orgChart1"/>
    <dgm:cxn modelId="{FE34E09A-DF57-458B-92CE-FCF7F7C122A7}" type="presParOf" srcId="{323E56BB-4389-444D-B84F-B99A28E316EE}" destId="{F31A1189-66ED-474F-8808-CA8AEDBFF47E}" srcOrd="2" destOrd="0" presId="urn:microsoft.com/office/officeart/2005/8/layout/orgChart1"/>
    <dgm:cxn modelId="{786D1BA0-852E-4353-880F-DD787DE2570A}" type="presParOf" srcId="{09EDA933-1AC7-4D96-8A01-2E523F7D8675}" destId="{9DB48397-B25E-4CB0-8956-D55092D80C8F}" srcOrd="4" destOrd="0" presId="urn:microsoft.com/office/officeart/2005/8/layout/orgChart1"/>
    <dgm:cxn modelId="{2985E9DC-0567-4B75-A024-7A93D3D35C09}" type="presParOf" srcId="{09EDA933-1AC7-4D96-8A01-2E523F7D8675}" destId="{7F464DAD-ED86-4440-A450-D966C5A98725}" srcOrd="5" destOrd="0" presId="urn:microsoft.com/office/officeart/2005/8/layout/orgChart1"/>
    <dgm:cxn modelId="{C4FB066E-E51E-4398-B5A0-6664127E7409}" type="presParOf" srcId="{7F464DAD-ED86-4440-A450-D966C5A98725}" destId="{DF61DB9E-6FFF-4C6B-9405-08130C5D3D8B}" srcOrd="0" destOrd="0" presId="urn:microsoft.com/office/officeart/2005/8/layout/orgChart1"/>
    <dgm:cxn modelId="{0363A5F4-3037-4127-843C-2C0887325CB7}" type="presParOf" srcId="{DF61DB9E-6FFF-4C6B-9405-08130C5D3D8B}" destId="{E5D17399-6248-4913-BCF3-FEBD35A0BB6F}" srcOrd="0" destOrd="0" presId="urn:microsoft.com/office/officeart/2005/8/layout/orgChart1"/>
    <dgm:cxn modelId="{946C7236-C801-4990-8881-1FBF43C9A66D}" type="presParOf" srcId="{DF61DB9E-6FFF-4C6B-9405-08130C5D3D8B}" destId="{5B7FC0A6-6CA4-4FB6-A85A-35925C3F720D}" srcOrd="1" destOrd="0" presId="urn:microsoft.com/office/officeart/2005/8/layout/orgChart1"/>
    <dgm:cxn modelId="{328E04CF-9CB1-4C32-89A8-67DF42E825A4}" type="presParOf" srcId="{7F464DAD-ED86-4440-A450-D966C5A98725}" destId="{84503DFF-AF3E-411B-B2A1-A048982776BE}" srcOrd="1" destOrd="0" presId="urn:microsoft.com/office/officeart/2005/8/layout/orgChart1"/>
    <dgm:cxn modelId="{834F3D18-1FE3-4D4F-8491-BFF9F2AD14DE}" type="presParOf" srcId="{7F464DAD-ED86-4440-A450-D966C5A98725}" destId="{BEBCCC78-EBE2-4BB4-9CFF-937C740A4C5C}" srcOrd="2" destOrd="0" presId="urn:microsoft.com/office/officeart/2005/8/layout/orgChart1"/>
    <dgm:cxn modelId="{BDF5C4FB-44A1-445C-BD25-4B3CA52F8150}" type="presParOf" srcId="{09EDA933-1AC7-4D96-8A01-2E523F7D8675}" destId="{A53E1867-A212-41F3-88C5-EE0D7B2EBFE9}" srcOrd="6" destOrd="0" presId="urn:microsoft.com/office/officeart/2005/8/layout/orgChart1"/>
    <dgm:cxn modelId="{C39EB2C8-8498-435B-B1C4-B12CDCE28519}" type="presParOf" srcId="{09EDA933-1AC7-4D96-8A01-2E523F7D8675}" destId="{4A51E7C8-3D55-46D9-8EF6-7537E09483F5}" srcOrd="7" destOrd="0" presId="urn:microsoft.com/office/officeart/2005/8/layout/orgChart1"/>
    <dgm:cxn modelId="{038C40CA-70A2-4DCF-B841-5FC75B78F945}" type="presParOf" srcId="{4A51E7C8-3D55-46D9-8EF6-7537E09483F5}" destId="{6A825CF9-978E-4C96-91BE-951CBF37E485}" srcOrd="0" destOrd="0" presId="urn:microsoft.com/office/officeart/2005/8/layout/orgChart1"/>
    <dgm:cxn modelId="{5608E73E-FCB5-48DB-B4D4-0DAFD7AE3E8C}" type="presParOf" srcId="{6A825CF9-978E-4C96-91BE-951CBF37E485}" destId="{CBD4B0E1-B7D3-4B67-A6D3-69351C4C1E27}" srcOrd="0" destOrd="0" presId="urn:microsoft.com/office/officeart/2005/8/layout/orgChart1"/>
    <dgm:cxn modelId="{386F36E5-C10E-4E84-B0D4-1E6D94EBCC1D}" type="presParOf" srcId="{6A825CF9-978E-4C96-91BE-951CBF37E485}" destId="{610F248E-502B-40B1-8CBE-9BD5461954D7}" srcOrd="1" destOrd="0" presId="urn:microsoft.com/office/officeart/2005/8/layout/orgChart1"/>
    <dgm:cxn modelId="{E579CC1E-2CD7-46DA-A5E2-044847FD5ADA}" type="presParOf" srcId="{4A51E7C8-3D55-46D9-8EF6-7537E09483F5}" destId="{9CCCAC3D-8AB6-4C15-97AF-4BE4B80CFC2E}" srcOrd="1" destOrd="0" presId="urn:microsoft.com/office/officeart/2005/8/layout/orgChart1"/>
    <dgm:cxn modelId="{DBB79AC9-7E83-4231-8E7F-B74288D9C993}" type="presParOf" srcId="{4A51E7C8-3D55-46D9-8EF6-7537E09483F5}" destId="{BC2DBB9C-E1E5-4866-9E27-F541AE4E285B}" srcOrd="2" destOrd="0" presId="urn:microsoft.com/office/officeart/2005/8/layout/orgChart1"/>
    <dgm:cxn modelId="{44E723DF-A7DE-4368-AFB2-46B3E6ED9FB7}" type="presParOf" srcId="{37E812C6-2C23-41B6-9B5D-2ECBB3A762BA}" destId="{669BB5F0-B5E2-48CC-8AEE-BFD1683AC854}" srcOrd="2" destOrd="0" presId="urn:microsoft.com/office/officeart/2005/8/layout/orgChart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3E1867-A212-41F3-88C5-EE0D7B2EBFE9}">
      <dsp:nvSpPr>
        <dsp:cNvPr id="0" name=""/>
        <dsp:cNvSpPr/>
      </dsp:nvSpPr>
      <dsp:spPr>
        <a:xfrm>
          <a:off x="3218470" y="1250012"/>
          <a:ext cx="2358856" cy="301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704"/>
              </a:lnTo>
              <a:lnTo>
                <a:pt x="2358856" y="150704"/>
              </a:lnTo>
              <a:lnTo>
                <a:pt x="2358856" y="30140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B48397-B25E-4CB0-8956-D55092D80C8F}">
      <dsp:nvSpPr>
        <dsp:cNvPr id="0" name=""/>
        <dsp:cNvSpPr/>
      </dsp:nvSpPr>
      <dsp:spPr>
        <a:xfrm>
          <a:off x="3218470" y="1250012"/>
          <a:ext cx="622165" cy="301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704"/>
              </a:lnTo>
              <a:lnTo>
                <a:pt x="622165" y="150704"/>
              </a:lnTo>
              <a:lnTo>
                <a:pt x="622165" y="30140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FCF268-3F7A-4EC2-81F1-46E5E1456CBD}">
      <dsp:nvSpPr>
        <dsp:cNvPr id="0" name=""/>
        <dsp:cNvSpPr/>
      </dsp:nvSpPr>
      <dsp:spPr>
        <a:xfrm>
          <a:off x="2279667" y="1250012"/>
          <a:ext cx="938803" cy="301409"/>
        </a:xfrm>
        <a:custGeom>
          <a:avLst/>
          <a:gdLst/>
          <a:ahLst/>
          <a:cxnLst/>
          <a:rect l="0" t="0" r="0" b="0"/>
          <a:pathLst>
            <a:path>
              <a:moveTo>
                <a:pt x="938803" y="0"/>
              </a:moveTo>
              <a:lnTo>
                <a:pt x="938803" y="150704"/>
              </a:lnTo>
              <a:lnTo>
                <a:pt x="0" y="150704"/>
              </a:lnTo>
              <a:lnTo>
                <a:pt x="0" y="30140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9B7367-2298-4B55-B837-A1A6EA30ECAA}">
      <dsp:nvSpPr>
        <dsp:cNvPr id="0" name=""/>
        <dsp:cNvSpPr/>
      </dsp:nvSpPr>
      <dsp:spPr>
        <a:xfrm>
          <a:off x="718697" y="1250012"/>
          <a:ext cx="2499772" cy="301409"/>
        </a:xfrm>
        <a:custGeom>
          <a:avLst/>
          <a:gdLst/>
          <a:ahLst/>
          <a:cxnLst/>
          <a:rect l="0" t="0" r="0" b="0"/>
          <a:pathLst>
            <a:path>
              <a:moveTo>
                <a:pt x="2499772" y="0"/>
              </a:moveTo>
              <a:lnTo>
                <a:pt x="2499772" y="150704"/>
              </a:lnTo>
              <a:lnTo>
                <a:pt x="0" y="150704"/>
              </a:lnTo>
              <a:lnTo>
                <a:pt x="0" y="30140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646BDD-CCAC-439E-9757-CC363FF0E7A7}">
      <dsp:nvSpPr>
        <dsp:cNvPr id="0" name=""/>
        <dsp:cNvSpPr/>
      </dsp:nvSpPr>
      <dsp:spPr>
        <a:xfrm>
          <a:off x="2500829" y="85726"/>
          <a:ext cx="1435281" cy="11642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latin typeface="Times New Roman" pitchFamily="18" charset="0"/>
              <a:cs typeface="Times New Roman" pitchFamily="18" charset="0"/>
            </a:rPr>
            <a:t>Окружающий мир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О.О. познавательное развитие, О.О.социально-коммуникативное развитие</a:t>
          </a:r>
          <a:endParaRPr lang="ru-RU" sz="1200" kern="1200" baseline="0" smtClean="0">
            <a:latin typeface="Arial"/>
          </a:endParaRP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Arial"/>
            </a:rPr>
            <a:t> </a:t>
          </a:r>
          <a:endParaRPr lang="ru-RU" sz="700" kern="1200" smtClean="0"/>
        </a:p>
      </dsp:txBody>
      <dsp:txXfrm>
        <a:off x="2500829" y="85726"/>
        <a:ext cx="1435281" cy="1164286"/>
      </dsp:txXfrm>
    </dsp:sp>
    <dsp:sp modelId="{21A08AF0-F897-44EF-ACD6-506A4D8C3DBC}">
      <dsp:nvSpPr>
        <dsp:cNvPr id="0" name=""/>
        <dsp:cNvSpPr/>
      </dsp:nvSpPr>
      <dsp:spPr>
        <a:xfrm>
          <a:off x="1057" y="1551422"/>
          <a:ext cx="1435281" cy="11346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Изобразительная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 деятельность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(рисование, лепка</a:t>
          </a: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)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О.О.художественно-эстетическое развитие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1057" y="1551422"/>
        <a:ext cx="1435281" cy="1134625"/>
      </dsp:txXfrm>
    </dsp:sp>
    <dsp:sp modelId="{8EE752F2-4173-435D-A4E5-6BCD0FAC0C72}">
      <dsp:nvSpPr>
        <dsp:cNvPr id="0" name=""/>
        <dsp:cNvSpPr/>
      </dsp:nvSpPr>
      <dsp:spPr>
        <a:xfrm>
          <a:off x="1737747" y="1551422"/>
          <a:ext cx="1083838" cy="10537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Физическая культура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О.О. физическое развитие</a:t>
          </a:r>
        </a:p>
      </dsp:txBody>
      <dsp:txXfrm>
        <a:off x="1737747" y="1551422"/>
        <a:ext cx="1083838" cy="1053798"/>
      </dsp:txXfrm>
    </dsp:sp>
    <dsp:sp modelId="{E5D17399-6248-4913-BCF3-FEBD35A0BB6F}">
      <dsp:nvSpPr>
        <dsp:cNvPr id="0" name=""/>
        <dsp:cNvSpPr/>
      </dsp:nvSpPr>
      <dsp:spPr>
        <a:xfrm>
          <a:off x="3122995" y="1551422"/>
          <a:ext cx="1435281" cy="9695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Художественная 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литература,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народная культура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О.О.художественно-эстетическое развитие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122995" y="1551422"/>
        <a:ext cx="1435281" cy="969561"/>
      </dsp:txXfrm>
    </dsp:sp>
    <dsp:sp modelId="{CBD4B0E1-B7D3-4B67-A6D3-69351C4C1E27}">
      <dsp:nvSpPr>
        <dsp:cNvPr id="0" name=""/>
        <dsp:cNvSpPr/>
      </dsp:nvSpPr>
      <dsp:spPr>
        <a:xfrm>
          <a:off x="4859686" y="1551422"/>
          <a:ext cx="1435281" cy="7176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Экология 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О.О. познавательное развитие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4859686" y="1551422"/>
        <a:ext cx="1435281" cy="7176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6388-7325-4108-9946-8FBC1693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5482</TotalTime>
  <Pages>1</Pages>
  <Words>48431</Words>
  <Characters>276057</Characters>
  <Application>Microsoft Office Word</Application>
  <DocSecurity>0</DocSecurity>
  <Lines>2300</Lines>
  <Paragraphs>647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321</cp:revision>
  <cp:lastPrinted>2022-09-01T09:58:00Z</cp:lastPrinted>
  <dcterms:created xsi:type="dcterms:W3CDTF">2014-02-03T19:28:00Z</dcterms:created>
  <dcterms:modified xsi:type="dcterms:W3CDTF">2022-09-25T03:28:00Z</dcterms:modified>
</cp:coreProperties>
</file>