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8F" w:rsidRDefault="00F8028F" w:rsidP="006C566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РЕДНИЙ РАБ ПРОГРАММА.jpg" style="width:24pt;height:24pt"/>
        </w:pict>
      </w:r>
      <w:r w:rsidRPr="00F8028F">
        <w:pict>
          <v:shape id="_x0000_i1026" type="#_x0000_t75" style="width:424.9pt;height:730.65pt">
            <v:imagedata r:id="rId7" o:title="СРЕДНИЙ РАБ ПРОГРАММА"/>
          </v:shape>
        </w:pict>
      </w:r>
    </w:p>
    <w:p w:rsidR="007229D6" w:rsidRPr="00A33965" w:rsidRDefault="007229D6" w:rsidP="006C566E">
      <w:pPr>
        <w:jc w:val="center"/>
        <w:rPr>
          <w:rFonts w:ascii="Times New Roman" w:hAnsi="Times New Roman"/>
          <w:sz w:val="28"/>
          <w:szCs w:val="28"/>
        </w:rPr>
      </w:pPr>
      <w:r w:rsidRPr="00A33965">
        <w:rPr>
          <w:rFonts w:ascii="Times New Roman" w:hAnsi="Times New Roman"/>
          <w:sz w:val="28"/>
          <w:szCs w:val="28"/>
        </w:rPr>
        <w:lastRenderedPageBreak/>
        <w:t>Мун</w:t>
      </w:r>
      <w:r w:rsidRPr="00A33965">
        <w:rPr>
          <w:rFonts w:ascii="Times New Roman" w:hAnsi="Times New Roman"/>
          <w:sz w:val="28"/>
          <w:szCs w:val="28"/>
        </w:rPr>
        <w:t>и</w:t>
      </w:r>
      <w:r w:rsidRPr="00A33965">
        <w:rPr>
          <w:rFonts w:ascii="Times New Roman" w:hAnsi="Times New Roman"/>
          <w:sz w:val="28"/>
          <w:szCs w:val="28"/>
        </w:rPr>
        <w:t>ципальное дошкольное образовательное учреждение детский сад</w:t>
      </w:r>
    </w:p>
    <w:p w:rsidR="007229D6" w:rsidRPr="00A33965" w:rsidRDefault="007229D6" w:rsidP="006C566E">
      <w:pPr>
        <w:shd w:val="clear" w:color="auto" w:fill="FFFFFF"/>
        <w:ind w:left="142" w:right="284" w:firstLine="284"/>
        <w:jc w:val="center"/>
        <w:rPr>
          <w:rFonts w:ascii="Times New Roman" w:hAnsi="Times New Roman"/>
          <w:sz w:val="28"/>
          <w:szCs w:val="28"/>
        </w:rPr>
      </w:pPr>
      <w:r w:rsidRPr="00A33965">
        <w:rPr>
          <w:rFonts w:ascii="Times New Roman" w:hAnsi="Times New Roman"/>
          <w:sz w:val="28"/>
          <w:szCs w:val="28"/>
        </w:rPr>
        <w:tab/>
        <w:t>№ 4 «Салгал» с.ЭрзинЭрзинского района РТ</w:t>
      </w:r>
    </w:p>
    <w:p w:rsidR="007229D6" w:rsidRPr="00A33965" w:rsidRDefault="007229D6" w:rsidP="006C566E">
      <w:pPr>
        <w:shd w:val="clear" w:color="auto" w:fill="FFFFFF"/>
        <w:ind w:right="-1"/>
        <w:rPr>
          <w:rFonts w:ascii="Times New Roman" w:hAnsi="Times New Roman"/>
          <w:sz w:val="28"/>
          <w:szCs w:val="28"/>
        </w:rPr>
      </w:pPr>
    </w:p>
    <w:p w:rsidR="007229D6" w:rsidRPr="00A33965" w:rsidRDefault="007229D6" w:rsidP="006C566E">
      <w:pPr>
        <w:rPr>
          <w:rFonts w:ascii="Times New Roman" w:hAnsi="Times New Roman"/>
          <w:sz w:val="28"/>
          <w:szCs w:val="28"/>
        </w:rPr>
      </w:pPr>
    </w:p>
    <w:p w:rsidR="007229D6" w:rsidRPr="00A33965" w:rsidRDefault="007229D6" w:rsidP="006C566E">
      <w:pPr>
        <w:shd w:val="clear" w:color="auto" w:fill="FFFFFF"/>
        <w:spacing w:line="240" w:lineRule="auto"/>
        <w:ind w:left="142" w:right="284" w:firstLine="38"/>
        <w:rPr>
          <w:rFonts w:ascii="Times New Roman" w:hAnsi="Times New Roman"/>
          <w:b/>
          <w:sz w:val="20"/>
          <w:szCs w:val="20"/>
        </w:rPr>
      </w:pPr>
      <w:r w:rsidRPr="00A33965">
        <w:rPr>
          <w:rFonts w:ascii="Times New Roman" w:hAnsi="Times New Roman"/>
          <w:b/>
          <w:sz w:val="20"/>
          <w:szCs w:val="20"/>
        </w:rPr>
        <w:t>«Принято»                                                                                                                                         «Утверждаю»</w:t>
      </w:r>
    </w:p>
    <w:p w:rsidR="007229D6" w:rsidRPr="00A33965" w:rsidRDefault="007229D6" w:rsidP="006C566E">
      <w:pPr>
        <w:shd w:val="clear" w:color="auto" w:fill="FFFFFF"/>
        <w:spacing w:line="240" w:lineRule="auto"/>
        <w:ind w:left="142" w:right="284" w:firstLine="38"/>
        <w:rPr>
          <w:rFonts w:ascii="Times New Roman" w:hAnsi="Times New Roman"/>
          <w:b/>
          <w:sz w:val="20"/>
          <w:szCs w:val="20"/>
        </w:rPr>
      </w:pPr>
      <w:r w:rsidRPr="00A33965">
        <w:rPr>
          <w:rFonts w:ascii="Times New Roman" w:hAnsi="Times New Roman"/>
          <w:b/>
          <w:sz w:val="20"/>
          <w:szCs w:val="20"/>
        </w:rPr>
        <w:t xml:space="preserve">На педагогическом совете МБДОУ д\с № 4 «Салгал»               Заведующего МБДОУ д\с № 4 «Салгал» </w:t>
      </w:r>
    </w:p>
    <w:p w:rsidR="007229D6" w:rsidRPr="00A33965" w:rsidRDefault="007229D6" w:rsidP="006C566E">
      <w:pPr>
        <w:shd w:val="clear" w:color="auto" w:fill="FFFFFF"/>
        <w:spacing w:line="240" w:lineRule="auto"/>
        <w:ind w:left="142" w:right="284" w:firstLine="38"/>
        <w:rPr>
          <w:rFonts w:ascii="Times New Roman" w:hAnsi="Times New Roman"/>
          <w:b/>
          <w:sz w:val="20"/>
          <w:szCs w:val="20"/>
        </w:rPr>
      </w:pPr>
      <w:r w:rsidRPr="00A33965">
        <w:rPr>
          <w:rFonts w:ascii="Times New Roman" w:hAnsi="Times New Roman"/>
          <w:b/>
          <w:sz w:val="20"/>
          <w:szCs w:val="20"/>
        </w:rPr>
        <w:t xml:space="preserve">протокол № _____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</w:t>
      </w:r>
      <w:r w:rsidRPr="00A33965">
        <w:rPr>
          <w:rFonts w:ascii="Times New Roman" w:hAnsi="Times New Roman"/>
          <w:b/>
          <w:sz w:val="20"/>
          <w:szCs w:val="20"/>
        </w:rPr>
        <w:t xml:space="preserve">     _____________ Лагбужап А.Ч.</w:t>
      </w:r>
    </w:p>
    <w:p w:rsidR="007229D6" w:rsidRPr="00A33965" w:rsidRDefault="007229D6" w:rsidP="006C566E">
      <w:pPr>
        <w:shd w:val="clear" w:color="auto" w:fill="FFFFFF"/>
        <w:spacing w:line="240" w:lineRule="auto"/>
        <w:ind w:right="284"/>
        <w:rPr>
          <w:rFonts w:ascii="Times New Roman" w:hAnsi="Times New Roman"/>
          <w:b/>
          <w:sz w:val="20"/>
          <w:szCs w:val="20"/>
        </w:rPr>
      </w:pPr>
      <w:r w:rsidRPr="00A33965">
        <w:rPr>
          <w:rFonts w:ascii="Times New Roman" w:hAnsi="Times New Roman"/>
          <w:b/>
          <w:sz w:val="20"/>
          <w:szCs w:val="20"/>
        </w:rPr>
        <w:t xml:space="preserve">    от «___» _________2022г.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</w:t>
      </w:r>
      <w:r w:rsidRPr="00A33965">
        <w:rPr>
          <w:rFonts w:ascii="Times New Roman" w:hAnsi="Times New Roman"/>
          <w:b/>
          <w:sz w:val="20"/>
          <w:szCs w:val="20"/>
        </w:rPr>
        <w:t xml:space="preserve">          «___» ____________2022г.      </w:t>
      </w:r>
    </w:p>
    <w:p w:rsidR="007229D6" w:rsidRPr="00A33965" w:rsidRDefault="007229D6" w:rsidP="006C566E">
      <w:pPr>
        <w:shd w:val="clear" w:color="auto" w:fill="FFFFFF"/>
        <w:ind w:left="142" w:right="284" w:firstLine="284"/>
        <w:rPr>
          <w:rFonts w:ascii="Times New Roman" w:hAnsi="Times New Roman"/>
          <w:sz w:val="20"/>
          <w:szCs w:val="20"/>
        </w:rPr>
      </w:pPr>
    </w:p>
    <w:p w:rsidR="007229D6" w:rsidRPr="00A33965" w:rsidRDefault="007229D6" w:rsidP="006C566E">
      <w:pPr>
        <w:shd w:val="clear" w:color="auto" w:fill="FFFFFF"/>
        <w:tabs>
          <w:tab w:val="left" w:pos="0"/>
        </w:tabs>
        <w:ind w:right="284"/>
        <w:rPr>
          <w:rFonts w:ascii="Times New Roman" w:hAnsi="Times New Roman"/>
          <w:sz w:val="28"/>
          <w:szCs w:val="28"/>
        </w:rPr>
      </w:pPr>
    </w:p>
    <w:p w:rsidR="007229D6" w:rsidRPr="00A33965" w:rsidRDefault="007229D6" w:rsidP="006C566E">
      <w:pPr>
        <w:shd w:val="clear" w:color="auto" w:fill="FFFFFF"/>
        <w:ind w:left="142" w:right="284" w:firstLine="284"/>
        <w:rPr>
          <w:rFonts w:ascii="Times New Roman" w:hAnsi="Times New Roman"/>
          <w:sz w:val="28"/>
          <w:szCs w:val="28"/>
        </w:rPr>
      </w:pPr>
    </w:p>
    <w:p w:rsidR="007229D6" w:rsidRPr="00A33965" w:rsidRDefault="007229D6" w:rsidP="006C566E">
      <w:pPr>
        <w:shd w:val="clear" w:color="auto" w:fill="FFFFFF"/>
        <w:ind w:right="284"/>
        <w:jc w:val="center"/>
        <w:rPr>
          <w:rFonts w:ascii="Times New Roman" w:hAnsi="Times New Roman"/>
          <w:b/>
          <w:sz w:val="32"/>
          <w:szCs w:val="32"/>
        </w:rPr>
      </w:pPr>
      <w:r w:rsidRPr="00A33965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7229D6" w:rsidRDefault="007229D6" w:rsidP="006C566E">
      <w:pPr>
        <w:shd w:val="clear" w:color="auto" w:fill="FFFFFF"/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разновозрастной группы (3-5</w:t>
      </w:r>
      <w:r w:rsidRPr="00A33965">
        <w:rPr>
          <w:rFonts w:ascii="Times New Roman" w:hAnsi="Times New Roman"/>
          <w:sz w:val="28"/>
          <w:szCs w:val="28"/>
        </w:rPr>
        <w:t xml:space="preserve"> лет) «Почемучки» МБДОУ Детский сад №4 </w:t>
      </w:r>
    </w:p>
    <w:p w:rsidR="007229D6" w:rsidRPr="00A33965" w:rsidRDefault="007229D6" w:rsidP="006C566E">
      <w:pPr>
        <w:shd w:val="clear" w:color="auto" w:fill="FFFFFF"/>
        <w:ind w:right="284"/>
        <w:jc w:val="center"/>
        <w:rPr>
          <w:rFonts w:ascii="Times New Roman" w:hAnsi="Times New Roman"/>
          <w:sz w:val="28"/>
          <w:szCs w:val="28"/>
        </w:rPr>
      </w:pPr>
      <w:r w:rsidRPr="00A33965">
        <w:rPr>
          <w:rFonts w:ascii="Times New Roman" w:hAnsi="Times New Roman"/>
          <w:sz w:val="28"/>
          <w:szCs w:val="28"/>
        </w:rPr>
        <w:t>«Салгал» с.Эрзин на 2022-2023 учебный год</w:t>
      </w:r>
    </w:p>
    <w:p w:rsidR="007229D6" w:rsidRPr="00A33965" w:rsidRDefault="007229D6" w:rsidP="006C566E">
      <w:pPr>
        <w:shd w:val="clear" w:color="auto" w:fill="FFFFFF"/>
        <w:ind w:left="142" w:right="284" w:firstLine="284"/>
        <w:rPr>
          <w:rFonts w:ascii="Times New Roman" w:hAnsi="Times New Roman"/>
          <w:b/>
          <w:sz w:val="28"/>
          <w:szCs w:val="28"/>
        </w:rPr>
      </w:pPr>
    </w:p>
    <w:p w:rsidR="007229D6" w:rsidRPr="00A33965" w:rsidRDefault="007229D6" w:rsidP="006C566E">
      <w:pPr>
        <w:shd w:val="clear" w:color="auto" w:fill="FFFFFF"/>
        <w:ind w:left="142" w:right="284" w:firstLine="284"/>
        <w:rPr>
          <w:rFonts w:ascii="Times New Roman" w:hAnsi="Times New Roman"/>
          <w:b/>
          <w:sz w:val="28"/>
          <w:szCs w:val="28"/>
        </w:rPr>
      </w:pPr>
    </w:p>
    <w:p w:rsidR="007229D6" w:rsidRPr="00A33965" w:rsidRDefault="007229D6" w:rsidP="006C566E">
      <w:pPr>
        <w:shd w:val="clear" w:color="auto" w:fill="FFFFFF"/>
        <w:tabs>
          <w:tab w:val="left" w:pos="9639"/>
        </w:tabs>
        <w:ind w:right="425"/>
        <w:jc w:val="right"/>
        <w:rPr>
          <w:rFonts w:ascii="Times New Roman" w:hAnsi="Times New Roman"/>
          <w:sz w:val="28"/>
          <w:szCs w:val="28"/>
        </w:rPr>
      </w:pPr>
      <w:r w:rsidRPr="00A33965">
        <w:rPr>
          <w:rFonts w:ascii="Times New Roman" w:hAnsi="Times New Roman"/>
          <w:sz w:val="28"/>
          <w:szCs w:val="28"/>
        </w:rPr>
        <w:t xml:space="preserve">Программа разработана </w:t>
      </w:r>
    </w:p>
    <w:p w:rsidR="007229D6" w:rsidRDefault="007229D6" w:rsidP="006C566E">
      <w:pPr>
        <w:shd w:val="clear" w:color="auto" w:fill="FFFFFF"/>
        <w:ind w:left="142" w:right="28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воспитателя</w:t>
      </w:r>
      <w:r w:rsidRPr="00A3396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A33965">
        <w:rPr>
          <w:rFonts w:ascii="Times New Roman" w:hAnsi="Times New Roman"/>
          <w:sz w:val="28"/>
          <w:szCs w:val="28"/>
        </w:rPr>
        <w:t>: Комбу С.С.</w:t>
      </w:r>
    </w:p>
    <w:p w:rsidR="007229D6" w:rsidRPr="007F7B28" w:rsidRDefault="007229D6" w:rsidP="006C566E">
      <w:pPr>
        <w:shd w:val="clear" w:color="auto" w:fill="FFFFFF"/>
        <w:ind w:left="142" w:right="28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Согаа А.Ю.</w:t>
      </w:r>
    </w:p>
    <w:p w:rsidR="007229D6" w:rsidRDefault="007229D6" w:rsidP="006C566E">
      <w:pPr>
        <w:autoSpaceDE w:val="0"/>
        <w:autoSpaceDN w:val="0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jc w:val="center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jc w:val="center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jc w:val="center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rPr>
          <w:rFonts w:ascii="Times New Roman" w:hAnsi="Times New Roman"/>
          <w:b/>
        </w:rPr>
      </w:pPr>
    </w:p>
    <w:p w:rsidR="007229D6" w:rsidRDefault="007229D6" w:rsidP="006C566E">
      <w:pPr>
        <w:autoSpaceDE w:val="0"/>
        <w:autoSpaceDN w:val="0"/>
        <w:rPr>
          <w:rFonts w:ascii="Times New Roman" w:hAnsi="Times New Roman"/>
          <w:b/>
        </w:rPr>
      </w:pPr>
    </w:p>
    <w:p w:rsidR="007229D6" w:rsidRPr="00A33965" w:rsidRDefault="007229D6" w:rsidP="006C566E">
      <w:pPr>
        <w:autoSpaceDE w:val="0"/>
        <w:autoSpaceDN w:val="0"/>
        <w:rPr>
          <w:rFonts w:ascii="Times New Roman" w:hAnsi="Times New Roman"/>
          <w:b/>
        </w:rPr>
      </w:pPr>
    </w:p>
    <w:p w:rsidR="007229D6" w:rsidRDefault="007229D6" w:rsidP="006C566E">
      <w:pPr>
        <w:jc w:val="center"/>
        <w:rPr>
          <w:rFonts w:ascii="Times New Roman" w:hAnsi="Times New Roman"/>
          <w:b/>
          <w:sz w:val="28"/>
          <w:szCs w:val="28"/>
        </w:rPr>
      </w:pPr>
      <w:r w:rsidRPr="00A33965">
        <w:rPr>
          <w:rFonts w:ascii="Times New Roman" w:hAnsi="Times New Roman"/>
          <w:b/>
          <w:sz w:val="28"/>
          <w:szCs w:val="28"/>
        </w:rPr>
        <w:t>с. Эрзин 2022г.</w:t>
      </w:r>
    </w:p>
    <w:tbl>
      <w:tblPr>
        <w:tblpPr w:leftFromText="180" w:rightFromText="180" w:vertAnchor="text" w:horzAnchor="margin" w:tblpY="17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796"/>
        <w:gridCol w:w="851"/>
      </w:tblGrid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 xml:space="preserve">Содержание 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Стр.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I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szCs w:val="24"/>
                <w:lang w:val="ru-RU" w:eastAsia="ru-RU"/>
              </w:rPr>
              <w:t>ЦЕЛЕВОЙ РАЗДЕЛ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3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1.1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Пояснительная записка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3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1.1.1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Цели и задачи реализации рабочей Программы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5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1.1.2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Принципы и подходы к формированию Программы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9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1.1.3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Значимые для разработки и реализации Программы характеристики ос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бенностей развития детей младшего дошкольного возраста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14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1.2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Планируемые результаты освоения Программы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17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1.3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19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1F20FB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Cs w:val="24"/>
                <w:lang w:val="en-US" w:eastAsia="ru-RU"/>
              </w:rPr>
            </w:pPr>
            <w:r w:rsidRPr="001F20FB">
              <w:rPr>
                <w:b/>
                <w:bCs/>
                <w:szCs w:val="24"/>
                <w:lang w:val="en-US" w:eastAsia="ru-RU"/>
              </w:rPr>
              <w:t>II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szCs w:val="24"/>
                <w:lang w:val="ru-RU" w:eastAsia="ru-RU"/>
              </w:rPr>
              <w:t>СОДЕРЖАТЕЛЬНЫЙ РАЗДЕЛ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23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2.1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Общие положения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23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2.2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Описание образовательной деятельности в соответствии с направлени</w:t>
            </w:r>
            <w:r w:rsidRPr="00A76CC7">
              <w:rPr>
                <w:szCs w:val="24"/>
                <w:lang w:val="ru-RU" w:eastAsia="ru-RU"/>
              </w:rPr>
              <w:t>я</w:t>
            </w:r>
            <w:r w:rsidRPr="00A76CC7">
              <w:rPr>
                <w:szCs w:val="24"/>
                <w:lang w:val="ru-RU" w:eastAsia="ru-RU"/>
              </w:rPr>
              <w:t>ми развития ребенка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24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2.2.1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Дошкольный возраст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25</w:t>
            </w:r>
          </w:p>
        </w:tc>
      </w:tr>
      <w:tr w:rsidR="007229D6" w:rsidRPr="00C32E64" w:rsidTr="008A4478">
        <w:trPr>
          <w:trHeight w:val="210"/>
        </w:trPr>
        <w:tc>
          <w:tcPr>
            <w:tcW w:w="817" w:type="dxa"/>
            <w:tcBorders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2.2.2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Образовательный область «Социально-коммуникативное развитие»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30</w:t>
            </w:r>
          </w:p>
        </w:tc>
      </w:tr>
      <w:tr w:rsidR="007229D6" w:rsidRPr="00C32E64" w:rsidTr="008A4478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2.2.3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Образовательный область «Речевое развитие»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52</w:t>
            </w:r>
          </w:p>
        </w:tc>
      </w:tr>
      <w:tr w:rsidR="007229D6" w:rsidRPr="00C32E64" w:rsidTr="008A4478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2.2.4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Образовательный область «Познавательное развитие 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57</w:t>
            </w:r>
          </w:p>
        </w:tc>
      </w:tr>
      <w:tr w:rsidR="007229D6" w:rsidRPr="00C32E64" w:rsidTr="008A4478">
        <w:trPr>
          <w:trHeight w:val="285"/>
        </w:trPr>
        <w:tc>
          <w:tcPr>
            <w:tcW w:w="817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2.2.5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Образовательный область «Художественно-эстетическое развитие 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61</w:t>
            </w:r>
          </w:p>
        </w:tc>
      </w:tr>
      <w:tr w:rsidR="007229D6" w:rsidRPr="00C32E64" w:rsidTr="008A4478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2.3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229D6" w:rsidRPr="00C32E64" w:rsidRDefault="007229D6" w:rsidP="008A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E64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рабочей программы с учетом возрастных и индивидуальных особенн</w:t>
            </w:r>
            <w:r w:rsidRPr="00C32E64">
              <w:rPr>
                <w:rFonts w:ascii="Times New Roman" w:hAnsi="Times New Roman"/>
                <w:sz w:val="24"/>
                <w:szCs w:val="24"/>
              </w:rPr>
              <w:t>о</w:t>
            </w:r>
            <w:r w:rsidRPr="00C32E64">
              <w:rPr>
                <w:rFonts w:ascii="Times New Roman" w:hAnsi="Times New Roman"/>
                <w:sz w:val="24"/>
                <w:szCs w:val="24"/>
              </w:rPr>
              <w:t>стей воспитанников, специфики их образовательных потребностей и и</w:t>
            </w:r>
            <w:r w:rsidRPr="00C32E64">
              <w:rPr>
                <w:rFonts w:ascii="Times New Roman" w:hAnsi="Times New Roman"/>
                <w:sz w:val="24"/>
                <w:szCs w:val="24"/>
              </w:rPr>
              <w:t>н</w:t>
            </w:r>
            <w:r w:rsidRPr="00C32E64">
              <w:rPr>
                <w:rFonts w:ascii="Times New Roman" w:hAnsi="Times New Roman"/>
                <w:sz w:val="24"/>
                <w:szCs w:val="24"/>
              </w:rPr>
              <w:t>тересов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70</w:t>
            </w:r>
          </w:p>
        </w:tc>
      </w:tr>
      <w:tr w:rsidR="007229D6" w:rsidRPr="00C32E64" w:rsidTr="008A4478">
        <w:trPr>
          <w:trHeight w:val="4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after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2.4.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after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Часть программы, формируемая участниками образовательных отнош</w:t>
            </w:r>
            <w:r w:rsidRPr="00A76CC7">
              <w:rPr>
                <w:szCs w:val="24"/>
                <w:lang w:val="ru-RU" w:eastAsia="ru-RU"/>
              </w:rPr>
              <w:t>е</w:t>
            </w:r>
            <w:r w:rsidRPr="00A76CC7">
              <w:rPr>
                <w:szCs w:val="24"/>
                <w:lang w:val="ru-RU" w:eastAsia="ru-RU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74</w:t>
            </w:r>
          </w:p>
        </w:tc>
      </w:tr>
      <w:tr w:rsidR="007229D6" w:rsidRPr="00C32E64" w:rsidTr="008A4478">
        <w:trPr>
          <w:trHeight w:val="286"/>
        </w:trPr>
        <w:tc>
          <w:tcPr>
            <w:tcW w:w="817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after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2.4.1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after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Направления работы педагогического коллектива по региональным пр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граммам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74</w:t>
            </w:r>
          </w:p>
        </w:tc>
      </w:tr>
      <w:tr w:rsidR="007229D6" w:rsidRPr="00C32E64" w:rsidTr="008A4478">
        <w:trPr>
          <w:trHeight w:val="256"/>
        </w:trPr>
        <w:tc>
          <w:tcPr>
            <w:tcW w:w="817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after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2.5.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229D6" w:rsidRPr="00C32E64" w:rsidRDefault="007229D6" w:rsidP="008A44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E64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79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2.6.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Взаимодействие взрослых с детьми 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81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2.7.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Взаимодействие педагогического коллектива с семьёй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83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III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szCs w:val="24"/>
                <w:lang w:val="ru-RU" w:eastAsia="ru-RU"/>
              </w:rPr>
              <w:t>ОРГАНИЗАЦИОННЫЙ РАЗДЕЛ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91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3.1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91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3.2</w:t>
            </w:r>
          </w:p>
        </w:tc>
        <w:tc>
          <w:tcPr>
            <w:tcW w:w="7796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Организация развивающей предметно-пространственной среды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92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3.3</w:t>
            </w:r>
          </w:p>
        </w:tc>
        <w:tc>
          <w:tcPr>
            <w:tcW w:w="7796" w:type="dxa"/>
          </w:tcPr>
          <w:p w:rsidR="007229D6" w:rsidRPr="00C32E64" w:rsidRDefault="007229D6" w:rsidP="008A447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32E64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99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3.4.</w:t>
            </w:r>
          </w:p>
        </w:tc>
        <w:tc>
          <w:tcPr>
            <w:tcW w:w="7796" w:type="dxa"/>
          </w:tcPr>
          <w:p w:rsidR="007229D6" w:rsidRPr="00C32E64" w:rsidRDefault="007229D6" w:rsidP="008A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32E64">
              <w:rPr>
                <w:rFonts w:ascii="Times New Roman" w:hAnsi="Times New Roman"/>
                <w:sz w:val="24"/>
                <w:szCs w:val="24"/>
              </w:rPr>
              <w:t>Режим дня и распорядок, особенности традиционных событий, праздн</w:t>
            </w:r>
            <w:r w:rsidRPr="00C32E64">
              <w:rPr>
                <w:rFonts w:ascii="Times New Roman" w:hAnsi="Times New Roman"/>
                <w:sz w:val="24"/>
                <w:szCs w:val="24"/>
              </w:rPr>
              <w:t>и</w:t>
            </w:r>
            <w:r w:rsidRPr="00C32E64">
              <w:rPr>
                <w:rFonts w:ascii="Times New Roman" w:hAnsi="Times New Roman"/>
                <w:sz w:val="24"/>
                <w:szCs w:val="24"/>
              </w:rPr>
              <w:t>ков, мероприятий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102</w:t>
            </w:r>
          </w:p>
        </w:tc>
      </w:tr>
      <w:tr w:rsidR="007229D6" w:rsidRPr="00C32E64" w:rsidTr="008A4478">
        <w:tc>
          <w:tcPr>
            <w:tcW w:w="817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both"/>
              <w:rPr>
                <w:bCs/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3.5.</w:t>
            </w:r>
          </w:p>
        </w:tc>
        <w:tc>
          <w:tcPr>
            <w:tcW w:w="7796" w:type="dxa"/>
          </w:tcPr>
          <w:p w:rsidR="007229D6" w:rsidRPr="00C32E64" w:rsidRDefault="007229D6" w:rsidP="008A447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32E64">
              <w:rPr>
                <w:rFonts w:ascii="Times New Roman" w:hAnsi="Times New Roman"/>
                <w:sz w:val="24"/>
                <w:szCs w:val="24"/>
              </w:rPr>
              <w:t>Регламентирование образовательного процесса на неделю.</w:t>
            </w:r>
          </w:p>
          <w:p w:rsidR="007229D6" w:rsidRPr="00A76CC7" w:rsidRDefault="007229D6" w:rsidP="008A4478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bCs/>
                <w:szCs w:val="24"/>
                <w:lang w:val="ru-RU" w:eastAsia="ru-RU"/>
              </w:rPr>
              <w:t>Особенности традиционных событий, праздников, мероприятий в МБДОУ</w:t>
            </w:r>
          </w:p>
        </w:tc>
        <w:tc>
          <w:tcPr>
            <w:tcW w:w="851" w:type="dxa"/>
          </w:tcPr>
          <w:p w:rsidR="007229D6" w:rsidRPr="00A76CC7" w:rsidRDefault="007229D6" w:rsidP="008A44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105</w:t>
            </w:r>
          </w:p>
        </w:tc>
      </w:tr>
    </w:tbl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Default="007229D6" w:rsidP="006C566E">
      <w:pPr>
        <w:jc w:val="center"/>
      </w:pPr>
    </w:p>
    <w:p w:rsidR="007229D6" w:rsidRPr="00C32E64" w:rsidRDefault="007229D6" w:rsidP="00C45062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C32E64">
        <w:rPr>
          <w:b/>
          <w:bCs/>
          <w:sz w:val="28"/>
          <w:szCs w:val="28"/>
        </w:rPr>
        <w:lastRenderedPageBreak/>
        <w:t>1.ЦЕЛЕВОЙ РАЗДЕЛ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</w:rPr>
      </w:pPr>
      <w:r w:rsidRPr="00C32E64">
        <w:rPr>
          <w:b/>
          <w:bCs/>
          <w:sz w:val="28"/>
          <w:szCs w:val="28"/>
        </w:rPr>
        <w:t>1.1. Пояснительная записка</w:t>
      </w:r>
    </w:p>
    <w:p w:rsidR="007229D6" w:rsidRPr="00475185" w:rsidRDefault="007229D6" w:rsidP="00475185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>Рабочая про</w:t>
      </w:r>
      <w:r>
        <w:rPr>
          <w:rFonts w:ascii="Times New Roman" w:hAnsi="Times New Roman"/>
          <w:sz w:val="28"/>
          <w:szCs w:val="28"/>
        </w:rPr>
        <w:t>грамма по развитию детей разновозрастной группы (от 3до 5</w:t>
      </w:r>
      <w:r w:rsidRPr="00475185">
        <w:rPr>
          <w:rFonts w:ascii="Times New Roman" w:hAnsi="Times New Roman"/>
          <w:sz w:val="28"/>
          <w:szCs w:val="28"/>
        </w:rPr>
        <w:t xml:space="preserve"> лет) ра</w:t>
      </w:r>
      <w:r w:rsidRPr="00475185">
        <w:rPr>
          <w:rFonts w:ascii="Times New Roman" w:hAnsi="Times New Roman"/>
          <w:sz w:val="28"/>
          <w:szCs w:val="28"/>
        </w:rPr>
        <w:t>з</w:t>
      </w:r>
      <w:r w:rsidRPr="00475185">
        <w:rPr>
          <w:rFonts w:ascii="Times New Roman" w:hAnsi="Times New Roman"/>
          <w:sz w:val="28"/>
          <w:szCs w:val="28"/>
        </w:rPr>
        <w:t>работана в соответствии с ООП МБДОУ детский сад №</w:t>
      </w:r>
      <w:r>
        <w:rPr>
          <w:rFonts w:ascii="Times New Roman" w:hAnsi="Times New Roman"/>
          <w:sz w:val="28"/>
          <w:szCs w:val="28"/>
        </w:rPr>
        <w:t>4 «Салгал</w:t>
      </w:r>
      <w:r w:rsidRPr="00475185">
        <w:rPr>
          <w:rFonts w:ascii="Times New Roman" w:hAnsi="Times New Roman"/>
          <w:sz w:val="28"/>
          <w:szCs w:val="28"/>
        </w:rPr>
        <w:t>» с. Эрзин, в с</w:t>
      </w:r>
      <w:r w:rsidRPr="00475185">
        <w:rPr>
          <w:rFonts w:ascii="Times New Roman" w:hAnsi="Times New Roman"/>
          <w:sz w:val="28"/>
          <w:szCs w:val="28"/>
        </w:rPr>
        <w:t>о</w:t>
      </w:r>
      <w:r w:rsidRPr="00475185">
        <w:rPr>
          <w:rFonts w:ascii="Times New Roman" w:hAnsi="Times New Roman"/>
          <w:sz w:val="28"/>
          <w:szCs w:val="28"/>
        </w:rPr>
        <w:t>ответствии с ФГОС ДО. Рабочая программа младшей группы обеспечивает разн</w:t>
      </w:r>
      <w:r w:rsidRPr="00475185">
        <w:rPr>
          <w:rFonts w:ascii="Times New Roman" w:hAnsi="Times New Roman"/>
          <w:sz w:val="28"/>
          <w:szCs w:val="28"/>
        </w:rPr>
        <w:t>о</w:t>
      </w:r>
      <w:r w:rsidRPr="00475185">
        <w:rPr>
          <w:rFonts w:ascii="Times New Roman" w:hAnsi="Times New Roman"/>
          <w:sz w:val="28"/>
          <w:szCs w:val="28"/>
        </w:rPr>
        <w:t>стороннее разв</w:t>
      </w:r>
      <w:r>
        <w:rPr>
          <w:rFonts w:ascii="Times New Roman" w:hAnsi="Times New Roman"/>
          <w:sz w:val="28"/>
          <w:szCs w:val="28"/>
        </w:rPr>
        <w:t>итие детей в возрасте от 3  до 5</w:t>
      </w:r>
      <w:r w:rsidRPr="00475185">
        <w:rPr>
          <w:rFonts w:ascii="Times New Roman" w:hAnsi="Times New Roman"/>
          <w:sz w:val="28"/>
          <w:szCs w:val="28"/>
        </w:rPr>
        <w:t xml:space="preserve"> лет с учетом их возрастных и инд</w:t>
      </w:r>
      <w:r w:rsidRPr="00475185">
        <w:rPr>
          <w:rFonts w:ascii="Times New Roman" w:hAnsi="Times New Roman"/>
          <w:sz w:val="28"/>
          <w:szCs w:val="28"/>
        </w:rPr>
        <w:t>и</w:t>
      </w:r>
      <w:r w:rsidRPr="00475185">
        <w:rPr>
          <w:rFonts w:ascii="Times New Roman" w:hAnsi="Times New Roman"/>
          <w:sz w:val="28"/>
          <w:szCs w:val="28"/>
        </w:rPr>
        <w:t>видуальных особенностей.</w:t>
      </w:r>
    </w:p>
    <w:p w:rsidR="007229D6" w:rsidRPr="00475185" w:rsidRDefault="007229D6" w:rsidP="00475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 xml:space="preserve">   Рабочая программа направлена на формирование общей культуры, развитие ф</w:t>
      </w:r>
      <w:r w:rsidRPr="00475185">
        <w:rPr>
          <w:rFonts w:ascii="Times New Roman" w:hAnsi="Times New Roman"/>
          <w:sz w:val="28"/>
          <w:szCs w:val="28"/>
        </w:rPr>
        <w:t>и</w:t>
      </w:r>
      <w:r w:rsidRPr="00475185">
        <w:rPr>
          <w:rFonts w:ascii="Times New Roman" w:hAnsi="Times New Roman"/>
          <w:sz w:val="28"/>
          <w:szCs w:val="28"/>
        </w:rPr>
        <w:t xml:space="preserve">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</w:t>
      </w:r>
    </w:p>
    <w:p w:rsidR="007229D6" w:rsidRPr="00475185" w:rsidRDefault="007229D6" w:rsidP="00475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 xml:space="preserve">   При разработке программы учитывалось комплексное решение задач по охране жизни и укреплению здоровья детей, всестороннее воспитание, обогащение ра</w:t>
      </w:r>
      <w:r w:rsidRPr="00475185">
        <w:rPr>
          <w:rFonts w:ascii="Times New Roman" w:hAnsi="Times New Roman"/>
          <w:sz w:val="28"/>
          <w:szCs w:val="28"/>
        </w:rPr>
        <w:t>з</w:t>
      </w:r>
      <w:r w:rsidRPr="00475185">
        <w:rPr>
          <w:rFonts w:ascii="Times New Roman" w:hAnsi="Times New Roman"/>
          <w:sz w:val="28"/>
          <w:szCs w:val="28"/>
        </w:rPr>
        <w:t>вития на основе организации разнообразных видов детской деятельности.</w:t>
      </w:r>
    </w:p>
    <w:p w:rsidR="007229D6" w:rsidRPr="00475185" w:rsidRDefault="007229D6" w:rsidP="00475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 xml:space="preserve">   Реализация рабочей программы осуществляется в процессе разнообразных в</w:t>
      </w:r>
      <w:r w:rsidRPr="00475185">
        <w:rPr>
          <w:rFonts w:ascii="Times New Roman" w:hAnsi="Times New Roman"/>
          <w:sz w:val="28"/>
          <w:szCs w:val="28"/>
        </w:rPr>
        <w:t>и</w:t>
      </w:r>
      <w:r w:rsidRPr="00475185">
        <w:rPr>
          <w:rFonts w:ascii="Times New Roman" w:hAnsi="Times New Roman"/>
          <w:sz w:val="28"/>
          <w:szCs w:val="28"/>
        </w:rPr>
        <w:t>дов деятельности:</w:t>
      </w:r>
    </w:p>
    <w:p w:rsidR="007229D6" w:rsidRPr="00475185" w:rsidRDefault="007229D6" w:rsidP="004751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7229D6" w:rsidRPr="00475185" w:rsidRDefault="007229D6" w:rsidP="004751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>2. Образовательная деятельность, осуществляемая в ходе режимных моме</w:t>
      </w:r>
      <w:r w:rsidRPr="00475185">
        <w:rPr>
          <w:rFonts w:ascii="Times New Roman" w:hAnsi="Times New Roman"/>
          <w:sz w:val="28"/>
          <w:szCs w:val="28"/>
        </w:rPr>
        <w:t>н</w:t>
      </w:r>
      <w:r w:rsidRPr="00475185">
        <w:rPr>
          <w:rFonts w:ascii="Times New Roman" w:hAnsi="Times New Roman"/>
          <w:sz w:val="28"/>
          <w:szCs w:val="28"/>
        </w:rPr>
        <w:t>тов</w:t>
      </w:r>
    </w:p>
    <w:p w:rsidR="007229D6" w:rsidRPr="00475185" w:rsidRDefault="007229D6" w:rsidP="004751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>3. Самостоятельная деятельность детей</w:t>
      </w:r>
    </w:p>
    <w:p w:rsidR="007229D6" w:rsidRPr="00475185" w:rsidRDefault="007229D6" w:rsidP="004751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>4. Взаимодействие с семьями детей по реализации рабочей программы.</w:t>
      </w:r>
    </w:p>
    <w:p w:rsidR="007229D6" w:rsidRPr="00475185" w:rsidRDefault="007229D6" w:rsidP="00475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5185">
        <w:rPr>
          <w:rFonts w:ascii="Times New Roman" w:hAnsi="Times New Roman"/>
          <w:sz w:val="28"/>
          <w:szCs w:val="28"/>
        </w:rPr>
        <w:t xml:space="preserve">   Содержание рабочей программы включает совокупность образовательных о</w:t>
      </w:r>
      <w:r w:rsidRPr="00475185">
        <w:rPr>
          <w:rFonts w:ascii="Times New Roman" w:hAnsi="Times New Roman"/>
          <w:sz w:val="28"/>
          <w:szCs w:val="28"/>
        </w:rPr>
        <w:t>б</w:t>
      </w:r>
      <w:r w:rsidRPr="00475185">
        <w:rPr>
          <w:rFonts w:ascii="Times New Roman" w:hAnsi="Times New Roman"/>
          <w:sz w:val="28"/>
          <w:szCs w:val="28"/>
        </w:rPr>
        <w:t>ластей, которые обеспечивают разностороннее развитие детей с учетом их возра</w:t>
      </w:r>
      <w:r w:rsidRPr="00475185">
        <w:rPr>
          <w:rFonts w:ascii="Times New Roman" w:hAnsi="Times New Roman"/>
          <w:sz w:val="28"/>
          <w:szCs w:val="28"/>
        </w:rPr>
        <w:t>с</w:t>
      </w:r>
      <w:r w:rsidRPr="00475185">
        <w:rPr>
          <w:rFonts w:ascii="Times New Roman" w:hAnsi="Times New Roman"/>
          <w:sz w:val="28"/>
          <w:szCs w:val="28"/>
        </w:rPr>
        <w:t>тных и индивидуальных особенностей по основным направлениям: физическому, социально - коммуникативному, познавательно - речевому и художественно - э</w:t>
      </w:r>
      <w:r w:rsidRPr="00475185">
        <w:rPr>
          <w:rFonts w:ascii="Times New Roman" w:hAnsi="Times New Roman"/>
          <w:sz w:val="28"/>
          <w:szCs w:val="28"/>
        </w:rPr>
        <w:t>с</w:t>
      </w:r>
      <w:r w:rsidRPr="00475185">
        <w:rPr>
          <w:rFonts w:ascii="Times New Roman" w:hAnsi="Times New Roman"/>
          <w:sz w:val="28"/>
          <w:szCs w:val="28"/>
        </w:rPr>
        <w:t>тетическому развитию.</w:t>
      </w:r>
    </w:p>
    <w:p w:rsidR="007229D6" w:rsidRPr="00475185" w:rsidRDefault="007229D6" w:rsidP="00475185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475185">
        <w:rPr>
          <w:sz w:val="28"/>
          <w:szCs w:val="28"/>
        </w:rPr>
        <w:t>Рабочая программа разработана в соответствии со следующими нормати</w:t>
      </w:r>
      <w:r w:rsidRPr="00475185">
        <w:rPr>
          <w:sz w:val="28"/>
          <w:szCs w:val="28"/>
        </w:rPr>
        <w:t>в</w:t>
      </w:r>
      <w:r w:rsidRPr="00475185">
        <w:rPr>
          <w:sz w:val="28"/>
          <w:szCs w:val="28"/>
        </w:rPr>
        <w:t>ными документами: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lastRenderedPageBreak/>
        <w:t>- Закон об образовании в РФ (N 273-ФЗ от 29.12. 2012 года).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 xml:space="preserve">- Санитарно-эпидемиологические требования к устройству, содержанию и организации режима работы дошкольных образовательных учреждений. </w:t>
      </w:r>
      <w:r w:rsidRPr="00C32E64">
        <w:rPr>
          <w:color w:val="000000"/>
          <w:sz w:val="28"/>
          <w:szCs w:val="28"/>
          <w:lang w:eastAsia="en-US"/>
        </w:rPr>
        <w:t>СанПин 2.4.1.3049-13.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СП 3.1/2.4.3598-20 "Санитарно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эпидемиологические требования к устройству, содержанию и организации работы образовательных организаций, и других об</w:t>
      </w: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ъ</w:t>
      </w: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ектов социальной инфраструктуры для детей и молодежи в условиях распростр</w:t>
      </w: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нения новой коронавирусной инфекции (COVID-19).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229D6" w:rsidRDefault="007229D6" w:rsidP="002100E5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СанПин 1.2.3.685-21 «Гигиенические нормативы и требования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 обеспечению безопасности и (</w:t>
      </w:r>
      <w:r w:rsidRPr="00C32E64">
        <w:rPr>
          <w:rFonts w:ascii="Times New Roman" w:hAnsi="Times New Roman"/>
          <w:color w:val="000000"/>
          <w:sz w:val="28"/>
          <w:szCs w:val="28"/>
          <w:lang w:eastAsia="en-US"/>
        </w:rPr>
        <w:t>или) безвредности) для человека факторов среды обитания.</w:t>
      </w:r>
    </w:p>
    <w:p w:rsidR="007229D6" w:rsidRPr="002100E5" w:rsidRDefault="007229D6" w:rsidP="002100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2100E5">
        <w:rPr>
          <w:rFonts w:ascii="Times New Roman" w:hAnsi="Times New Roman"/>
          <w:bCs/>
          <w:sz w:val="28"/>
          <w:szCs w:val="28"/>
        </w:rPr>
        <w:t>- Приказ Минобрнауки России от 17.10.2013 N1155 "Об утверждении фед</w:t>
      </w:r>
      <w:r w:rsidRPr="002100E5">
        <w:rPr>
          <w:rFonts w:ascii="Times New Roman" w:hAnsi="Times New Roman"/>
          <w:bCs/>
          <w:sz w:val="28"/>
          <w:szCs w:val="28"/>
        </w:rPr>
        <w:t>е</w:t>
      </w:r>
      <w:r w:rsidRPr="002100E5">
        <w:rPr>
          <w:rFonts w:ascii="Times New Roman" w:hAnsi="Times New Roman"/>
          <w:bCs/>
          <w:sz w:val="28"/>
          <w:szCs w:val="28"/>
        </w:rPr>
        <w:t>рального государственного образовательного стандарта дошкольного образов</w:t>
      </w:r>
      <w:r w:rsidRPr="002100E5">
        <w:rPr>
          <w:rFonts w:ascii="Times New Roman" w:hAnsi="Times New Roman"/>
          <w:bCs/>
          <w:sz w:val="28"/>
          <w:szCs w:val="28"/>
        </w:rPr>
        <w:t>а</w:t>
      </w:r>
      <w:r w:rsidRPr="002100E5">
        <w:rPr>
          <w:rFonts w:ascii="Times New Roman" w:hAnsi="Times New Roman"/>
          <w:bCs/>
          <w:sz w:val="28"/>
          <w:szCs w:val="28"/>
        </w:rPr>
        <w:t>ния" (Зарегистрировано Минюсте России 14.11.2013 N 30384).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- Приказ Минобрнауки России от 30.08.2013 N 1014 "Об утверждении П</w:t>
      </w:r>
      <w:r w:rsidRPr="00C32E64">
        <w:rPr>
          <w:bCs/>
          <w:sz w:val="28"/>
          <w:szCs w:val="28"/>
        </w:rPr>
        <w:t>о</w:t>
      </w:r>
      <w:r w:rsidRPr="00C32E64">
        <w:rPr>
          <w:bCs/>
          <w:sz w:val="28"/>
          <w:szCs w:val="28"/>
        </w:rPr>
        <w:t>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Основой для разработки рабочей программы  стал Федеральный государс</w:t>
      </w:r>
      <w:r w:rsidRPr="00C32E64">
        <w:rPr>
          <w:bCs/>
          <w:sz w:val="28"/>
          <w:szCs w:val="28"/>
        </w:rPr>
        <w:t>т</w:t>
      </w:r>
      <w:r w:rsidRPr="00C32E64">
        <w:rPr>
          <w:bCs/>
          <w:sz w:val="28"/>
          <w:szCs w:val="28"/>
        </w:rPr>
        <w:t>венный образовательный стандарт дошкольного образования (далее-ФГОС).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Рабочая программа определяет содержание и организацию образовательной деятельности детей от 3 до 5 лет и утверждается МБДОУ самостоятельно.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32E64">
        <w:rPr>
          <w:sz w:val="28"/>
          <w:szCs w:val="28"/>
        </w:rPr>
        <w:t>Рабочая программа детского сада «Салгал» обеспечивает разностороннее развитие детей в возрасте от 3х до 5 лет с учетом их возрастных и индивидуал</w:t>
      </w:r>
      <w:r w:rsidRPr="00C32E64">
        <w:rPr>
          <w:sz w:val="28"/>
          <w:szCs w:val="28"/>
        </w:rPr>
        <w:t>ь</w:t>
      </w:r>
      <w:r w:rsidRPr="00C32E64">
        <w:rPr>
          <w:sz w:val="28"/>
          <w:szCs w:val="28"/>
        </w:rPr>
        <w:t>ных особенностей по основным направлениям – физическому, социально-личностному, познавательно-речевому</w:t>
      </w:r>
      <w:r w:rsidRPr="00C32E64">
        <w:rPr>
          <w:color w:val="000000"/>
          <w:sz w:val="28"/>
          <w:szCs w:val="28"/>
        </w:rPr>
        <w:t xml:space="preserve"> и художественно-эстетическому. Пр</w:t>
      </w:r>
      <w:r w:rsidRPr="00C32E64">
        <w:rPr>
          <w:color w:val="000000"/>
          <w:sz w:val="28"/>
          <w:szCs w:val="28"/>
        </w:rPr>
        <w:t>о</w:t>
      </w:r>
      <w:r w:rsidRPr="00C32E64">
        <w:rPr>
          <w:color w:val="000000"/>
          <w:sz w:val="28"/>
          <w:szCs w:val="28"/>
        </w:rPr>
        <w:t>грамма обеспечивает достижение воспитанниками готовности к школе.</w:t>
      </w:r>
    </w:p>
    <w:p w:rsidR="007229D6" w:rsidRPr="00C32E64" w:rsidRDefault="007229D6" w:rsidP="00C32E6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Программа спроектирована с учетом ФГОС дошкольного образования, ос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бенностей образовательного учреждения, региона и муниципалитета, образов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 xml:space="preserve">тельных потребностей и запросов воспитанников. Данная программа определяет </w:t>
      </w:r>
      <w:r w:rsidRPr="00C32E64">
        <w:rPr>
          <w:rFonts w:ascii="Times New Roman" w:hAnsi="Times New Roman"/>
          <w:sz w:val="28"/>
          <w:szCs w:val="28"/>
        </w:rPr>
        <w:lastRenderedPageBreak/>
        <w:t>цель, задачи, планируемые результаты, содержание и организацию образовател</w:t>
      </w:r>
      <w:r w:rsidRPr="00C32E64">
        <w:rPr>
          <w:rFonts w:ascii="Times New Roman" w:hAnsi="Times New Roman"/>
          <w:sz w:val="28"/>
          <w:szCs w:val="28"/>
        </w:rPr>
        <w:t>ь</w:t>
      </w:r>
      <w:r w:rsidRPr="00C32E64">
        <w:rPr>
          <w:rFonts w:ascii="Times New Roman" w:hAnsi="Times New Roman"/>
          <w:sz w:val="28"/>
          <w:szCs w:val="28"/>
        </w:rPr>
        <w:t>ного процесса на ступени дошкольного образования.</w:t>
      </w:r>
      <w:r w:rsidRPr="00C32E64">
        <w:rPr>
          <w:rFonts w:ascii="Times New Roman" w:hAnsi="Times New Roman"/>
          <w:bCs/>
          <w:sz w:val="28"/>
          <w:szCs w:val="28"/>
        </w:rPr>
        <w:t xml:space="preserve"> Содержание рабочей пр</w:t>
      </w:r>
      <w:r w:rsidRPr="00C32E64">
        <w:rPr>
          <w:rFonts w:ascii="Times New Roman" w:hAnsi="Times New Roman"/>
          <w:bCs/>
          <w:sz w:val="28"/>
          <w:szCs w:val="28"/>
        </w:rPr>
        <w:t>о</w:t>
      </w:r>
      <w:r w:rsidRPr="00C32E64">
        <w:rPr>
          <w:rFonts w:ascii="Times New Roman" w:hAnsi="Times New Roman"/>
          <w:bCs/>
          <w:sz w:val="28"/>
          <w:szCs w:val="28"/>
        </w:rPr>
        <w:t xml:space="preserve">граммы обеспечивается: 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- Основной образовательной программы МБДОУ Детский сад № 4 «Салгал» с.Эрзин,</w:t>
      </w:r>
      <w:r>
        <w:rPr>
          <w:bCs/>
          <w:sz w:val="28"/>
          <w:szCs w:val="28"/>
        </w:rPr>
        <w:t xml:space="preserve"> </w:t>
      </w:r>
      <w:r w:rsidRPr="00C32E64">
        <w:rPr>
          <w:bCs/>
          <w:sz w:val="28"/>
          <w:szCs w:val="28"/>
        </w:rPr>
        <w:t>разработанной на основе: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Инновационной программы дошкольного образования «От рождения до школы» издание 6-ое, дополненное, под редакцией Н.Е.Вераксы, Т.С.Комаровой, М.А Васильевой, Э.М.Дорофеевой «ИЗДАТЕЛЬСТВО «Мозаика – Синтез Мос</w:t>
      </w:r>
      <w:r w:rsidRPr="00C32E64">
        <w:rPr>
          <w:bCs/>
          <w:sz w:val="28"/>
          <w:szCs w:val="28"/>
        </w:rPr>
        <w:t>к</w:t>
      </w:r>
      <w:r w:rsidRPr="00C32E64">
        <w:rPr>
          <w:bCs/>
          <w:sz w:val="28"/>
          <w:szCs w:val="28"/>
        </w:rPr>
        <w:t>ва», 2020г. и парциальных программ- «Окружающий мир. Хурээлел» Н.И. Деме</w:t>
      </w:r>
      <w:r w:rsidRPr="00C32E64">
        <w:rPr>
          <w:bCs/>
          <w:sz w:val="28"/>
          <w:szCs w:val="28"/>
        </w:rPr>
        <w:t>н</w:t>
      </w:r>
      <w:r w:rsidRPr="00C32E64">
        <w:rPr>
          <w:bCs/>
          <w:sz w:val="28"/>
          <w:szCs w:val="28"/>
        </w:rPr>
        <w:t>ковой,</w:t>
      </w:r>
      <w:r w:rsidRPr="00C32E64">
        <w:rPr>
          <w:rStyle w:val="FontStyle36"/>
          <w:sz w:val="28"/>
          <w:szCs w:val="28"/>
        </w:rPr>
        <w:t>«Торээн</w:t>
      </w:r>
      <w:r>
        <w:rPr>
          <w:rStyle w:val="FontStyle36"/>
          <w:sz w:val="28"/>
          <w:szCs w:val="28"/>
        </w:rPr>
        <w:t xml:space="preserve"> </w:t>
      </w:r>
      <w:r w:rsidRPr="00C32E64">
        <w:rPr>
          <w:rStyle w:val="FontStyle36"/>
          <w:sz w:val="28"/>
          <w:szCs w:val="28"/>
        </w:rPr>
        <w:t xml:space="preserve">Тывам» / «Моя родная Тува» </w:t>
      </w:r>
      <w:r w:rsidRPr="00C32E64">
        <w:rPr>
          <w:sz w:val="28"/>
          <w:szCs w:val="28"/>
          <w:lang w:val="tt-RU"/>
        </w:rPr>
        <w:t>Л.Х.Ооржак, А.А.Монгуш.,</w:t>
      </w:r>
      <w:r w:rsidRPr="002D747A">
        <w:rPr>
          <w:bCs/>
          <w:sz w:val="28"/>
          <w:szCs w:val="28"/>
        </w:rPr>
        <w:t>«Программа по музыке для дошкольных образовательных учрежд</w:t>
      </w:r>
      <w:r w:rsidRPr="002D747A">
        <w:rPr>
          <w:bCs/>
          <w:sz w:val="28"/>
          <w:szCs w:val="28"/>
        </w:rPr>
        <w:t>е</w:t>
      </w:r>
      <w:r w:rsidRPr="002D747A">
        <w:rPr>
          <w:bCs/>
          <w:sz w:val="28"/>
          <w:szCs w:val="28"/>
        </w:rPr>
        <w:t>ний»Черезова Г.В. Кызыл-</w:t>
      </w:r>
      <w:smartTag w:uri="urn:schemas-microsoft-com:office:smarttags" w:element="metricconverter">
        <w:smartTagPr>
          <w:attr w:name="ProductID" w:val="2004 г"/>
        </w:smartTagPr>
        <w:r w:rsidRPr="002D747A">
          <w:rPr>
            <w:bCs/>
            <w:sz w:val="28"/>
            <w:szCs w:val="28"/>
          </w:rPr>
          <w:t>2004 г</w:t>
        </w:r>
      </w:smartTag>
      <w:r w:rsidRPr="002D747A">
        <w:rPr>
          <w:bCs/>
          <w:sz w:val="28"/>
          <w:szCs w:val="28"/>
        </w:rPr>
        <w:t>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Программа состоит из двух частей: обязательной и формируемой участник</w:t>
      </w:r>
      <w:r w:rsidRPr="00C32E64">
        <w:rPr>
          <w:bCs/>
          <w:sz w:val="28"/>
          <w:szCs w:val="28"/>
        </w:rPr>
        <w:t>а</w:t>
      </w:r>
      <w:r w:rsidRPr="00C32E64">
        <w:rPr>
          <w:bCs/>
          <w:sz w:val="28"/>
          <w:szCs w:val="28"/>
        </w:rPr>
        <w:t>ми образовательного процесса. Обязательная часть обеспечивает достижение во</w:t>
      </w:r>
      <w:r w:rsidRPr="00C32E64">
        <w:rPr>
          <w:bCs/>
          <w:sz w:val="28"/>
          <w:szCs w:val="28"/>
        </w:rPr>
        <w:t>с</w:t>
      </w:r>
      <w:r w:rsidRPr="00C32E64">
        <w:rPr>
          <w:bCs/>
          <w:sz w:val="28"/>
          <w:szCs w:val="28"/>
        </w:rPr>
        <w:t>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Часть программы, формируемая участниками образовательного процесса, решается через введение национально-регионального компонента в содержание образовательной программы МБДОУ по окружающему миру, родн</w:t>
      </w:r>
      <w:r w:rsidRPr="00C32E64">
        <w:rPr>
          <w:bCs/>
          <w:sz w:val="28"/>
          <w:szCs w:val="28"/>
        </w:rPr>
        <w:t>о</w:t>
      </w:r>
      <w:r w:rsidRPr="00C32E64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(</w:t>
      </w:r>
      <w:r w:rsidRPr="00C32E64">
        <w:rPr>
          <w:bCs/>
          <w:sz w:val="28"/>
          <w:szCs w:val="28"/>
        </w:rPr>
        <w:t>тувинскому) языку и музыке.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Таким образом, выстроено единое поле воспитательного - образовательного процесса, в основе которого лежит окружающий мир с включением этнокульту</w:t>
      </w:r>
      <w:r w:rsidRPr="00C32E64">
        <w:rPr>
          <w:bCs/>
          <w:sz w:val="28"/>
          <w:szCs w:val="28"/>
        </w:rPr>
        <w:t>р</w:t>
      </w:r>
      <w:r w:rsidRPr="00C32E64">
        <w:rPr>
          <w:bCs/>
          <w:sz w:val="28"/>
          <w:szCs w:val="28"/>
        </w:rPr>
        <w:t>ной составляющей в содержание образовательной программы.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C32E64">
        <w:rPr>
          <w:b/>
          <w:bCs/>
          <w:sz w:val="28"/>
          <w:szCs w:val="28"/>
        </w:rPr>
        <w:t>Условия реализации образовательной программы ДОУ: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•</w:t>
      </w:r>
      <w:r w:rsidRPr="00C32E64">
        <w:rPr>
          <w:bCs/>
          <w:sz w:val="28"/>
          <w:szCs w:val="28"/>
        </w:rPr>
        <w:tab/>
        <w:t>управление реализацией программы;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•</w:t>
      </w:r>
      <w:r w:rsidRPr="00C32E64">
        <w:rPr>
          <w:bCs/>
          <w:sz w:val="28"/>
          <w:szCs w:val="28"/>
        </w:rPr>
        <w:tab/>
        <w:t>создание и обновление предметно-развивающей среды;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•</w:t>
      </w:r>
      <w:r w:rsidRPr="00C32E64">
        <w:rPr>
          <w:bCs/>
          <w:sz w:val="28"/>
          <w:szCs w:val="28"/>
        </w:rPr>
        <w:tab/>
        <w:t>использование различных форм сотрудничества с семьей;</w:t>
      </w:r>
    </w:p>
    <w:p w:rsidR="007229D6" w:rsidRPr="002100E5" w:rsidRDefault="007229D6" w:rsidP="002100E5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C32E64">
        <w:rPr>
          <w:bCs/>
          <w:sz w:val="28"/>
          <w:szCs w:val="28"/>
        </w:rPr>
        <w:t>•</w:t>
      </w:r>
      <w:r w:rsidRPr="00C32E64">
        <w:rPr>
          <w:bCs/>
          <w:sz w:val="28"/>
          <w:szCs w:val="28"/>
        </w:rPr>
        <w:tab/>
        <w:t>взаимодействие ДОУ с другими уч</w:t>
      </w:r>
      <w:r>
        <w:rPr>
          <w:bCs/>
          <w:sz w:val="28"/>
          <w:szCs w:val="28"/>
        </w:rPr>
        <w:t>реждениями.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32E64">
        <w:rPr>
          <w:b/>
          <w:sz w:val="28"/>
          <w:szCs w:val="28"/>
        </w:rPr>
        <w:t>1.1.1. Цели и задачи реализации рабочей программы.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b/>
          <w:i/>
          <w:sz w:val="28"/>
          <w:szCs w:val="28"/>
        </w:rPr>
        <w:lastRenderedPageBreak/>
        <w:t>Цель программы</w:t>
      </w:r>
      <w:r w:rsidRPr="00C32E64">
        <w:rPr>
          <w:sz w:val="28"/>
          <w:szCs w:val="28"/>
        </w:rPr>
        <w:t xml:space="preserve"> - формирование общей культуры, развитие физических, и</w:t>
      </w:r>
      <w:r w:rsidRPr="00C32E64">
        <w:rPr>
          <w:sz w:val="28"/>
          <w:szCs w:val="28"/>
        </w:rPr>
        <w:t>н</w:t>
      </w:r>
      <w:r w:rsidRPr="00C32E64">
        <w:rPr>
          <w:sz w:val="28"/>
          <w:szCs w:val="28"/>
        </w:rPr>
        <w:t>теллектуальных, нравственных, эстетических и личностных качеств, формиров</w:t>
      </w:r>
      <w:r w:rsidRPr="00C32E64">
        <w:rPr>
          <w:sz w:val="28"/>
          <w:szCs w:val="28"/>
        </w:rPr>
        <w:t>а</w:t>
      </w:r>
      <w:r w:rsidRPr="00C32E64">
        <w:rPr>
          <w:sz w:val="28"/>
          <w:szCs w:val="28"/>
        </w:rPr>
        <w:t>ние предпосылок учебной деятельности, сохранение и укрепление здоровья детей дошкольного возраста на основе объединения их обучения, воспитания и развития в целостный образовательный процесс.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i/>
          <w:sz w:val="28"/>
          <w:szCs w:val="28"/>
        </w:rPr>
      </w:pPr>
      <w:r w:rsidRPr="00C32E64">
        <w:rPr>
          <w:b/>
          <w:i/>
          <w:sz w:val="28"/>
          <w:szCs w:val="28"/>
        </w:rPr>
        <w:t>Задачи программы: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обеспечение равных возможностей для полноценного развития каждого р</w:t>
      </w:r>
      <w:r w:rsidRPr="00C32E64">
        <w:rPr>
          <w:sz w:val="28"/>
          <w:szCs w:val="28"/>
        </w:rPr>
        <w:t>е</w:t>
      </w:r>
      <w:r w:rsidRPr="00C32E64">
        <w:rPr>
          <w:sz w:val="28"/>
          <w:szCs w:val="28"/>
        </w:rPr>
        <w:t>бенка в период дошкольного детства независимо от места жительства, пола, н</w:t>
      </w:r>
      <w:r w:rsidRPr="00C32E64">
        <w:rPr>
          <w:sz w:val="28"/>
          <w:szCs w:val="28"/>
        </w:rPr>
        <w:t>а</w:t>
      </w:r>
      <w:r w:rsidRPr="00C32E64">
        <w:rPr>
          <w:sz w:val="28"/>
          <w:szCs w:val="28"/>
        </w:rPr>
        <w:t>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обеспечение преемственности целей, задач и содержания образования, ре</w:t>
      </w:r>
      <w:r w:rsidRPr="00C32E64">
        <w:rPr>
          <w:sz w:val="28"/>
          <w:szCs w:val="28"/>
        </w:rPr>
        <w:t>а</w:t>
      </w:r>
      <w:r w:rsidRPr="00C32E64">
        <w:rPr>
          <w:sz w:val="28"/>
          <w:szCs w:val="28"/>
        </w:rPr>
        <w:t>лизуемых в рамках основных образовательных программ дошкольного и начал</w:t>
      </w:r>
      <w:r w:rsidRPr="00C32E64">
        <w:rPr>
          <w:sz w:val="28"/>
          <w:szCs w:val="28"/>
        </w:rPr>
        <w:t>ь</w:t>
      </w:r>
      <w:r w:rsidRPr="00C32E64">
        <w:rPr>
          <w:sz w:val="28"/>
          <w:szCs w:val="28"/>
        </w:rPr>
        <w:t>ного общего образования;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создание благоприятных условий развития детей в соответствии с их во</w:t>
      </w:r>
      <w:r w:rsidRPr="00C32E64">
        <w:rPr>
          <w:sz w:val="28"/>
          <w:szCs w:val="28"/>
        </w:rPr>
        <w:t>з</w:t>
      </w:r>
      <w:r w:rsidRPr="00C32E64">
        <w:rPr>
          <w:sz w:val="28"/>
          <w:szCs w:val="28"/>
        </w:rPr>
        <w:t>растными и индивидуальными особенностями и склонностями, развития спосо</w:t>
      </w:r>
      <w:r w:rsidRPr="00C32E64">
        <w:rPr>
          <w:sz w:val="28"/>
          <w:szCs w:val="28"/>
        </w:rPr>
        <w:t>б</w:t>
      </w:r>
      <w:r w:rsidRPr="00C32E64">
        <w:rPr>
          <w:sz w:val="28"/>
          <w:szCs w:val="28"/>
        </w:rPr>
        <w:t>ностей и творческого потенциала каждого ребенка как субъекта отношений с с</w:t>
      </w:r>
      <w:r w:rsidRPr="00C32E64">
        <w:rPr>
          <w:sz w:val="28"/>
          <w:szCs w:val="28"/>
        </w:rPr>
        <w:t>а</w:t>
      </w:r>
      <w:r w:rsidRPr="00C32E64">
        <w:rPr>
          <w:sz w:val="28"/>
          <w:szCs w:val="28"/>
        </w:rPr>
        <w:t>мим собой, другими детьми, взрослыми и миром;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уважительного отношения к человеку труда и старшему п</w:t>
      </w:r>
      <w:r w:rsidRPr="00C32E64">
        <w:rPr>
          <w:sz w:val="28"/>
          <w:szCs w:val="28"/>
          <w:shd w:val="clear" w:color="auto" w:fill="FFFFFF"/>
        </w:rPr>
        <w:t>о</w:t>
      </w:r>
      <w:r w:rsidRPr="00C32E64">
        <w:rPr>
          <w:sz w:val="28"/>
          <w:szCs w:val="28"/>
          <w:shd w:val="clear" w:color="auto" w:fill="FFFFFF"/>
        </w:rPr>
        <w:t>колению;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-формирование взаимного уважения;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бережного отношения к культурному наследию и традициям многонационального народа Российской Федерации;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бережного отношения к природе и окружающей среде;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lastRenderedPageBreak/>
        <w:t>- формирование общей культуры личности детей, в том числе ценностей зд</w:t>
      </w:r>
      <w:r w:rsidRPr="00C32E64">
        <w:rPr>
          <w:sz w:val="28"/>
          <w:szCs w:val="28"/>
        </w:rPr>
        <w:t>о</w:t>
      </w:r>
      <w:r w:rsidRPr="00C32E64">
        <w:rPr>
          <w:sz w:val="28"/>
          <w:szCs w:val="28"/>
        </w:rPr>
        <w:t>рового образа жизни, развития их социальных, нравственных, эстетических, и</w:t>
      </w:r>
      <w:r w:rsidRPr="00C32E64">
        <w:rPr>
          <w:sz w:val="28"/>
          <w:szCs w:val="28"/>
        </w:rPr>
        <w:t>н</w:t>
      </w:r>
      <w:r w:rsidRPr="00C32E64">
        <w:rPr>
          <w:sz w:val="28"/>
          <w:szCs w:val="28"/>
        </w:rPr>
        <w:t>теллектуальных, физических качеств, инициативности, самостоятельности и о</w:t>
      </w:r>
      <w:r w:rsidRPr="00C32E64">
        <w:rPr>
          <w:sz w:val="28"/>
          <w:szCs w:val="28"/>
        </w:rPr>
        <w:t>т</w:t>
      </w:r>
      <w:r w:rsidRPr="00C32E64">
        <w:rPr>
          <w:sz w:val="28"/>
          <w:szCs w:val="28"/>
        </w:rPr>
        <w:t>ветственности ребенка, формирования предпосылок учебной деятельности;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формирование социокультурной среды, соответствующей возрастным, и</w:t>
      </w:r>
      <w:r w:rsidRPr="00C32E64">
        <w:rPr>
          <w:sz w:val="28"/>
          <w:szCs w:val="28"/>
        </w:rPr>
        <w:t>н</w:t>
      </w:r>
      <w:r w:rsidRPr="00C32E64">
        <w:rPr>
          <w:sz w:val="28"/>
          <w:szCs w:val="28"/>
        </w:rPr>
        <w:t>дивидуальным, психологическим и физиологическим особенностям детей;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</w:t>
      </w:r>
      <w:r w:rsidRPr="00C32E64">
        <w:rPr>
          <w:sz w:val="28"/>
          <w:szCs w:val="28"/>
        </w:rPr>
        <w:t>б</w:t>
      </w:r>
      <w:r w:rsidRPr="00C32E64">
        <w:rPr>
          <w:sz w:val="28"/>
          <w:szCs w:val="28"/>
        </w:rPr>
        <w:t>разования, охраны и укрепления здоровья детей.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Задачи рабочей программы по образовательным областям.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Социально-коммуникативное развитие: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обеспечение присвоения норм и ценностей, принятых в обществе, включая моральные и нравственные ценности;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 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bCs/>
          <w:sz w:val="28"/>
          <w:szCs w:val="28"/>
        </w:rPr>
        <w:t>- развитие общения и взаимодействия ребёнка со взрослыми и сверстниками</w:t>
      </w:r>
      <w:r w:rsidRPr="00C32E64">
        <w:rPr>
          <w:sz w:val="28"/>
          <w:szCs w:val="28"/>
          <w:shd w:val="clear" w:color="auto" w:fill="FFFFFF"/>
        </w:rPr>
        <w:t>, формирование взаимного уважения;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становление самостоятельности, целенаправленности и саморегуляции со</w:t>
      </w:r>
      <w:r w:rsidRPr="00C32E64">
        <w:rPr>
          <w:rFonts w:ascii="Times New Roman" w:hAnsi="Times New Roman"/>
          <w:bCs/>
          <w:sz w:val="28"/>
          <w:szCs w:val="28"/>
        </w:rPr>
        <w:t>б</w:t>
      </w:r>
      <w:r w:rsidRPr="00C32E64">
        <w:rPr>
          <w:rFonts w:ascii="Times New Roman" w:hAnsi="Times New Roman"/>
          <w:bCs/>
          <w:sz w:val="28"/>
          <w:szCs w:val="28"/>
        </w:rPr>
        <w:t>ственных действий;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социального и эмоционального интеллекта, эмоциональной отзы</w:t>
      </w:r>
      <w:r w:rsidRPr="00C32E64">
        <w:rPr>
          <w:rFonts w:ascii="Times New Roman" w:hAnsi="Times New Roman"/>
          <w:bCs/>
          <w:sz w:val="28"/>
          <w:szCs w:val="28"/>
        </w:rPr>
        <w:t>в</w:t>
      </w:r>
      <w:r w:rsidRPr="00C32E64">
        <w:rPr>
          <w:rFonts w:ascii="Times New Roman" w:hAnsi="Times New Roman"/>
          <w:bCs/>
          <w:sz w:val="28"/>
          <w:szCs w:val="28"/>
        </w:rPr>
        <w:t>чивости, сопереживания;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уважительного отношения и чувства принадлежности к св</w:t>
      </w:r>
      <w:r w:rsidRPr="00C32E64">
        <w:rPr>
          <w:rFonts w:ascii="Times New Roman" w:hAnsi="Times New Roman"/>
          <w:bCs/>
          <w:sz w:val="28"/>
          <w:szCs w:val="28"/>
        </w:rPr>
        <w:t>о</w:t>
      </w:r>
      <w:r w:rsidRPr="00C32E64">
        <w:rPr>
          <w:rFonts w:ascii="Times New Roman" w:hAnsi="Times New Roman"/>
          <w:bCs/>
          <w:sz w:val="28"/>
          <w:szCs w:val="28"/>
        </w:rPr>
        <w:t>ей семье и сообществу детей и взрослых в организации;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готовности к совместной деятельности;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позитивных установок к различным видам труда и творчес</w:t>
      </w:r>
      <w:r w:rsidRPr="00C32E64">
        <w:rPr>
          <w:rFonts w:ascii="Times New Roman" w:hAnsi="Times New Roman"/>
          <w:bCs/>
          <w:sz w:val="28"/>
          <w:szCs w:val="28"/>
        </w:rPr>
        <w:t>т</w:t>
      </w:r>
      <w:r w:rsidRPr="00C32E64">
        <w:rPr>
          <w:rFonts w:ascii="Times New Roman" w:hAnsi="Times New Roman"/>
          <w:bCs/>
          <w:sz w:val="28"/>
          <w:szCs w:val="28"/>
        </w:rPr>
        <w:t>ва;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уважительного отношения к человеку труда и старшему п</w:t>
      </w:r>
      <w:r w:rsidRPr="00C32E64">
        <w:rPr>
          <w:sz w:val="28"/>
          <w:szCs w:val="28"/>
          <w:shd w:val="clear" w:color="auto" w:fill="FFFFFF"/>
        </w:rPr>
        <w:t>о</w:t>
      </w:r>
      <w:r w:rsidRPr="00C32E64">
        <w:rPr>
          <w:sz w:val="28"/>
          <w:szCs w:val="28"/>
          <w:shd w:val="clear" w:color="auto" w:fill="FFFFFF"/>
        </w:rPr>
        <w:t>колению;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бережного отношения к культурному наследию и традициям многонационального народа Российской Федерации;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бережного отношения к природе и окружающей среде;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bCs/>
          <w:sz w:val="28"/>
          <w:szCs w:val="28"/>
        </w:rPr>
        <w:lastRenderedPageBreak/>
        <w:t xml:space="preserve">- формирование основ безопасности в быту, социуме, природе. 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Познавательное развитие: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интересов детей, любознательности и познавательной мотивации;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познавательных действий, становление сознания;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воображения и творческой активности;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первичных представлений о себе, других людях, объектах окружающего мира, их свойствах и отношениях (форме, цвете, размере, матери</w:t>
      </w:r>
      <w:r w:rsidRPr="00C32E64">
        <w:rPr>
          <w:rFonts w:ascii="Times New Roman" w:hAnsi="Times New Roman"/>
          <w:bCs/>
          <w:sz w:val="28"/>
          <w:szCs w:val="28"/>
        </w:rPr>
        <w:t>а</w:t>
      </w:r>
      <w:r w:rsidRPr="00C32E64">
        <w:rPr>
          <w:rFonts w:ascii="Times New Roman" w:hAnsi="Times New Roman"/>
          <w:bCs/>
          <w:sz w:val="28"/>
          <w:szCs w:val="28"/>
        </w:rPr>
        <w:t>ле, звучании, ритме, темпе, количестве, числе, части и целом, пространстве и вр</w:t>
      </w:r>
      <w:r w:rsidRPr="00C32E64">
        <w:rPr>
          <w:rFonts w:ascii="Times New Roman" w:hAnsi="Times New Roman"/>
          <w:bCs/>
          <w:sz w:val="28"/>
          <w:szCs w:val="28"/>
        </w:rPr>
        <w:t>е</w:t>
      </w:r>
      <w:r w:rsidRPr="00C32E64">
        <w:rPr>
          <w:rFonts w:ascii="Times New Roman" w:hAnsi="Times New Roman"/>
          <w:bCs/>
          <w:sz w:val="28"/>
          <w:szCs w:val="28"/>
        </w:rPr>
        <w:t>мени, движении и покое, причинах и следствиях и др.);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Речевое развитие: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владение речью как средством общения;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обогащение активного словаря;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связной, грамматически правильной диалогической и монологич</w:t>
      </w:r>
      <w:r w:rsidRPr="00C32E64">
        <w:rPr>
          <w:rFonts w:ascii="Times New Roman" w:hAnsi="Times New Roman"/>
          <w:bCs/>
          <w:sz w:val="28"/>
          <w:szCs w:val="28"/>
        </w:rPr>
        <w:t>е</w:t>
      </w:r>
      <w:r w:rsidRPr="00C32E64">
        <w:rPr>
          <w:rFonts w:ascii="Times New Roman" w:hAnsi="Times New Roman"/>
          <w:bCs/>
          <w:sz w:val="28"/>
          <w:szCs w:val="28"/>
        </w:rPr>
        <w:t>ской речи;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речевого творчества;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звуковой и интонационной культуры речи, фонематического сл</w:t>
      </w:r>
      <w:r w:rsidRPr="00C32E64">
        <w:rPr>
          <w:rFonts w:ascii="Times New Roman" w:hAnsi="Times New Roman"/>
          <w:bCs/>
          <w:sz w:val="28"/>
          <w:szCs w:val="28"/>
        </w:rPr>
        <w:t>у</w:t>
      </w:r>
      <w:r w:rsidRPr="00C32E64">
        <w:rPr>
          <w:rFonts w:ascii="Times New Roman" w:hAnsi="Times New Roman"/>
          <w:bCs/>
          <w:sz w:val="28"/>
          <w:szCs w:val="28"/>
        </w:rPr>
        <w:t>ха;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звуковой аналитико-синтетической активности как предп</w:t>
      </w:r>
      <w:r w:rsidRPr="00C32E64">
        <w:rPr>
          <w:rFonts w:ascii="Times New Roman" w:hAnsi="Times New Roman"/>
          <w:bCs/>
          <w:sz w:val="28"/>
          <w:szCs w:val="28"/>
        </w:rPr>
        <w:t>о</w:t>
      </w:r>
      <w:r w:rsidRPr="00C32E64">
        <w:rPr>
          <w:rFonts w:ascii="Times New Roman" w:hAnsi="Times New Roman"/>
          <w:bCs/>
          <w:sz w:val="28"/>
          <w:szCs w:val="28"/>
        </w:rPr>
        <w:t>сылки обучения грамоте.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Художественно-эстетическое развитие</w:t>
      </w:r>
      <w:r w:rsidRPr="00C32E64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становление эстетического отношения к окружающему миру;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элементарных представлений о видах искусства;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lastRenderedPageBreak/>
        <w:t>- восприятие музыки, художественной литературы, фольклора;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стимулирование сопереживания персонажам художественных произвед</w:t>
      </w:r>
      <w:r w:rsidRPr="00C32E64">
        <w:rPr>
          <w:rFonts w:ascii="Times New Roman" w:hAnsi="Times New Roman"/>
          <w:bCs/>
          <w:sz w:val="28"/>
          <w:szCs w:val="28"/>
        </w:rPr>
        <w:t>е</w:t>
      </w:r>
      <w:r w:rsidRPr="00C32E64">
        <w:rPr>
          <w:rFonts w:ascii="Times New Roman" w:hAnsi="Times New Roman"/>
          <w:bCs/>
          <w:sz w:val="28"/>
          <w:szCs w:val="28"/>
        </w:rPr>
        <w:t>ний;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реализация самостоятельной творческой деятельности детей (изобразител</w:t>
      </w:r>
      <w:r w:rsidRPr="00C32E64">
        <w:rPr>
          <w:rFonts w:ascii="Times New Roman" w:hAnsi="Times New Roman"/>
          <w:bCs/>
          <w:sz w:val="28"/>
          <w:szCs w:val="28"/>
        </w:rPr>
        <w:t>ь</w:t>
      </w:r>
      <w:r w:rsidRPr="00C32E64">
        <w:rPr>
          <w:rFonts w:ascii="Times New Roman" w:hAnsi="Times New Roman"/>
          <w:bCs/>
          <w:sz w:val="28"/>
          <w:szCs w:val="28"/>
        </w:rPr>
        <w:t>ной, конструктивно-модельной, музыкальной и др.);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32E64">
        <w:rPr>
          <w:sz w:val="28"/>
          <w:szCs w:val="28"/>
          <w:shd w:val="clear" w:color="auto" w:fill="FFFFFF"/>
        </w:rPr>
        <w:t>- формирование позитивного отношения и элементарных представлений о культурном наследии и традициях многонационального народа Российской Фед</w:t>
      </w:r>
      <w:r w:rsidRPr="00C32E64">
        <w:rPr>
          <w:sz w:val="28"/>
          <w:szCs w:val="28"/>
          <w:shd w:val="clear" w:color="auto" w:fill="FFFFFF"/>
        </w:rPr>
        <w:t>е</w:t>
      </w:r>
      <w:r w:rsidRPr="00C32E64">
        <w:rPr>
          <w:sz w:val="28"/>
          <w:szCs w:val="28"/>
          <w:shd w:val="clear" w:color="auto" w:fill="FFFFFF"/>
        </w:rPr>
        <w:t>рации.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Физическое развитие: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развитие физических качеств (координация и гибкость);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правильное формирование опорно-двигательной системы организма, разв</w:t>
      </w:r>
      <w:r w:rsidRPr="00C32E64">
        <w:rPr>
          <w:rFonts w:ascii="Times New Roman" w:hAnsi="Times New Roman"/>
          <w:bCs/>
          <w:sz w:val="28"/>
          <w:szCs w:val="28"/>
        </w:rPr>
        <w:t>и</w:t>
      </w:r>
      <w:r w:rsidRPr="00C32E64">
        <w:rPr>
          <w:rFonts w:ascii="Times New Roman" w:hAnsi="Times New Roman"/>
          <w:bCs/>
          <w:sz w:val="28"/>
          <w:szCs w:val="28"/>
        </w:rPr>
        <w:t>тие равновесия, координации движений, крупной и мелкой моторики;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правильное выполнение основных движений (ходьба, бег, мягкие прыжки, повороты в обе стороны);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формирование начальных представлений о некоторых видах спорта;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овладение подвижными играми с правилами, в т.ч. народными играми;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становление целенаправленности и саморегуляции в двигательной сфере;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E64">
        <w:rPr>
          <w:rFonts w:ascii="Times New Roman" w:hAnsi="Times New Roman"/>
          <w:bCs/>
          <w:sz w:val="28"/>
          <w:szCs w:val="28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</w:t>
      </w:r>
      <w:r w:rsidRPr="00C32E64">
        <w:rPr>
          <w:rFonts w:ascii="Times New Roman" w:hAnsi="Times New Roman"/>
          <w:bCs/>
          <w:sz w:val="28"/>
          <w:szCs w:val="28"/>
        </w:rPr>
        <w:t>и</w:t>
      </w:r>
      <w:r w:rsidRPr="00C32E64">
        <w:rPr>
          <w:rFonts w:ascii="Times New Roman" w:hAnsi="Times New Roman"/>
          <w:bCs/>
          <w:sz w:val="28"/>
          <w:szCs w:val="28"/>
        </w:rPr>
        <w:t>вычек).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32E64"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32E64">
        <w:rPr>
          <w:rFonts w:ascii="Times New Roman" w:hAnsi="Times New Roman"/>
          <w:b/>
          <w:bCs/>
          <w:sz w:val="28"/>
          <w:szCs w:val="28"/>
        </w:rPr>
        <w:t>Программа, учитывая требования ФГОС дошкольного образования, разработана с учетом следующих о</w:t>
      </w:r>
      <w:r w:rsidRPr="00C32E64">
        <w:rPr>
          <w:rFonts w:ascii="Times New Roman" w:hAnsi="Times New Roman"/>
          <w:b/>
          <w:sz w:val="28"/>
          <w:szCs w:val="28"/>
        </w:rPr>
        <w:t>сновных принципов: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1.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Поддержка разнообразия детства</w:t>
      </w:r>
      <w:r w:rsidRPr="00C32E64">
        <w:rPr>
          <w:rFonts w:ascii="Times New Roman" w:hAnsi="Times New Roman"/>
          <w:b/>
          <w:sz w:val="28"/>
          <w:szCs w:val="28"/>
        </w:rPr>
        <w:t>.</w:t>
      </w:r>
      <w:r w:rsidRPr="00C32E64">
        <w:rPr>
          <w:rFonts w:ascii="Times New Roman" w:hAnsi="Times New Roman"/>
          <w:sz w:val="28"/>
          <w:szCs w:val="28"/>
        </w:rPr>
        <w:t xml:space="preserve">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стных, культурных, языковых, этнических особенностей, религиозных и других общностей, ценностей и убеждений, мнений и способов их выражения, жизне</w:t>
      </w:r>
      <w:r w:rsidRPr="00C32E64">
        <w:rPr>
          <w:rFonts w:ascii="Times New Roman" w:hAnsi="Times New Roman"/>
          <w:sz w:val="28"/>
          <w:szCs w:val="28"/>
        </w:rPr>
        <w:t>н</w:t>
      </w:r>
      <w:r w:rsidRPr="00C32E64">
        <w:rPr>
          <w:rFonts w:ascii="Times New Roman" w:hAnsi="Times New Roman"/>
          <w:sz w:val="28"/>
          <w:szCs w:val="28"/>
        </w:rPr>
        <w:t>ных укладов особенно ярко проявляется в условиях Российской Федерации – г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сударства с огромной территорией, разнообразными природными условиями, объединяющего многочисленные культуры, народы, этносы. Возрастающая м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lastRenderedPageBreak/>
        <w:t>бильность в обществе, экономике, образовании, культуре требует от людей ум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ния ориентироваться в этом мире разнообразия, способности сохранять свою идентичность и в то же время гибко, позитивно и конструктивно взаимодейств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вать с другими людьми, способности выбирать и уважать право выбора других ценностей и убеждений, мнений и способов их выражения.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Принимая вызовы современного мира, программа рассматривает разнообр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зие как ценность, образовательный ресурс и предполагает использование разн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образия для обогащения образовательного процесса и выстраивает образовател</w:t>
      </w:r>
      <w:r w:rsidRPr="00C32E64">
        <w:rPr>
          <w:rFonts w:ascii="Times New Roman" w:hAnsi="Times New Roman"/>
          <w:sz w:val="28"/>
          <w:szCs w:val="28"/>
        </w:rPr>
        <w:t>ь</w:t>
      </w:r>
      <w:r w:rsidRPr="00C32E64">
        <w:rPr>
          <w:rFonts w:ascii="Times New Roman" w:hAnsi="Times New Roman"/>
          <w:sz w:val="28"/>
          <w:szCs w:val="28"/>
        </w:rPr>
        <w:t>ную деятельность с учетом региональной специфики, социокультурной ситуации развития каждого ребенка, его возрастных и индивидуальных особенностей, це</w:t>
      </w:r>
      <w:r w:rsidRPr="00C32E64">
        <w:rPr>
          <w:rFonts w:ascii="Times New Roman" w:hAnsi="Times New Roman"/>
          <w:sz w:val="28"/>
          <w:szCs w:val="28"/>
        </w:rPr>
        <w:t>н</w:t>
      </w:r>
      <w:r w:rsidRPr="00C32E64">
        <w:rPr>
          <w:rFonts w:ascii="Times New Roman" w:hAnsi="Times New Roman"/>
          <w:sz w:val="28"/>
          <w:szCs w:val="28"/>
        </w:rPr>
        <w:t>ностей, мнений и способов их выражения.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2.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Сохранение уникальности и самоценности детства</w:t>
      </w:r>
      <w:r w:rsidRPr="00C32E64">
        <w:rPr>
          <w:rFonts w:ascii="Times New Roman" w:hAnsi="Times New Roman"/>
          <w:sz w:val="28"/>
          <w:szCs w:val="28"/>
        </w:rPr>
        <w:t>как важного этапа в общем развитии человека. Самоценность детства – понимание детства как пери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3.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Позитивная социализация </w:t>
      </w:r>
      <w:r w:rsidRPr="00C32E64">
        <w:rPr>
          <w:rFonts w:ascii="Times New Roman" w:hAnsi="Times New Roman"/>
          <w:sz w:val="28"/>
          <w:szCs w:val="28"/>
        </w:rPr>
        <w:t>ребенка предполагает, что освоение ребенком культурных норм, средств и способов деятельности, культурных образцов пов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бенка в изменяющемся мире.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4.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Личностно-развивающий и гуманистический характер взаимодейс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т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вия </w:t>
      </w:r>
      <w:r w:rsidRPr="00C32E64">
        <w:rPr>
          <w:rFonts w:ascii="Times New Roman" w:hAnsi="Times New Roman"/>
          <w:sz w:val="28"/>
          <w:szCs w:val="28"/>
        </w:rPr>
        <w:t>взрослых (родителей (законных представителей), педагогических и иных р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ботников) и детей. Такой тип взаимодействия предполагает базовую ценностную ориентацию на достоинство каждого участника взаимодействия, уважение и бе</w:t>
      </w:r>
      <w:r w:rsidRPr="00C32E64">
        <w:rPr>
          <w:rFonts w:ascii="Times New Roman" w:hAnsi="Times New Roman"/>
          <w:sz w:val="28"/>
          <w:szCs w:val="28"/>
        </w:rPr>
        <w:t>з</w:t>
      </w:r>
      <w:r w:rsidRPr="00C32E64">
        <w:rPr>
          <w:rFonts w:ascii="Times New Roman" w:hAnsi="Times New Roman"/>
          <w:sz w:val="28"/>
          <w:szCs w:val="28"/>
        </w:rPr>
        <w:t xml:space="preserve">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</w:t>
      </w:r>
      <w:r w:rsidRPr="00C32E64">
        <w:rPr>
          <w:rFonts w:ascii="Times New Roman" w:hAnsi="Times New Roman"/>
          <w:sz w:val="28"/>
          <w:szCs w:val="28"/>
        </w:rPr>
        <w:lastRenderedPageBreak/>
        <w:t>развития ребенка в организации, условием его эмоционального благополучия и полноценного развития.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5.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Содействие и сотрудничество детей и взрослых</w:t>
      </w:r>
      <w:r w:rsidRPr="00C32E64">
        <w:rPr>
          <w:rFonts w:ascii="Times New Roman" w:hAnsi="Times New Roman"/>
          <w:b/>
          <w:sz w:val="28"/>
          <w:szCs w:val="28"/>
        </w:rPr>
        <w:t xml:space="preserve">,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признание ребенка полноценным участником (субъектом) образовательных отношений</w:t>
      </w:r>
      <w:r w:rsidRPr="00C32E64">
        <w:rPr>
          <w:rFonts w:ascii="Times New Roman" w:hAnsi="Times New Roman"/>
          <w:b/>
          <w:sz w:val="28"/>
          <w:szCs w:val="28"/>
        </w:rPr>
        <w:t>.</w:t>
      </w:r>
      <w:r w:rsidRPr="00C32E64">
        <w:rPr>
          <w:rFonts w:ascii="Times New Roman" w:hAnsi="Times New Roman"/>
          <w:sz w:val="28"/>
          <w:szCs w:val="28"/>
        </w:rPr>
        <w:t xml:space="preserve"> Этот принцип предполагает активное участие всех субъектов образовательных отн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шений – как детей, так и взрослых – в реализации программы. Каждый участник имеет возможность внести свой индивидуальный вклад в ходигры, занятия, пр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екта, обсуждения, в планирование образовательного процесса, может проявить инициативу. Принцип содействия предполагает диалогический характеркоммун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кации между всеми участниками образовательных отношений. Детям предоста</w:t>
      </w:r>
      <w:r w:rsidRPr="00C32E64">
        <w:rPr>
          <w:rFonts w:ascii="Times New Roman" w:hAnsi="Times New Roman"/>
          <w:sz w:val="28"/>
          <w:szCs w:val="28"/>
        </w:rPr>
        <w:t>в</w:t>
      </w:r>
      <w:r w:rsidRPr="00C32E64">
        <w:rPr>
          <w:rFonts w:ascii="Times New Roman" w:hAnsi="Times New Roman"/>
          <w:sz w:val="28"/>
          <w:szCs w:val="28"/>
        </w:rPr>
        <w:t>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6.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Сотрудничество Организации </w:t>
      </w:r>
      <w:r w:rsidRPr="00C32E64">
        <w:rPr>
          <w:rFonts w:ascii="Times New Roman" w:hAnsi="Times New Roman"/>
          <w:i/>
          <w:iCs/>
          <w:sz w:val="28"/>
          <w:szCs w:val="28"/>
        </w:rPr>
        <w:t xml:space="preserve">(указать название)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с семьей</w:t>
      </w:r>
      <w:r w:rsidRPr="00C32E64">
        <w:rPr>
          <w:rFonts w:ascii="Times New Roman" w:hAnsi="Times New Roman"/>
          <w:b/>
          <w:sz w:val="28"/>
          <w:szCs w:val="28"/>
        </w:rPr>
        <w:t>.</w:t>
      </w:r>
      <w:r w:rsidRPr="00C32E64">
        <w:rPr>
          <w:rFonts w:ascii="Times New Roman" w:hAnsi="Times New Roman"/>
          <w:sz w:val="28"/>
          <w:szCs w:val="28"/>
        </w:rPr>
        <w:t xml:space="preserve"> Сотруднич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Сотрудники Организации </w:t>
      </w:r>
      <w:r w:rsidRPr="00C32E64">
        <w:rPr>
          <w:rFonts w:ascii="Times New Roman" w:hAnsi="Times New Roman"/>
          <w:i/>
          <w:iCs/>
          <w:sz w:val="28"/>
          <w:szCs w:val="28"/>
        </w:rPr>
        <w:t xml:space="preserve">(указать название) </w:t>
      </w:r>
      <w:r w:rsidRPr="00C32E64">
        <w:rPr>
          <w:rFonts w:ascii="Times New Roman" w:hAnsi="Times New Roman"/>
          <w:sz w:val="28"/>
          <w:szCs w:val="28"/>
        </w:rPr>
        <w:t>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7.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Сетевое взаимодействие с организациями </w:t>
      </w:r>
      <w:r w:rsidRPr="00C32E64">
        <w:rPr>
          <w:rFonts w:ascii="Times New Roman" w:hAnsi="Times New Roman"/>
          <w:sz w:val="28"/>
          <w:szCs w:val="28"/>
        </w:rPr>
        <w:t>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 xml:space="preserve">тивных программ дополнительного образования детей для обогащения детского развития. Программа предполагает, что Организация </w:t>
      </w:r>
      <w:r w:rsidRPr="00C32E64">
        <w:rPr>
          <w:rFonts w:ascii="Times New Roman" w:hAnsi="Times New Roman"/>
          <w:i/>
          <w:iCs/>
          <w:sz w:val="28"/>
          <w:szCs w:val="28"/>
        </w:rPr>
        <w:t xml:space="preserve">(указать название) </w:t>
      </w:r>
      <w:r w:rsidRPr="00C32E64">
        <w:rPr>
          <w:rFonts w:ascii="Times New Roman" w:hAnsi="Times New Roman"/>
          <w:sz w:val="28"/>
          <w:szCs w:val="28"/>
        </w:rPr>
        <w:t>устана</w:t>
      </w:r>
      <w:r w:rsidRPr="00C32E64">
        <w:rPr>
          <w:rFonts w:ascii="Times New Roman" w:hAnsi="Times New Roman"/>
          <w:sz w:val="28"/>
          <w:szCs w:val="28"/>
        </w:rPr>
        <w:t>в</w:t>
      </w:r>
      <w:r w:rsidRPr="00C32E64">
        <w:rPr>
          <w:rFonts w:ascii="Times New Roman" w:hAnsi="Times New Roman"/>
          <w:sz w:val="28"/>
          <w:szCs w:val="28"/>
        </w:rPr>
        <w:t>ливает партнерские отношения не только с семьями детей, но и с другими орган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зациями и лицами, которые могут способствовать обогащению социального и культурного опыта детей, приобщению детей к национальным традициям (пос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щение театров, музеев, освоение программ дополнительного образования), к пр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 xml:space="preserve">роде и истории родного края; содействовать проведению совместных проектов, </w:t>
      </w:r>
      <w:r w:rsidRPr="00C32E64">
        <w:rPr>
          <w:rFonts w:ascii="Times New Roman" w:hAnsi="Times New Roman"/>
          <w:sz w:val="28"/>
          <w:szCs w:val="28"/>
        </w:rPr>
        <w:lastRenderedPageBreak/>
        <w:t>экскурсий, праздников, посещению концертов, а также удовлетворению особых потребностей детей, оказанию психолого-педагогической и медицинской по</w:t>
      </w:r>
      <w:r w:rsidRPr="00C32E64">
        <w:rPr>
          <w:rFonts w:ascii="Times New Roman" w:hAnsi="Times New Roman"/>
          <w:sz w:val="28"/>
          <w:szCs w:val="28"/>
        </w:rPr>
        <w:t>д</w:t>
      </w:r>
      <w:r w:rsidRPr="00C32E64">
        <w:rPr>
          <w:rFonts w:ascii="Times New Roman" w:hAnsi="Times New Roman"/>
          <w:sz w:val="28"/>
          <w:szCs w:val="28"/>
        </w:rPr>
        <w:t>держки в случае необходимости.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8.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Индивидуализация дошкольного образования </w:t>
      </w:r>
      <w:r w:rsidRPr="00C32E64">
        <w:rPr>
          <w:rFonts w:ascii="Times New Roman" w:hAnsi="Times New Roman"/>
          <w:sz w:val="28"/>
          <w:szCs w:val="28"/>
        </w:rPr>
        <w:t>предполагает такое п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строение образовательной деятельности, которое открывает возможности для и</w:t>
      </w:r>
      <w:r w:rsidRPr="00C32E64">
        <w:rPr>
          <w:rFonts w:ascii="Times New Roman" w:hAnsi="Times New Roman"/>
          <w:sz w:val="28"/>
          <w:szCs w:val="28"/>
        </w:rPr>
        <w:t>н</w:t>
      </w:r>
      <w:r w:rsidRPr="00C32E64">
        <w:rPr>
          <w:rFonts w:ascii="Times New Roman" w:hAnsi="Times New Roman"/>
          <w:sz w:val="28"/>
          <w:szCs w:val="28"/>
        </w:rPr>
        <w:t>дивидуализации образовательного процесса, появления индивидуальной траект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</w:t>
      </w:r>
      <w:r w:rsidRPr="00C32E64">
        <w:rPr>
          <w:rFonts w:ascii="Times New Roman" w:hAnsi="Times New Roman"/>
          <w:sz w:val="28"/>
          <w:szCs w:val="28"/>
        </w:rPr>
        <w:t>ы</w:t>
      </w:r>
      <w:r w:rsidRPr="00C32E64">
        <w:rPr>
          <w:rFonts w:ascii="Times New Roman" w:hAnsi="Times New Roman"/>
          <w:sz w:val="28"/>
          <w:szCs w:val="28"/>
        </w:rPr>
        <w:t>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туации; предоставление ребенку возможности выбора в разных видах деятельн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сти, акцентирование внимания на инициативности, самостоятельности и активн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сти ребенка.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9.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Возрастная адекватность образования. </w:t>
      </w:r>
      <w:r w:rsidRPr="00C32E64">
        <w:rPr>
          <w:rFonts w:ascii="Times New Roman" w:hAnsi="Times New Roman"/>
          <w:sz w:val="28"/>
          <w:szCs w:val="28"/>
        </w:rPr>
        <w:t>Этот принцип предполагает подбор педагогом содержания и методов дошкольного образования в соответс</w:t>
      </w:r>
      <w:r w:rsidRPr="00C32E64">
        <w:rPr>
          <w:rFonts w:ascii="Times New Roman" w:hAnsi="Times New Roman"/>
          <w:sz w:val="28"/>
          <w:szCs w:val="28"/>
        </w:rPr>
        <w:t>т</w:t>
      </w:r>
      <w:r w:rsidRPr="00C32E64">
        <w:rPr>
          <w:rFonts w:ascii="Times New Roman" w:hAnsi="Times New Roman"/>
          <w:sz w:val="28"/>
          <w:szCs w:val="28"/>
        </w:rPr>
        <w:t>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</w:t>
      </w:r>
      <w:r w:rsidRPr="00C32E64">
        <w:rPr>
          <w:rFonts w:ascii="Times New Roman" w:hAnsi="Times New Roman"/>
          <w:sz w:val="28"/>
          <w:szCs w:val="28"/>
        </w:rPr>
        <w:t>у</w:t>
      </w:r>
      <w:r w:rsidRPr="00C32E64">
        <w:rPr>
          <w:rFonts w:ascii="Times New Roman" w:hAnsi="Times New Roman"/>
          <w:sz w:val="28"/>
          <w:szCs w:val="28"/>
        </w:rPr>
        <w:t>дожественно-эстетическое развитие ребенка), опираясь на особенности возраста и задачи развития, которые должны быть решены в дошкольном возрасте.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Деятельность педагога должна быть мотивирующей и соответствовать пс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хологическим законам развития ребенка, учитывать его индивидуальные интер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сы, особенности и склонности.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10.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Развивающее обучение. </w:t>
      </w:r>
      <w:r w:rsidRPr="00C32E64">
        <w:rPr>
          <w:rFonts w:ascii="Times New Roman" w:hAnsi="Times New Roman"/>
          <w:sz w:val="28"/>
          <w:szCs w:val="28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</w:t>
      </w:r>
      <w:r w:rsidRPr="00C32E64">
        <w:rPr>
          <w:rFonts w:ascii="Times New Roman" w:hAnsi="Times New Roman"/>
          <w:sz w:val="28"/>
          <w:szCs w:val="28"/>
        </w:rPr>
        <w:t>р</w:t>
      </w:r>
      <w:r w:rsidRPr="00C32E64">
        <w:rPr>
          <w:rFonts w:ascii="Times New Roman" w:hAnsi="Times New Roman"/>
          <w:sz w:val="28"/>
          <w:szCs w:val="28"/>
        </w:rPr>
        <w:t>шения им тех или иных действий, с учетом его интересов, мотивов и способн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стей. Данный принцип предполагает работу педагога с ориентацией на зону бл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жайшего развития ребенка (Л.С. Выготский), что способствует развитию, расш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lastRenderedPageBreak/>
        <w:t>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11.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Полнота содержания и интеграция отдельных образовательных о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б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ластей</w:t>
      </w:r>
      <w:r w:rsidRPr="00C32E64">
        <w:rPr>
          <w:rFonts w:ascii="Times New Roman" w:hAnsi="Times New Roman"/>
          <w:b/>
          <w:sz w:val="28"/>
          <w:szCs w:val="28"/>
        </w:rPr>
        <w:t>.</w:t>
      </w:r>
      <w:r w:rsidRPr="00C32E64">
        <w:rPr>
          <w:rFonts w:ascii="Times New Roman" w:hAnsi="Times New Roman"/>
          <w:sz w:val="28"/>
          <w:szCs w:val="28"/>
        </w:rPr>
        <w:t xml:space="preserve"> В соответствии с ФГОС дошкольного образования программа предпол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гает всестороннее социально-коммуникативное, познавательное, речевое, худож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</w:t>
      </w:r>
      <w:r w:rsidRPr="00C32E64">
        <w:rPr>
          <w:rFonts w:ascii="Times New Roman" w:hAnsi="Times New Roman"/>
          <w:sz w:val="28"/>
          <w:szCs w:val="28"/>
        </w:rPr>
        <w:t>ь</w:t>
      </w:r>
      <w:r w:rsidRPr="00C32E64">
        <w:rPr>
          <w:rFonts w:ascii="Times New Roman" w:hAnsi="Times New Roman"/>
          <w:sz w:val="28"/>
          <w:szCs w:val="28"/>
        </w:rPr>
        <w:t>ными разделами программы существуют многообразные взаимосвязи: познав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тельное развитие тесно связано с речевым и социально-коммуникативным, худ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жественно-эстетическое – с познавательным и речевым и т.п. Содержание образ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вательной деятельности в одной конкретной области тесно связано с другими о</w:t>
      </w:r>
      <w:r w:rsidRPr="00C32E64">
        <w:rPr>
          <w:rFonts w:ascii="Times New Roman" w:hAnsi="Times New Roman"/>
          <w:sz w:val="28"/>
          <w:szCs w:val="28"/>
        </w:rPr>
        <w:t>б</w:t>
      </w:r>
      <w:r w:rsidRPr="00C32E64">
        <w:rPr>
          <w:rFonts w:ascii="Times New Roman" w:hAnsi="Times New Roman"/>
          <w:sz w:val="28"/>
          <w:szCs w:val="28"/>
        </w:rPr>
        <w:t>ластями. Такая организация образовательного процесса соответствует особенн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стям развития детей раннего и дошкольного возраста.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 xml:space="preserve">12.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Инвариантность ценностей и целей при вариативности средств ре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а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лизации и достижения целей Программы. </w:t>
      </w:r>
      <w:r w:rsidRPr="00C32E64">
        <w:rPr>
          <w:rFonts w:ascii="Times New Roman" w:hAnsi="Times New Roman"/>
          <w:sz w:val="28"/>
          <w:szCs w:val="28"/>
        </w:rPr>
        <w:t>ФГОС дошкольного образования и Программа задают инвариантные ценности и ориентиры, которые являются для МБДОУ научно-методическими опорами всовременном мире разнообразия и н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определенности. МБДОУ имеет право выбора способов их достижения, выбора образовательных программ, учитывающих многообразие конкретных социокул</w:t>
      </w:r>
      <w:r w:rsidRPr="00C32E64">
        <w:rPr>
          <w:rFonts w:ascii="Times New Roman" w:hAnsi="Times New Roman"/>
          <w:sz w:val="28"/>
          <w:szCs w:val="28"/>
        </w:rPr>
        <w:t>ь</w:t>
      </w:r>
      <w:r w:rsidRPr="00C32E64">
        <w:rPr>
          <w:rFonts w:ascii="Times New Roman" w:hAnsi="Times New Roman"/>
          <w:sz w:val="28"/>
          <w:szCs w:val="28"/>
        </w:rPr>
        <w:t>турных, географических, климатических условий реализации Программы, разн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13. Зона ближайшего развития.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которой ребёнок действует разумно и осмысленно, это особое пространство взаимодействия взрослого и ребёнка.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14.Принцип культуросообразности.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lastRenderedPageBreak/>
        <w:t>Ориентирует педагогов на учёт национальных ценностей и традиций, что создаёт условия для духовно – нравственного воспитания дошкольников.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15. Деятельностный подход.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Обучение должно строится на базе характерных для дошкольного возраста видах деятельности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16. Периодизация развития.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Программа дошкольного образования должна строится с учётом возрастных возможностей детей с опорой на ведущий вид деятельности.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17. Амплификация развития.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Обогащение детского развития, избегая искусственного ускорения или з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медления социальной ситуации развития ребёнка, максимально насыщается сп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цифическими для дошкольного возраста видами активности, среди которых ос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бая роль отводится игре как ведущему виду деятельности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18. Пространство детской реализации.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32E64">
        <w:rPr>
          <w:iCs/>
          <w:sz w:val="28"/>
          <w:szCs w:val="28"/>
        </w:rPr>
        <w:t>Социальная поддержка детской индивидуальности и формирование личности р</w:t>
      </w:r>
      <w:r w:rsidRPr="00C32E64">
        <w:rPr>
          <w:iCs/>
          <w:sz w:val="28"/>
          <w:szCs w:val="28"/>
        </w:rPr>
        <w:t>е</w:t>
      </w:r>
      <w:r w:rsidRPr="00C32E64">
        <w:rPr>
          <w:iCs/>
          <w:sz w:val="28"/>
          <w:szCs w:val="28"/>
        </w:rPr>
        <w:t>бёнка, Поддержка детской инициативы на всех этапах.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32E64">
        <w:rPr>
          <w:b/>
          <w:sz w:val="28"/>
          <w:szCs w:val="28"/>
        </w:rPr>
        <w:t>1.1.3. Значимые для разработки и реализации рабочей программы х</w:t>
      </w:r>
      <w:r w:rsidRPr="00C32E64">
        <w:rPr>
          <w:b/>
          <w:sz w:val="28"/>
          <w:szCs w:val="28"/>
        </w:rPr>
        <w:t>а</w:t>
      </w:r>
      <w:r w:rsidRPr="00C32E64">
        <w:rPr>
          <w:b/>
          <w:sz w:val="28"/>
          <w:szCs w:val="28"/>
        </w:rPr>
        <w:t>рактеристики, в том числе характеристики особенностей развития детей младшего дошкольного возраста.</w:t>
      </w:r>
    </w:p>
    <w:p w:rsidR="007229D6" w:rsidRPr="00C32E64" w:rsidRDefault="007229D6" w:rsidP="00C32E6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32E64">
        <w:rPr>
          <w:bCs/>
          <w:sz w:val="28"/>
          <w:szCs w:val="28"/>
        </w:rPr>
        <w:t>При разработке рабочей программы учитывались следующие значимые х</w:t>
      </w:r>
      <w:r w:rsidRPr="00C32E64">
        <w:rPr>
          <w:bCs/>
          <w:sz w:val="28"/>
          <w:szCs w:val="28"/>
        </w:rPr>
        <w:t>а</w:t>
      </w:r>
      <w:r w:rsidRPr="00C32E64">
        <w:rPr>
          <w:bCs/>
          <w:sz w:val="28"/>
          <w:szCs w:val="28"/>
        </w:rPr>
        <w:t>рактеристики: географическое место расположения, климат муниципального ра</w:t>
      </w:r>
      <w:r w:rsidRPr="00C32E64">
        <w:rPr>
          <w:bCs/>
          <w:sz w:val="28"/>
          <w:szCs w:val="28"/>
        </w:rPr>
        <w:t>й</w:t>
      </w:r>
      <w:r w:rsidRPr="00C32E64">
        <w:rPr>
          <w:bCs/>
          <w:sz w:val="28"/>
          <w:szCs w:val="28"/>
        </w:rPr>
        <w:t xml:space="preserve">она, контингент воспитанников, характеристика семей воспитанников, </w:t>
      </w:r>
      <w:r w:rsidRPr="00C32E64">
        <w:rPr>
          <w:sz w:val="28"/>
          <w:szCs w:val="28"/>
        </w:rPr>
        <w:t>характер</w:t>
      </w:r>
      <w:r w:rsidRPr="00C32E64">
        <w:rPr>
          <w:sz w:val="28"/>
          <w:szCs w:val="28"/>
        </w:rPr>
        <w:t>и</w:t>
      </w:r>
      <w:r w:rsidRPr="00C32E64">
        <w:rPr>
          <w:sz w:val="28"/>
          <w:szCs w:val="28"/>
        </w:rPr>
        <w:t>стики особенностей развития детей младшего и среднего дошкольного возраста.</w:t>
      </w:r>
    </w:p>
    <w:p w:rsidR="007229D6" w:rsidRPr="00C32E64" w:rsidRDefault="007229D6" w:rsidP="00C32E64">
      <w:pPr>
        <w:pStyle w:val="a3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C32E64">
        <w:rPr>
          <w:b/>
          <w:bCs/>
          <w:i/>
          <w:sz w:val="28"/>
          <w:szCs w:val="28"/>
        </w:rPr>
        <w:t>Географическое месторасположение.</w:t>
      </w:r>
    </w:p>
    <w:p w:rsidR="007229D6" w:rsidRPr="00C32E64" w:rsidRDefault="007229D6" w:rsidP="00C32E64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E64">
        <w:rPr>
          <w:rFonts w:ascii="Times New Roman" w:hAnsi="Times New Roman"/>
          <w:sz w:val="28"/>
          <w:szCs w:val="28"/>
        </w:rPr>
        <w:t>МБДОУ находится в селе Эрзин Эрзинского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E64">
        <w:rPr>
          <w:rFonts w:ascii="Times New Roman" w:hAnsi="Times New Roman"/>
          <w:sz w:val="28"/>
          <w:szCs w:val="28"/>
          <w:lang w:eastAsia="ru-RU"/>
        </w:rPr>
        <w:t>район</w:t>
      </w:r>
      <w:r w:rsidRPr="00C32E64">
        <w:rPr>
          <w:rFonts w:ascii="Times New Roman" w:hAnsi="Times New Roman"/>
          <w:sz w:val="28"/>
          <w:szCs w:val="28"/>
        </w:rPr>
        <w:t>а (кожуун) находящегося</w:t>
      </w:r>
      <w:r w:rsidRPr="00C32E64">
        <w:rPr>
          <w:rFonts w:ascii="Times New Roman" w:hAnsi="Times New Roman"/>
          <w:sz w:val="28"/>
          <w:szCs w:val="28"/>
          <w:lang w:eastAsia="ru-RU"/>
        </w:rPr>
        <w:t xml:space="preserve"> в южной части Республики </w:t>
      </w:r>
      <w:r w:rsidRPr="00C32E64">
        <w:rPr>
          <w:rFonts w:ascii="Times New Roman" w:hAnsi="Times New Roman"/>
          <w:sz w:val="28"/>
          <w:szCs w:val="28"/>
          <w:u w:val="single"/>
          <w:lang w:eastAsia="ru-RU"/>
        </w:rPr>
        <w:t>Тыва</w:t>
      </w:r>
      <w:r w:rsidRPr="00C32E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32E64">
        <w:rPr>
          <w:rFonts w:ascii="Times New Roman" w:hAnsi="Times New Roman"/>
          <w:sz w:val="28"/>
          <w:szCs w:val="28"/>
        </w:rPr>
        <w:t>П</w:t>
      </w:r>
      <w:r w:rsidRPr="00C32E64">
        <w:rPr>
          <w:rFonts w:ascii="Times New Roman" w:hAnsi="Times New Roman"/>
          <w:sz w:val="28"/>
          <w:szCs w:val="28"/>
          <w:lang w:eastAsia="ru-RU"/>
        </w:rPr>
        <w:t>риравнен к районам Крайнего Севера. Продо</w:t>
      </w:r>
      <w:r w:rsidRPr="00C32E64">
        <w:rPr>
          <w:rFonts w:ascii="Times New Roman" w:hAnsi="Times New Roman"/>
          <w:sz w:val="28"/>
          <w:szCs w:val="28"/>
          <w:lang w:eastAsia="ru-RU"/>
        </w:rPr>
        <w:t>л</w:t>
      </w:r>
      <w:r w:rsidRPr="00C32E64">
        <w:rPr>
          <w:rFonts w:ascii="Times New Roman" w:hAnsi="Times New Roman"/>
          <w:sz w:val="28"/>
          <w:szCs w:val="28"/>
          <w:lang w:eastAsia="ru-RU"/>
        </w:rPr>
        <w:t>жительная морозная и малоснежная зима сменяется сухой ветряной весной затем коротким жарким засушливым летом, что имеет немаловажное значение при с</w:t>
      </w:r>
      <w:r w:rsidRPr="00C32E64">
        <w:rPr>
          <w:rFonts w:ascii="Times New Roman" w:hAnsi="Times New Roman"/>
          <w:sz w:val="28"/>
          <w:szCs w:val="28"/>
          <w:lang w:eastAsia="ru-RU"/>
        </w:rPr>
        <w:t>о</w:t>
      </w:r>
      <w:r w:rsidRPr="00C32E64">
        <w:rPr>
          <w:rFonts w:ascii="Times New Roman" w:hAnsi="Times New Roman"/>
          <w:sz w:val="28"/>
          <w:szCs w:val="28"/>
          <w:lang w:eastAsia="ru-RU"/>
        </w:rPr>
        <w:t>ставлении режима дня в разные периоды года.</w:t>
      </w:r>
    </w:p>
    <w:p w:rsidR="007229D6" w:rsidRPr="00C32E64" w:rsidRDefault="007229D6" w:rsidP="00C32E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C32E64" w:rsidRDefault="007229D6" w:rsidP="00C32E64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C32E64">
        <w:rPr>
          <w:b/>
          <w:bCs/>
          <w:i/>
          <w:sz w:val="28"/>
          <w:szCs w:val="28"/>
        </w:rPr>
        <w:t>Характеристика контингента воспитанников на сентябрь 2022г</w:t>
      </w:r>
    </w:p>
    <w:p w:rsidR="007229D6" w:rsidRPr="00605494" w:rsidRDefault="007229D6" w:rsidP="00A3660E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868"/>
        <w:gridCol w:w="1045"/>
        <w:gridCol w:w="4025"/>
      </w:tblGrid>
      <w:tr w:rsidR="007229D6" w:rsidRPr="00605494" w:rsidTr="00EF7A21">
        <w:trPr>
          <w:trHeight w:val="107"/>
        </w:trPr>
        <w:tc>
          <w:tcPr>
            <w:tcW w:w="1560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sz w:val="24"/>
                <w:szCs w:val="24"/>
              </w:rPr>
              <w:t xml:space="preserve">Возрастные категории детей: </w:t>
            </w:r>
          </w:p>
        </w:tc>
        <w:tc>
          <w:tcPr>
            <w:tcW w:w="2868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045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 w:rsidRPr="0060549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6054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чество детей </w:t>
            </w:r>
          </w:p>
        </w:tc>
        <w:tc>
          <w:tcPr>
            <w:tcW w:w="4025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Направленность группы </w:t>
            </w:r>
          </w:p>
        </w:tc>
      </w:tr>
      <w:tr w:rsidR="007229D6" w:rsidRPr="00605494" w:rsidTr="00EF7A21">
        <w:trPr>
          <w:trHeight w:val="109"/>
        </w:trPr>
        <w:tc>
          <w:tcPr>
            <w:tcW w:w="1560" w:type="dxa"/>
          </w:tcPr>
          <w:p w:rsidR="007229D6" w:rsidRPr="00605494" w:rsidRDefault="007229D6" w:rsidP="005909F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sz w:val="24"/>
                <w:szCs w:val="24"/>
              </w:rPr>
              <w:t>От 3 до 5 лет</w:t>
            </w:r>
          </w:p>
        </w:tc>
        <w:tc>
          <w:tcPr>
            <w:tcW w:w="2868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sz w:val="24"/>
                <w:szCs w:val="24"/>
              </w:rPr>
              <w:t xml:space="preserve"> «Почемучки»</w:t>
            </w:r>
          </w:p>
        </w:tc>
        <w:tc>
          <w:tcPr>
            <w:tcW w:w="1045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25" w:type="dxa"/>
          </w:tcPr>
          <w:p w:rsidR="007229D6" w:rsidRPr="00605494" w:rsidRDefault="007229D6" w:rsidP="00A366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494">
              <w:rPr>
                <w:rFonts w:ascii="Times New Roman" w:hAnsi="Times New Roman"/>
                <w:sz w:val="24"/>
                <w:szCs w:val="24"/>
              </w:rPr>
              <w:t xml:space="preserve">общеразвивающая </w:t>
            </w:r>
          </w:p>
        </w:tc>
      </w:tr>
    </w:tbl>
    <w:p w:rsidR="007229D6" w:rsidRPr="00605494" w:rsidRDefault="007229D6" w:rsidP="00A3660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05494">
        <w:rPr>
          <w:rFonts w:ascii="Times New Roman" w:hAnsi="Times New Roman"/>
          <w:b/>
          <w:sz w:val="24"/>
          <w:szCs w:val="24"/>
          <w:lang w:eastAsia="en-US"/>
        </w:rPr>
        <w:t>Всего  15 детей</w:t>
      </w:r>
    </w:p>
    <w:p w:rsidR="007229D6" w:rsidRPr="00605494" w:rsidRDefault="007229D6" w:rsidP="00A3660E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32E64">
        <w:rPr>
          <w:rFonts w:ascii="Times New Roman" w:hAnsi="Times New Roman"/>
          <w:b/>
          <w:sz w:val="28"/>
          <w:szCs w:val="28"/>
          <w:lang w:eastAsia="en-US"/>
        </w:rPr>
        <w:t>Социальный паспорт группы: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Всего семей воспитанников- 15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Всего детей тувинской национальности- 15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Кол-во детей других национальностей-0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Всего детей из полных семей- 10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Кол-во детей из неполных семей- 5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Кол-во детей из многодетных семей- 5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Кол-во детей из неблагополучных семей–1</w:t>
      </w:r>
    </w:p>
    <w:p w:rsidR="007229D6" w:rsidRPr="00C32E64" w:rsidRDefault="007229D6" w:rsidP="00C32E6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Кол-во детей из молодых семей- 6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>Кол-во детей участников губернаторского проекта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2E64">
        <w:rPr>
          <w:rFonts w:ascii="Times New Roman" w:hAnsi="Times New Roman"/>
          <w:sz w:val="28"/>
          <w:szCs w:val="28"/>
          <w:lang w:eastAsia="en-US"/>
        </w:rPr>
        <w:t xml:space="preserve"> «Один ребенок с высшим образованием» - 3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 xml:space="preserve">Характеристики особенностей развития детей младшего дошкольного возраста 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>(от 3 до 4 лет)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Отделение себя от взрослого - характерная черта кризиса 3 лет.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Эмоциональное развитие ребёнка этого возраста характеризуется проявл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ниями таких чувств и эмоций, как любовь к близким, привязанность к воспитат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 xml:space="preserve">лю, доброжелательное отношение к окружающим, сверстникам.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Дети 3-5 лет усваивают некоторые нормы и правила поведения, связанные с определёнными разрешениями и запретами, могут увидеть несоответствие пов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 xml:space="preserve">дения другого ребёнка нормам и правилам поведения.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У нормально развивающегося трёхлетнего человека есть все возможности овладения навыками самообслуживания.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В этот период высока потребность ребёнка в движении (его двигательная а</w:t>
      </w:r>
      <w:r w:rsidRPr="00C32E64">
        <w:rPr>
          <w:rFonts w:ascii="Times New Roman" w:hAnsi="Times New Roman"/>
          <w:sz w:val="28"/>
          <w:szCs w:val="28"/>
        </w:rPr>
        <w:t>к</w:t>
      </w:r>
      <w:r w:rsidRPr="00C32E64">
        <w:rPr>
          <w:rFonts w:ascii="Times New Roman" w:hAnsi="Times New Roman"/>
          <w:sz w:val="28"/>
          <w:szCs w:val="28"/>
        </w:rPr>
        <w:t xml:space="preserve">тивность составляет не менее половины времени бодрствования).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lastRenderedPageBreak/>
        <w:t>Накапливается определённый запас представлений о разнообразных свойс</w:t>
      </w:r>
      <w:r w:rsidRPr="00C32E64">
        <w:rPr>
          <w:rFonts w:ascii="Times New Roman" w:hAnsi="Times New Roman"/>
          <w:sz w:val="28"/>
          <w:szCs w:val="28"/>
        </w:rPr>
        <w:t>т</w:t>
      </w:r>
      <w:r w:rsidRPr="00C32E64">
        <w:rPr>
          <w:rFonts w:ascii="Times New Roman" w:hAnsi="Times New Roman"/>
          <w:sz w:val="28"/>
          <w:szCs w:val="28"/>
        </w:rPr>
        <w:t xml:space="preserve">вах предметов, явлениях окружающей действительности и о себе самом.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В 3 года складываются некоторые пространственные представления.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Представления ребёнка четвёртого года жизни о явлениях окружающей де</w:t>
      </w:r>
      <w:r w:rsidRPr="00C32E64">
        <w:rPr>
          <w:rFonts w:ascii="Times New Roman" w:hAnsi="Times New Roman"/>
          <w:sz w:val="28"/>
          <w:szCs w:val="28"/>
        </w:rPr>
        <w:t>й</w:t>
      </w:r>
      <w:r w:rsidRPr="00C32E64">
        <w:rPr>
          <w:rFonts w:ascii="Times New Roman" w:hAnsi="Times New Roman"/>
          <w:sz w:val="28"/>
          <w:szCs w:val="28"/>
        </w:rPr>
        <w:t xml:space="preserve">ствительности обусловлены, с одной стороны, психологическими особенностями возраста, с другой - его непосредственным опытом.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Внимание детей четвёртого года жизни непроизвольно.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Память детей 3 лет непосредственна, непроизвольна и имеет яркую эмоци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 xml:space="preserve">нальную окраску.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Мышление трёхлетнего ребёнка является наглядно-действенным.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В 3 года воображение только начинает развиваться, и прежде всего это пр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 xml:space="preserve">исходит в игре.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В младшем дошкольном возрасте ярко выражено стремление к деятельности.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В 3-4 года ребёнок начинает чаще и охотнее вступать в общение со сверстн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 xml:space="preserve">ками ради участия в общей игре или продуктивной деятельности.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Главным средством общения со взрослыми и сверстниками является речь.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В 3-4 года в ситуации взаимодействия с взрослым продолжает формироват</w:t>
      </w:r>
      <w:r w:rsidRPr="00C32E64">
        <w:rPr>
          <w:rFonts w:ascii="Times New Roman" w:hAnsi="Times New Roman"/>
          <w:sz w:val="28"/>
          <w:szCs w:val="28"/>
        </w:rPr>
        <w:t>ь</w:t>
      </w:r>
      <w:r w:rsidRPr="00C32E64">
        <w:rPr>
          <w:rFonts w:ascii="Times New Roman" w:hAnsi="Times New Roman"/>
          <w:sz w:val="28"/>
          <w:szCs w:val="28"/>
        </w:rPr>
        <w:t xml:space="preserve">ся интерес к книге и литературным персонажам.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Интерес к продуктивной деятельности неустойчив.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Совершенствуется звукоразличение, слух.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>Характеристики особенностей развития детей среднего дошкольного возраста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sz w:val="28"/>
          <w:szCs w:val="28"/>
        </w:rPr>
        <w:t xml:space="preserve"> (</w:t>
      </w:r>
      <w:r w:rsidRPr="00C32E64">
        <w:rPr>
          <w:rFonts w:ascii="Times New Roman" w:hAnsi="Times New Roman"/>
          <w:b/>
          <w:i/>
          <w:iCs/>
          <w:sz w:val="28"/>
          <w:szCs w:val="28"/>
        </w:rPr>
        <w:t xml:space="preserve">от 4 до 5 лет): 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Совершенствуется техническая сторона изобразительной деятельности. Д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ти могут рисовать основные геометрические фигуры, вырезать ножницами, н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клеивать изображения на бумагу и т.д. Усложняется конструирование. Постройки могут смешать 5-6 деталей. Формируются навыки конструирования по собстве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н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ному замыслу, а также планирование последовательности  действий;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lastRenderedPageBreak/>
        <w:t>Развивается ловкость, координация движений. Дети в этом возрасте лучше, чем младшие дошкольники, удерживает равновесие, перешагивают через небол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шие преграды. Усложняются игры с мячом. К концу среднего дошкольного во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раста способны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– величине, цвету; выделить такие предметы как высота, длина и шир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на, Совершенствуется ориентация в пространстве;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Начинает складываться произвольное запоминание, дети способны принять задачу на запоминание, помнят поручение взрослых, могут выучить небольшое стихотворение и т.д.;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Начинает развиваться образное мышление. Дошкольники могут строить по схеме, решать лабиринтные задачи. Продолжает развиваться воображение. Фо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мируется такие его способности, как оригинальность и производительность. Дети могут самостоятельно придумать небольшую сказку на заданную тему;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Увеличивается устойчивость внимания. Ребенку становится доступной с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средоточенная деятельность в течение 15-20 минут;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В среднем дошкольном возрасте улучшается произношение звуков и ди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к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ция. Речь становится предметом активности детей. Они удачно имитируют голоса животных, интонационно выделяют речь тех или иных персонажей. Интерес в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C32E64">
        <w:rPr>
          <w:rFonts w:ascii="Times New Roman" w:hAnsi="Times New Roman"/>
          <w:iCs/>
          <w:color w:val="000000"/>
          <w:sz w:val="28"/>
          <w:szCs w:val="28"/>
        </w:rPr>
        <w:t>зывают ритмическая структура речи, рифмы. Развивается грамматическая сторона речи. Речь детей при взаимодействии друг с другом носит ситуативный характер, а при общении с взрослым становится внеситуативной;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Изменяется содержание общения ребенка и взрослого;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>Повышенный обидчивость представляет собой возрастной феномен;</w:t>
      </w:r>
    </w:p>
    <w:p w:rsidR="007229D6" w:rsidRPr="00C32E64" w:rsidRDefault="007229D6" w:rsidP="00C32E64">
      <w:pPr>
        <w:pStyle w:val="aa"/>
        <w:numPr>
          <w:ilvl w:val="0"/>
          <w:numId w:val="14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32E64">
        <w:rPr>
          <w:rFonts w:ascii="Times New Roman" w:hAnsi="Times New Roman"/>
          <w:iCs/>
          <w:color w:val="000000"/>
          <w:sz w:val="28"/>
          <w:szCs w:val="28"/>
        </w:rPr>
        <w:t xml:space="preserve">В группах начинает выделяться лидеры, появляются конкурентность, </w:t>
      </w: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229D6" w:rsidRPr="00C32E64" w:rsidRDefault="007229D6" w:rsidP="00C32E6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32E64">
        <w:rPr>
          <w:rFonts w:ascii="Times New Roman" w:hAnsi="Times New Roman"/>
          <w:b/>
          <w:sz w:val="28"/>
          <w:szCs w:val="28"/>
        </w:rPr>
        <w:t>1.2. Планируемые результаты освоения Программы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lastRenderedPageBreak/>
        <w:t>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му результаты освоения Программы представлены в виде целевых ориентиров дошкольного образования и представляют собой возрастные характеристики во</w:t>
      </w:r>
      <w:r w:rsidRPr="00C32E64">
        <w:rPr>
          <w:rFonts w:ascii="Times New Roman" w:hAnsi="Times New Roman"/>
          <w:sz w:val="28"/>
          <w:szCs w:val="28"/>
        </w:rPr>
        <w:t>з</w:t>
      </w:r>
      <w:r w:rsidRPr="00C32E64">
        <w:rPr>
          <w:rFonts w:ascii="Times New Roman" w:hAnsi="Times New Roman"/>
          <w:sz w:val="28"/>
          <w:szCs w:val="28"/>
        </w:rPr>
        <w:t>можных достижений ребенка к концу дошкольного образования.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32E64">
        <w:rPr>
          <w:rFonts w:ascii="Times New Roman" w:hAnsi="Times New Roman"/>
          <w:b/>
          <w:bCs/>
          <w:iCs/>
          <w:sz w:val="28"/>
          <w:szCs w:val="28"/>
        </w:rPr>
        <w:t>Целевые ориентиры на этапе завершения освоения Программы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32E64">
        <w:rPr>
          <w:rFonts w:ascii="Times New Roman" w:hAnsi="Times New Roman"/>
          <w:b/>
          <w:bCs/>
          <w:i/>
          <w:iCs/>
          <w:sz w:val="28"/>
          <w:szCs w:val="28"/>
        </w:rPr>
        <w:t>К семи годам: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ребенок овладевает основными культурными способами деятельности, пр</w:t>
      </w:r>
      <w:r w:rsidRPr="00C32E64">
        <w:rPr>
          <w:rFonts w:ascii="Times New Roman" w:hAnsi="Times New Roman"/>
          <w:bCs/>
          <w:iCs/>
          <w:sz w:val="28"/>
          <w:szCs w:val="28"/>
        </w:rPr>
        <w:t>о</w:t>
      </w:r>
      <w:r w:rsidRPr="00C32E64">
        <w:rPr>
          <w:rFonts w:ascii="Times New Roman" w:hAnsi="Times New Roman"/>
          <w:bCs/>
          <w:iCs/>
          <w:sz w:val="28"/>
          <w:szCs w:val="28"/>
        </w:rPr>
        <w:t>являетинициативу и самостоятельность в игре, общении, конструировании и др</w:t>
      </w:r>
      <w:r w:rsidRPr="00C32E64">
        <w:rPr>
          <w:rFonts w:ascii="Times New Roman" w:hAnsi="Times New Roman"/>
          <w:bCs/>
          <w:iCs/>
          <w:sz w:val="28"/>
          <w:szCs w:val="28"/>
        </w:rPr>
        <w:t>у</w:t>
      </w:r>
      <w:r w:rsidRPr="00C32E64">
        <w:rPr>
          <w:rFonts w:ascii="Times New Roman" w:hAnsi="Times New Roman"/>
          <w:bCs/>
          <w:iCs/>
          <w:sz w:val="28"/>
          <w:szCs w:val="28"/>
        </w:rPr>
        <w:t>гих видах детскойактивности. Способен выбирать себе род занятий, участников по совместной деятельности;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ребенок положительно относится к миру, другим людям и самому себе, о</w:t>
      </w:r>
      <w:r w:rsidRPr="00C32E64">
        <w:rPr>
          <w:rFonts w:ascii="Times New Roman" w:hAnsi="Times New Roman"/>
          <w:bCs/>
          <w:iCs/>
          <w:sz w:val="28"/>
          <w:szCs w:val="28"/>
        </w:rPr>
        <w:t>б</w:t>
      </w:r>
      <w:r w:rsidRPr="00C32E64">
        <w:rPr>
          <w:rFonts w:ascii="Times New Roman" w:hAnsi="Times New Roman"/>
          <w:bCs/>
          <w:iCs/>
          <w:sz w:val="28"/>
          <w:szCs w:val="28"/>
        </w:rPr>
        <w:t>ладаетчувством собственного достоинства. Активно взаимодействует со сверс</w:t>
      </w:r>
      <w:r w:rsidRPr="00C32E64">
        <w:rPr>
          <w:rFonts w:ascii="Times New Roman" w:hAnsi="Times New Roman"/>
          <w:bCs/>
          <w:iCs/>
          <w:sz w:val="28"/>
          <w:szCs w:val="28"/>
        </w:rPr>
        <w:t>т</w:t>
      </w:r>
      <w:r w:rsidRPr="00C32E64">
        <w:rPr>
          <w:rFonts w:ascii="Times New Roman" w:hAnsi="Times New Roman"/>
          <w:bCs/>
          <w:iCs/>
          <w:sz w:val="28"/>
          <w:szCs w:val="28"/>
        </w:rPr>
        <w:t>никами и взрослыми,участвует в совместных играх. Способен договариваться, учитывать интересы и чувства других,сопереживать неудачам и радоваться усп</w:t>
      </w:r>
      <w:r w:rsidRPr="00C32E64">
        <w:rPr>
          <w:rFonts w:ascii="Times New Roman" w:hAnsi="Times New Roman"/>
          <w:bCs/>
          <w:iCs/>
          <w:sz w:val="28"/>
          <w:szCs w:val="28"/>
        </w:rPr>
        <w:t>е</w:t>
      </w:r>
      <w:r w:rsidRPr="00C32E64">
        <w:rPr>
          <w:rFonts w:ascii="Times New Roman" w:hAnsi="Times New Roman"/>
          <w:bCs/>
          <w:iCs/>
          <w:sz w:val="28"/>
          <w:szCs w:val="28"/>
        </w:rPr>
        <w:t>хам других, адекватно проявляет свои чувства, в том  числе чувство веры в себя, старается разрешать конфликты;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ребенок обладает воображением, которое реализуется в разных видах де</w:t>
      </w:r>
      <w:r w:rsidRPr="00C32E64">
        <w:rPr>
          <w:rFonts w:ascii="Times New Roman" w:hAnsi="Times New Roman"/>
          <w:bCs/>
          <w:iCs/>
          <w:sz w:val="28"/>
          <w:szCs w:val="28"/>
        </w:rPr>
        <w:t>я</w:t>
      </w:r>
      <w:r w:rsidRPr="00C32E64">
        <w:rPr>
          <w:rFonts w:ascii="Times New Roman" w:hAnsi="Times New Roman"/>
          <w:bCs/>
          <w:iCs/>
          <w:sz w:val="28"/>
          <w:szCs w:val="28"/>
        </w:rPr>
        <w:t>тельности ипрежде всего в игре. Ребенок владеет разными формами и видами и</w:t>
      </w:r>
      <w:r w:rsidRPr="00C32E64">
        <w:rPr>
          <w:rFonts w:ascii="Times New Roman" w:hAnsi="Times New Roman"/>
          <w:bCs/>
          <w:iCs/>
          <w:sz w:val="28"/>
          <w:szCs w:val="28"/>
        </w:rPr>
        <w:t>г</w:t>
      </w:r>
      <w:r w:rsidRPr="00C32E64">
        <w:rPr>
          <w:rFonts w:ascii="Times New Roman" w:hAnsi="Times New Roman"/>
          <w:bCs/>
          <w:iCs/>
          <w:sz w:val="28"/>
          <w:szCs w:val="28"/>
        </w:rPr>
        <w:t>ры, различает условную иреальную ситуации, следует игровым правилам;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ребенок достаточно хорошо владеет устной речью, может высказывать свои мысли ижелания, использовать речь для выражения своих мыслей, чувств и жел</w:t>
      </w:r>
      <w:r w:rsidRPr="00C32E64">
        <w:rPr>
          <w:rFonts w:ascii="Times New Roman" w:hAnsi="Times New Roman"/>
          <w:bCs/>
          <w:iCs/>
          <w:sz w:val="28"/>
          <w:szCs w:val="28"/>
        </w:rPr>
        <w:t>а</w:t>
      </w:r>
      <w:r w:rsidRPr="00C32E64">
        <w:rPr>
          <w:rFonts w:ascii="Times New Roman" w:hAnsi="Times New Roman"/>
          <w:bCs/>
          <w:iCs/>
          <w:sz w:val="28"/>
          <w:szCs w:val="28"/>
        </w:rPr>
        <w:t>ний, построенияречевого высказывания в ситуации общения, может выделять звуки в словах, у ребенкаскладываются предпосылки грамотности;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у ребенка развита крупная и мелкая моторика. Он подвижен, вынослив, владеетосновными произвольными движениями, может контролировать свои движения и управлятьими;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ребенок способен к волевым усилиям, может следовать социальным нормам поведенияи правилам в разных видах деятельности, во взаимоотношениях со</w:t>
      </w:r>
      <w:r w:rsidRPr="00C32E64">
        <w:rPr>
          <w:rFonts w:ascii="Times New Roman" w:hAnsi="Times New Roman"/>
          <w:bCs/>
          <w:iCs/>
          <w:sz w:val="28"/>
          <w:szCs w:val="28"/>
        </w:rPr>
        <w:t>в</w:t>
      </w:r>
      <w:r w:rsidRPr="00C32E64">
        <w:rPr>
          <w:rFonts w:ascii="Times New Roman" w:hAnsi="Times New Roman"/>
          <w:bCs/>
          <w:iCs/>
          <w:sz w:val="28"/>
          <w:szCs w:val="28"/>
        </w:rPr>
        <w:lastRenderedPageBreak/>
        <w:t>зрослыми и сверстниками,может соблюдать правила безопасного поведения и личной гигиены;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bCs/>
          <w:iCs/>
          <w:sz w:val="28"/>
          <w:szCs w:val="28"/>
        </w:rPr>
        <w:t>- ребенок проявляет любознательность, задает вопросы взрослым и сверстн</w:t>
      </w:r>
      <w:r w:rsidRPr="00C32E64">
        <w:rPr>
          <w:rFonts w:ascii="Times New Roman" w:hAnsi="Times New Roman"/>
          <w:bCs/>
          <w:iCs/>
          <w:sz w:val="28"/>
          <w:szCs w:val="28"/>
        </w:rPr>
        <w:t>и</w:t>
      </w:r>
      <w:r w:rsidRPr="00C32E64">
        <w:rPr>
          <w:rFonts w:ascii="Times New Roman" w:hAnsi="Times New Roman"/>
          <w:bCs/>
          <w:iCs/>
          <w:sz w:val="28"/>
          <w:szCs w:val="28"/>
        </w:rPr>
        <w:t>кам,интересуется причинно-следственными связями, пытается самостоятельно придумыватьобъяснения явлениям природы и поступкам людей. Склонен набл</w:t>
      </w:r>
      <w:r w:rsidRPr="00C32E64">
        <w:rPr>
          <w:rFonts w:ascii="Times New Roman" w:hAnsi="Times New Roman"/>
          <w:bCs/>
          <w:iCs/>
          <w:sz w:val="28"/>
          <w:szCs w:val="28"/>
        </w:rPr>
        <w:t>ю</w:t>
      </w:r>
      <w:r w:rsidRPr="00C32E64">
        <w:rPr>
          <w:rFonts w:ascii="Times New Roman" w:hAnsi="Times New Roman"/>
          <w:bCs/>
          <w:iCs/>
          <w:sz w:val="28"/>
          <w:szCs w:val="28"/>
        </w:rPr>
        <w:t>дать, экспериментировать,строить смысловую картину окружающей реальности, обладает начальными знаниями о себе, оприродном и социальном мире, в кот</w:t>
      </w:r>
      <w:r w:rsidRPr="00C32E64">
        <w:rPr>
          <w:rFonts w:ascii="Times New Roman" w:hAnsi="Times New Roman"/>
          <w:bCs/>
          <w:iCs/>
          <w:sz w:val="28"/>
          <w:szCs w:val="28"/>
        </w:rPr>
        <w:t>о</w:t>
      </w:r>
      <w:r w:rsidRPr="00C32E64">
        <w:rPr>
          <w:rFonts w:ascii="Times New Roman" w:hAnsi="Times New Roman"/>
          <w:bCs/>
          <w:iCs/>
          <w:sz w:val="28"/>
          <w:szCs w:val="28"/>
        </w:rPr>
        <w:t>ром он живет. Знаком с произведениями детской</w:t>
      </w:r>
      <w:r w:rsidRPr="00C32E64">
        <w:rPr>
          <w:rFonts w:ascii="Times New Roman" w:hAnsi="Times New Roman"/>
          <w:sz w:val="28"/>
          <w:szCs w:val="28"/>
        </w:rPr>
        <w:t>литературы, обладает элемента</w:t>
      </w:r>
      <w:r w:rsidRPr="00C32E64">
        <w:rPr>
          <w:rFonts w:ascii="Times New Roman" w:hAnsi="Times New Roman"/>
          <w:sz w:val="28"/>
          <w:szCs w:val="28"/>
        </w:rPr>
        <w:t>р</w:t>
      </w:r>
      <w:r w:rsidRPr="00C32E64">
        <w:rPr>
          <w:rFonts w:ascii="Times New Roman" w:hAnsi="Times New Roman"/>
          <w:sz w:val="28"/>
          <w:szCs w:val="28"/>
        </w:rPr>
        <w:t>ными представлениями из области живой природы,естествознания, математики, истории и т.п. Способен к принятию собственных решений,опираясь на свои зн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ния и умения в различных видах деятельности.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</w:t>
      </w:r>
      <w:r w:rsidRPr="00C32E64">
        <w:rPr>
          <w:rFonts w:ascii="Times New Roman" w:hAnsi="Times New Roman"/>
          <w:sz w:val="28"/>
          <w:szCs w:val="28"/>
        </w:rPr>
        <w:t>т</w:t>
      </w:r>
      <w:r w:rsidRPr="00C32E64">
        <w:rPr>
          <w:rFonts w:ascii="Times New Roman" w:hAnsi="Times New Roman"/>
          <w:sz w:val="28"/>
          <w:szCs w:val="28"/>
        </w:rPr>
        <w:t>венно варьировать у разных детей в силу различий в условиях жизни и индивид</w:t>
      </w:r>
      <w:r w:rsidRPr="00C32E64">
        <w:rPr>
          <w:rFonts w:ascii="Times New Roman" w:hAnsi="Times New Roman"/>
          <w:sz w:val="28"/>
          <w:szCs w:val="28"/>
        </w:rPr>
        <w:t>у</w:t>
      </w:r>
      <w:r w:rsidRPr="00C32E64">
        <w:rPr>
          <w:rFonts w:ascii="Times New Roman" w:hAnsi="Times New Roman"/>
          <w:sz w:val="28"/>
          <w:szCs w:val="28"/>
        </w:rPr>
        <w:t>альных особенностей развития конкретного ребенка.</w:t>
      </w:r>
    </w:p>
    <w:p w:rsidR="007229D6" w:rsidRPr="00C32E64" w:rsidRDefault="007229D6" w:rsidP="00C32E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Программа строится на основе общих закономерностей развития личности детей дошкольного возраста, с учетом сенситивных периодов в развитии.</w:t>
      </w:r>
    </w:p>
    <w:p w:rsidR="007229D6" w:rsidRPr="00C32E64" w:rsidRDefault="007229D6" w:rsidP="00C32E64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2E64">
        <w:rPr>
          <w:rFonts w:ascii="Times New Roman" w:hAnsi="Times New Roman"/>
          <w:b/>
          <w:bCs/>
          <w:sz w:val="28"/>
          <w:szCs w:val="28"/>
        </w:rPr>
        <w:t>1.3. Развивающее оценивание качества образовательной деятельности по Программе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Оценивание качества образовательной деятельности, осуществляемой МБДОУ по Программе, представляет собой важную составную часть данной о</w:t>
      </w:r>
      <w:r w:rsidRPr="00C32E64">
        <w:rPr>
          <w:rFonts w:ascii="Times New Roman" w:hAnsi="Times New Roman"/>
          <w:sz w:val="28"/>
          <w:szCs w:val="28"/>
        </w:rPr>
        <w:t>б</w:t>
      </w:r>
      <w:r w:rsidRPr="00C32E64">
        <w:rPr>
          <w:rFonts w:ascii="Times New Roman" w:hAnsi="Times New Roman"/>
          <w:sz w:val="28"/>
          <w:szCs w:val="28"/>
        </w:rPr>
        <w:t>разовательной деятельности, направленную на ее усовершенствование.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рального закона «Об образовании в Российской Федерации», а также ФГОС д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школьного образования, в котором определены государственные гарантии качес</w:t>
      </w:r>
      <w:r w:rsidRPr="00C32E64">
        <w:rPr>
          <w:rFonts w:ascii="Times New Roman" w:hAnsi="Times New Roman"/>
          <w:sz w:val="28"/>
          <w:szCs w:val="28"/>
        </w:rPr>
        <w:t>т</w:t>
      </w:r>
      <w:r w:rsidRPr="00C32E64">
        <w:rPr>
          <w:rFonts w:ascii="Times New Roman" w:hAnsi="Times New Roman"/>
          <w:sz w:val="28"/>
          <w:szCs w:val="28"/>
        </w:rPr>
        <w:t>ва образования.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Оценивание качества, т.е. оценивание соответствия образовательной де</w:t>
      </w:r>
      <w:r w:rsidRPr="00C32E64">
        <w:rPr>
          <w:rFonts w:ascii="Times New Roman" w:hAnsi="Times New Roman"/>
          <w:sz w:val="28"/>
          <w:szCs w:val="28"/>
        </w:rPr>
        <w:t>я</w:t>
      </w:r>
      <w:r w:rsidRPr="00C32E64">
        <w:rPr>
          <w:rFonts w:ascii="Times New Roman" w:hAnsi="Times New Roman"/>
          <w:sz w:val="28"/>
          <w:szCs w:val="28"/>
        </w:rPr>
        <w:t>тельности, реализуемой МБДОУ, заданным требованиям ФГОС дошкольного о</w:t>
      </w:r>
      <w:r w:rsidRPr="00C32E64">
        <w:rPr>
          <w:rFonts w:ascii="Times New Roman" w:hAnsi="Times New Roman"/>
          <w:sz w:val="28"/>
          <w:szCs w:val="28"/>
        </w:rPr>
        <w:t>б</w:t>
      </w:r>
      <w:r w:rsidRPr="00C32E64">
        <w:rPr>
          <w:rFonts w:ascii="Times New Roman" w:hAnsi="Times New Roman"/>
          <w:sz w:val="28"/>
          <w:szCs w:val="28"/>
        </w:rPr>
        <w:t>разования и Программы в дошкольном образовании направлено в первую очередь на оценивание созданных условий в процессе образовательной деятельности.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lastRenderedPageBreak/>
        <w:t>Система оценки образовательной деятельности, предусмотренная Програ</w:t>
      </w:r>
      <w:r w:rsidRPr="00C32E64">
        <w:rPr>
          <w:rFonts w:ascii="Times New Roman" w:hAnsi="Times New Roman"/>
          <w:sz w:val="28"/>
          <w:szCs w:val="28"/>
        </w:rPr>
        <w:t>м</w:t>
      </w:r>
      <w:r w:rsidRPr="00C32E64">
        <w:rPr>
          <w:rFonts w:ascii="Times New Roman" w:hAnsi="Times New Roman"/>
          <w:sz w:val="28"/>
          <w:szCs w:val="28"/>
        </w:rPr>
        <w:t xml:space="preserve">мой, предполагает оценивание </w:t>
      </w:r>
      <w:r w:rsidRPr="00C32E64">
        <w:rPr>
          <w:rFonts w:ascii="Times New Roman" w:hAnsi="Times New Roman"/>
          <w:iCs/>
          <w:sz w:val="28"/>
          <w:szCs w:val="28"/>
        </w:rPr>
        <w:t>качества условий образовательной деятельности</w:t>
      </w:r>
      <w:r w:rsidRPr="00C32E64">
        <w:rPr>
          <w:rFonts w:ascii="Times New Roman" w:hAnsi="Times New Roman"/>
          <w:sz w:val="28"/>
          <w:szCs w:val="28"/>
        </w:rPr>
        <w:t>, обеспечиваемых МБДОУ, включая психолого-педагогические, кадровые, матер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ально-технические, финансовые, информационно-методические, управление О</w:t>
      </w:r>
      <w:r w:rsidRPr="00C32E64">
        <w:rPr>
          <w:rFonts w:ascii="Times New Roman" w:hAnsi="Times New Roman"/>
          <w:sz w:val="28"/>
          <w:szCs w:val="28"/>
        </w:rPr>
        <w:t>р</w:t>
      </w:r>
      <w:r w:rsidRPr="00C32E64">
        <w:rPr>
          <w:rFonts w:ascii="Times New Roman" w:hAnsi="Times New Roman"/>
          <w:sz w:val="28"/>
          <w:szCs w:val="28"/>
        </w:rPr>
        <w:t>ганизацией и др.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Программой не</w:t>
      </w:r>
      <w:r w:rsidRPr="00C32E64">
        <w:rPr>
          <w:rFonts w:ascii="Times New Roman" w:hAnsi="Times New Roman"/>
          <w:i/>
          <w:iCs/>
          <w:sz w:val="28"/>
          <w:szCs w:val="28"/>
        </w:rPr>
        <w:t xml:space="preserve"> предусматривается оценивание </w:t>
      </w:r>
      <w:r w:rsidRPr="00C32E64">
        <w:rPr>
          <w:rFonts w:ascii="Times New Roman" w:hAnsi="Times New Roman"/>
          <w:sz w:val="28"/>
          <w:szCs w:val="28"/>
        </w:rPr>
        <w:t>качества образовательной деятельности Организации на основе достижения детьми планируемых результ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тов освоения Программы.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Целевые ориентиры, представленные в Программе: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не подлежат непосредственной оценке;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не являются непосредственным основанием оценки как итогового, так и промежуточного уровня развития детей;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не являются основанием для их формального сравнения с реальными до</w:t>
      </w:r>
      <w:r w:rsidRPr="00C32E64">
        <w:rPr>
          <w:rFonts w:ascii="Times New Roman" w:hAnsi="Times New Roman"/>
          <w:sz w:val="28"/>
          <w:szCs w:val="28"/>
        </w:rPr>
        <w:t>с</w:t>
      </w:r>
      <w:r w:rsidRPr="00C32E64">
        <w:rPr>
          <w:rFonts w:ascii="Times New Roman" w:hAnsi="Times New Roman"/>
          <w:sz w:val="28"/>
          <w:szCs w:val="28"/>
        </w:rPr>
        <w:t>тижениями детей;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не являются основой объективной оценки соответствия установленным тр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бованиям образовательной деятельности и подготовки детей;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не являются непосредственным основанием при оценке качества образов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ния.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</w:t>
      </w:r>
      <w:r w:rsidRPr="00C32E64">
        <w:rPr>
          <w:rFonts w:ascii="Times New Roman" w:hAnsi="Times New Roman"/>
          <w:b/>
          <w:i/>
          <w:sz w:val="28"/>
          <w:szCs w:val="28"/>
        </w:rPr>
        <w:t>а</w:t>
      </w:r>
      <w:r w:rsidRPr="00C32E64">
        <w:rPr>
          <w:rFonts w:ascii="Times New Roman" w:hAnsi="Times New Roman"/>
          <w:b/>
          <w:i/>
          <w:sz w:val="28"/>
          <w:szCs w:val="28"/>
        </w:rPr>
        <w:t>блюдения и включающая: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педагогические наблюдения, педагогическую диагностику, связанную с оценкой эффективности педагогических действий с целью их дальнейшей опт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мизации;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детские портфолио, фиксирующие достижения ребенка в ходе образов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тельной деятельности;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карты развития ребенка;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различные шкалы индивидуального развития.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МБДОУ самостоятельно выбирает инструменты педагогической и психол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гической диагностики развития детей, в т.ч., его динамики.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lastRenderedPageBreak/>
        <w:t>В соответствии с ФГОС дошкольного образования и принципами Пр</w:t>
      </w:r>
      <w:r w:rsidRPr="00C32E64">
        <w:rPr>
          <w:rFonts w:ascii="Times New Roman" w:hAnsi="Times New Roman"/>
          <w:b/>
          <w:i/>
          <w:sz w:val="28"/>
          <w:szCs w:val="28"/>
        </w:rPr>
        <w:t>о</w:t>
      </w:r>
      <w:r w:rsidRPr="00C32E64">
        <w:rPr>
          <w:rFonts w:ascii="Times New Roman" w:hAnsi="Times New Roman"/>
          <w:b/>
          <w:i/>
          <w:sz w:val="28"/>
          <w:szCs w:val="28"/>
        </w:rPr>
        <w:t>граммы оценка качества образовательной деятельности по Программе: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1) поддерживает ценности развития и позитивной социализации ребенка д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школьного возраста;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2) учитывает факт разнообразия путей развития ребенка в условиях совр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менного постиндустриального общества;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3) ориентирует МБДОУ на поддержку вариативности используемых образ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вательных программ и организационных форм дошкольного образования;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4) обеспечивает выбор методов и инструментов оценивания в соответствии: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с разнообразием вариантов развития ребенка в дошкольном детстве,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разнообразием вариантов образовательной среды;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разнообразием местных условий в разных регионах и муниципальных обр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зованиях Российской Федерации;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5)представляет собой основу для развивающего управления программами дошкольного образования на уровне МБДОУ</w:t>
      </w:r>
      <w:r w:rsidRPr="00C32E64">
        <w:rPr>
          <w:rFonts w:ascii="Times New Roman" w:hAnsi="Times New Roman"/>
          <w:i/>
          <w:color w:val="00B0F0"/>
          <w:sz w:val="28"/>
          <w:szCs w:val="28"/>
        </w:rPr>
        <w:t>,</w:t>
      </w:r>
      <w:r w:rsidRPr="00C32E64">
        <w:rPr>
          <w:rFonts w:ascii="Times New Roman" w:hAnsi="Times New Roman"/>
          <w:sz w:val="28"/>
          <w:szCs w:val="28"/>
        </w:rPr>
        <w:t xml:space="preserve"> обеспечивая тем самым их качес</w:t>
      </w:r>
      <w:r w:rsidRPr="00C32E64">
        <w:rPr>
          <w:rFonts w:ascii="Times New Roman" w:hAnsi="Times New Roman"/>
          <w:sz w:val="28"/>
          <w:szCs w:val="28"/>
        </w:rPr>
        <w:t>т</w:t>
      </w:r>
      <w:r w:rsidRPr="00C32E64">
        <w:rPr>
          <w:rFonts w:ascii="Times New Roman" w:hAnsi="Times New Roman"/>
          <w:sz w:val="28"/>
          <w:szCs w:val="28"/>
        </w:rPr>
        <w:t>во.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Система оценки качества реализации программ дошкольного образования на уровне МБДОУ обеспечивает участие всех участников образовательных отнош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ний и в то же время выполняет свою основную задачу - обеспечивает развитие МБДОУ в соответствии с принципами и требованиями Стандарта.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Программа предусматривает следующие уровни системы оценки качес</w:t>
      </w:r>
      <w:r w:rsidRPr="00C32E64">
        <w:rPr>
          <w:rFonts w:ascii="Times New Roman" w:hAnsi="Times New Roman"/>
          <w:b/>
          <w:i/>
          <w:sz w:val="28"/>
          <w:szCs w:val="28"/>
        </w:rPr>
        <w:t>т</w:t>
      </w:r>
      <w:r w:rsidRPr="00C32E64">
        <w:rPr>
          <w:rFonts w:ascii="Times New Roman" w:hAnsi="Times New Roman"/>
          <w:b/>
          <w:i/>
          <w:sz w:val="28"/>
          <w:szCs w:val="28"/>
        </w:rPr>
        <w:t>ва: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диагностика развития ребенка, используемая как профессиональный инс</w:t>
      </w:r>
      <w:r w:rsidRPr="00C32E64">
        <w:rPr>
          <w:rFonts w:ascii="Times New Roman" w:hAnsi="Times New Roman"/>
          <w:sz w:val="28"/>
          <w:szCs w:val="28"/>
        </w:rPr>
        <w:t>т</w:t>
      </w:r>
      <w:r w:rsidRPr="00C32E64">
        <w:rPr>
          <w:rFonts w:ascii="Times New Roman" w:hAnsi="Times New Roman"/>
          <w:sz w:val="28"/>
          <w:szCs w:val="28"/>
        </w:rPr>
        <w:t>румент педагога с целью получения обратной связи от собственных педагогич</w:t>
      </w:r>
      <w:r w:rsidRPr="00C32E64">
        <w:rPr>
          <w:rFonts w:ascii="Times New Roman" w:hAnsi="Times New Roman"/>
          <w:sz w:val="28"/>
          <w:szCs w:val="28"/>
        </w:rPr>
        <w:t>е</w:t>
      </w:r>
      <w:r w:rsidRPr="00C32E64">
        <w:rPr>
          <w:rFonts w:ascii="Times New Roman" w:hAnsi="Times New Roman"/>
          <w:sz w:val="28"/>
          <w:szCs w:val="28"/>
        </w:rPr>
        <w:t>ских действий и планирования дальнейшей индивидуальной работы с детьми по Программе;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B0F0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- внутренняя оценка, самооценка МБДОУ 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внешняя оценка Организации, в том числе независимая профессиональная и общественная оценка.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b/>
          <w:i/>
          <w:sz w:val="28"/>
          <w:szCs w:val="28"/>
        </w:rPr>
        <w:t>Система оценки качества реализации Программы на уровне МБДОУ р</w:t>
      </w:r>
      <w:r w:rsidRPr="00C32E64">
        <w:rPr>
          <w:rFonts w:ascii="Times New Roman" w:hAnsi="Times New Roman"/>
          <w:b/>
          <w:i/>
          <w:sz w:val="28"/>
          <w:szCs w:val="28"/>
        </w:rPr>
        <w:t>е</w:t>
      </w:r>
      <w:r w:rsidRPr="00C32E64">
        <w:rPr>
          <w:rFonts w:ascii="Times New Roman" w:hAnsi="Times New Roman"/>
          <w:b/>
          <w:i/>
          <w:sz w:val="28"/>
          <w:szCs w:val="28"/>
        </w:rPr>
        <w:t xml:space="preserve">шает </w:t>
      </w:r>
      <w:r w:rsidRPr="00C32E64">
        <w:rPr>
          <w:rFonts w:ascii="Times New Roman" w:eastAsia="TimesNewRomanPS-BoldItalicMT" w:hAnsi="Times New Roman"/>
          <w:b/>
          <w:bCs/>
          <w:i/>
          <w:iCs/>
          <w:sz w:val="28"/>
          <w:szCs w:val="28"/>
        </w:rPr>
        <w:t>задачи</w:t>
      </w:r>
      <w:r w:rsidRPr="00C32E64">
        <w:rPr>
          <w:rFonts w:ascii="Times New Roman" w:hAnsi="Times New Roman"/>
          <w:sz w:val="28"/>
          <w:szCs w:val="28"/>
        </w:rPr>
        <w:t>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lastRenderedPageBreak/>
        <w:t>- повышение качества реализации основной образовательной программы д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школьного образования;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реализация требований ФГОС дошкольного образования к структуре, усл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виям и целевым ориентирам основной образовательной программы дошкольной организации;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задание ориентиров педагогам в их профессиональной деятельности и пе</w:t>
      </w:r>
      <w:r w:rsidRPr="00C32E64">
        <w:rPr>
          <w:rFonts w:ascii="Times New Roman" w:hAnsi="Times New Roman"/>
          <w:sz w:val="28"/>
          <w:szCs w:val="28"/>
        </w:rPr>
        <w:t>р</w:t>
      </w:r>
      <w:r w:rsidRPr="00C32E64">
        <w:rPr>
          <w:rFonts w:ascii="Times New Roman" w:hAnsi="Times New Roman"/>
          <w:sz w:val="28"/>
          <w:szCs w:val="28"/>
        </w:rPr>
        <w:t>спектив развития самой МБДОУ;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- создание оснований преемственности между дошкольным и начальным о</w:t>
      </w:r>
      <w:r w:rsidRPr="00C32E64">
        <w:rPr>
          <w:rFonts w:ascii="Times New Roman" w:hAnsi="Times New Roman"/>
          <w:sz w:val="28"/>
          <w:szCs w:val="28"/>
        </w:rPr>
        <w:t>б</w:t>
      </w:r>
      <w:r w:rsidRPr="00C32E64">
        <w:rPr>
          <w:rFonts w:ascii="Times New Roman" w:hAnsi="Times New Roman"/>
          <w:sz w:val="28"/>
          <w:szCs w:val="28"/>
        </w:rPr>
        <w:t>щим образованием.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Основным предметом оценки качества образования на уровне Организации (ук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 xml:space="preserve">зать название) являются </w:t>
      </w:r>
      <w:r w:rsidRPr="00C32E64">
        <w:rPr>
          <w:rFonts w:ascii="Times New Roman" w:hAnsi="Times New Roman"/>
          <w:i/>
          <w:sz w:val="28"/>
          <w:szCs w:val="28"/>
        </w:rPr>
        <w:t>психолого-педагогические условия.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Это позволяет выстроить систему оценки и повышения качества вариативн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го, развивающего дошкольного образования в соответствии со Стандартом п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средством экспертизы условий реализации Программы.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</w:t>
      </w:r>
      <w:r w:rsidRPr="00C32E64">
        <w:rPr>
          <w:rFonts w:ascii="Times New Roman" w:hAnsi="Times New Roman"/>
          <w:sz w:val="28"/>
          <w:szCs w:val="28"/>
        </w:rPr>
        <w:t>к</w:t>
      </w:r>
      <w:r w:rsidRPr="00C32E64">
        <w:rPr>
          <w:rFonts w:ascii="Times New Roman" w:hAnsi="Times New Roman"/>
          <w:sz w:val="28"/>
          <w:szCs w:val="28"/>
        </w:rPr>
        <w:t>тив Организации.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Система оценки качества предоставляет педагогам и администрации Орган</w:t>
      </w:r>
      <w:r w:rsidRPr="00C32E64">
        <w:rPr>
          <w:rFonts w:ascii="Times New Roman" w:hAnsi="Times New Roman"/>
          <w:sz w:val="28"/>
          <w:szCs w:val="28"/>
        </w:rPr>
        <w:t>и</w:t>
      </w:r>
      <w:r w:rsidRPr="00C32E64">
        <w:rPr>
          <w:rFonts w:ascii="Times New Roman" w:hAnsi="Times New Roman"/>
          <w:sz w:val="28"/>
          <w:szCs w:val="28"/>
        </w:rPr>
        <w:t>зации материал для рефлексии своей деятельности и для серьезной работы над Программой, которую они реализуют. Результаты оценивания качества образов</w:t>
      </w:r>
      <w:r w:rsidRPr="00C32E64">
        <w:rPr>
          <w:rFonts w:ascii="Times New Roman" w:hAnsi="Times New Roman"/>
          <w:sz w:val="28"/>
          <w:szCs w:val="28"/>
        </w:rPr>
        <w:t>а</w:t>
      </w:r>
      <w:r w:rsidRPr="00C32E64">
        <w:rPr>
          <w:rFonts w:ascii="Times New Roman" w:hAnsi="Times New Roman"/>
          <w:sz w:val="28"/>
          <w:szCs w:val="28"/>
        </w:rPr>
        <w:t>тельной деятельности формируют доказательную основу для изменений основной образовательной программы, корректировки образовательного процесса и усл</w:t>
      </w:r>
      <w:r w:rsidRPr="00C32E64">
        <w:rPr>
          <w:rFonts w:ascii="Times New Roman" w:hAnsi="Times New Roman"/>
          <w:sz w:val="28"/>
          <w:szCs w:val="28"/>
        </w:rPr>
        <w:t>о</w:t>
      </w:r>
      <w:r w:rsidRPr="00C32E64">
        <w:rPr>
          <w:rFonts w:ascii="Times New Roman" w:hAnsi="Times New Roman"/>
          <w:sz w:val="28"/>
          <w:szCs w:val="28"/>
        </w:rPr>
        <w:t>вий образовательной деятельности.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Важную роль в системе оценки качества образовательной деятельности и</w:t>
      </w:r>
      <w:r w:rsidRPr="00C32E64">
        <w:rPr>
          <w:rFonts w:ascii="Times New Roman" w:hAnsi="Times New Roman"/>
          <w:sz w:val="28"/>
          <w:szCs w:val="28"/>
        </w:rPr>
        <w:t>г</w:t>
      </w:r>
      <w:r w:rsidRPr="00C32E64">
        <w:rPr>
          <w:rFonts w:ascii="Times New Roman" w:hAnsi="Times New Roman"/>
          <w:sz w:val="28"/>
          <w:szCs w:val="28"/>
        </w:rPr>
        <w:t>рают также семьи воспитанников и другие субъекты образовательных отношений, участвующие в оценивании образовательной деятельности Организации, предо</w:t>
      </w:r>
      <w:r w:rsidRPr="00C32E64">
        <w:rPr>
          <w:rFonts w:ascii="Times New Roman" w:hAnsi="Times New Roman"/>
          <w:sz w:val="28"/>
          <w:szCs w:val="28"/>
        </w:rPr>
        <w:t>с</w:t>
      </w:r>
      <w:r w:rsidRPr="00C32E64">
        <w:rPr>
          <w:rFonts w:ascii="Times New Roman" w:hAnsi="Times New Roman"/>
          <w:sz w:val="28"/>
          <w:szCs w:val="28"/>
        </w:rPr>
        <w:t>тавляя обратную связь о качестве образовательных процессов Организации.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>Система оценки качества дошкольного образования: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hAnsi="Times New Roman"/>
          <w:sz w:val="28"/>
          <w:szCs w:val="28"/>
        </w:rPr>
        <w:t xml:space="preserve">- сфокусирована на 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оценивании психолого-педагогических и других условий реализации основной образовательной программы в Организации в пяти образ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о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вательных областях, определенных Стандартом;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lastRenderedPageBreak/>
        <w:t>- учитывает образовательные предпочтения и удовлетворенность дошкол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ь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ным образованием со стороны семьи ребенка;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- исключает использование оценки индивидуального развития ребенка в ко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н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тексте оценки работы Организации;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- исключает унификацию и поддерживает вариативность программ, форм и методов дошкольного образования;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- способствует открытости по отношению к ожиданиям ребенка, семьи, пед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а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гогов, общества и государства;</w:t>
      </w: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- включает как оценку педагогами Организации собственной работы, так и независимую профессиональную и общественную оценку условий образовател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ь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ной деятельности в дошкольной организации;</w:t>
      </w:r>
    </w:p>
    <w:p w:rsidR="007229D6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- использует единые инструменты, оценивающие условия реализации пр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о</w:t>
      </w:r>
      <w:r w:rsidRPr="00C32E64">
        <w:rPr>
          <w:rFonts w:ascii="Times New Roman" w:eastAsia="TimesNewRomanPS-BoldItalicMT" w:hAnsi="Times New Roman"/>
          <w:bCs/>
          <w:iCs/>
          <w:sz w:val="28"/>
          <w:szCs w:val="28"/>
        </w:rPr>
        <w:t>граммы в Организации, как для самоанализа, так и для внешнего оценивания.</w:t>
      </w:r>
    </w:p>
    <w:p w:rsidR="007229D6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</w:p>
    <w:p w:rsidR="007229D6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</w:p>
    <w:p w:rsidR="007229D6" w:rsidRPr="00C32E64" w:rsidRDefault="007229D6" w:rsidP="00C32E6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</w:p>
    <w:p w:rsidR="007229D6" w:rsidRPr="00A33965" w:rsidRDefault="007229D6" w:rsidP="00A3660E">
      <w:pPr>
        <w:pStyle w:val="a3"/>
        <w:spacing w:before="0" w:beforeAutospacing="0" w:after="0" w:afterAutospacing="0"/>
        <w:rPr>
          <w:b/>
          <w:bCs/>
        </w:rPr>
      </w:pPr>
    </w:p>
    <w:p w:rsidR="007229D6" w:rsidRPr="006E786C" w:rsidRDefault="007229D6" w:rsidP="006E786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6E786C">
        <w:rPr>
          <w:b/>
          <w:bCs/>
          <w:sz w:val="28"/>
          <w:szCs w:val="28"/>
        </w:rPr>
        <w:t>II СОДЕРЖАТЕЛЬНЫЙ РАЗДЕЛ</w:t>
      </w:r>
    </w:p>
    <w:p w:rsidR="007229D6" w:rsidRPr="006E786C" w:rsidRDefault="007229D6" w:rsidP="006E786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6E786C">
        <w:rPr>
          <w:b/>
          <w:bCs/>
          <w:sz w:val="28"/>
          <w:szCs w:val="28"/>
        </w:rPr>
        <w:t>2.1. Общие положения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В содержательном разделе представлены: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 описание модулей образовательной деятельности в соответствии с напра</w:t>
      </w:r>
      <w:r w:rsidRPr="006E786C">
        <w:rPr>
          <w:rFonts w:ascii="Times New Roman" w:eastAsia="TimesNewRomanPSMT" w:hAnsi="Times New Roman"/>
          <w:sz w:val="28"/>
          <w:szCs w:val="28"/>
        </w:rPr>
        <w:t>в</w:t>
      </w:r>
      <w:r w:rsidRPr="006E786C">
        <w:rPr>
          <w:rFonts w:ascii="Times New Roman" w:eastAsia="TimesNewRomanPSMT" w:hAnsi="Times New Roman"/>
          <w:sz w:val="28"/>
          <w:szCs w:val="28"/>
        </w:rPr>
        <w:t>лениями развития ребенка в пяти образовательных областях: социально-коммуникативной, познавательной, речевой, художественно-эстетической и ф</w:t>
      </w:r>
      <w:r w:rsidRPr="006E786C">
        <w:rPr>
          <w:rFonts w:ascii="Times New Roman" w:eastAsia="TimesNewRomanPSMT" w:hAnsi="Times New Roman"/>
          <w:sz w:val="28"/>
          <w:szCs w:val="28"/>
        </w:rPr>
        <w:t>и</w:t>
      </w:r>
      <w:r w:rsidRPr="006E786C">
        <w:rPr>
          <w:rFonts w:ascii="Times New Roman" w:eastAsia="TimesNewRomanPSMT" w:hAnsi="Times New Roman"/>
          <w:sz w:val="28"/>
          <w:szCs w:val="28"/>
        </w:rPr>
        <w:t>зического развития, с учетом используемых вариативных программ дошкольного образования и методических пособий, обеспечивающих реализацию данного с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держания;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 описание вариативных форм, способов, методов и средств реализации Пр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граммы с учетом возрастных и индивидуально-психологических особенностей воспитанников, специфики их образовательных потребностей, мотивов и интер</w:t>
      </w:r>
      <w:r w:rsidRPr="006E786C">
        <w:rPr>
          <w:rFonts w:ascii="Times New Roman" w:eastAsia="TimesNewRomanPSMT" w:hAnsi="Times New Roman"/>
          <w:sz w:val="28"/>
          <w:szCs w:val="28"/>
        </w:rPr>
        <w:t>е</w:t>
      </w:r>
      <w:r w:rsidRPr="006E786C">
        <w:rPr>
          <w:rFonts w:ascii="Times New Roman" w:eastAsia="TimesNewRomanPSMT" w:hAnsi="Times New Roman"/>
          <w:sz w:val="28"/>
          <w:szCs w:val="28"/>
        </w:rPr>
        <w:t>сов;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lastRenderedPageBreak/>
        <w:t>- Направления работы педагогического коллектива по региональным пр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граммам;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 Направления работы педагогического коллектива по приоритетному н</w:t>
      </w:r>
      <w:r w:rsidRPr="006E786C">
        <w:rPr>
          <w:rFonts w:ascii="Times New Roman" w:eastAsia="TimesNewRomanPSMT" w:hAnsi="Times New Roman"/>
          <w:sz w:val="28"/>
          <w:szCs w:val="28"/>
        </w:rPr>
        <w:t>а</w:t>
      </w:r>
      <w:r w:rsidRPr="006E786C">
        <w:rPr>
          <w:rFonts w:ascii="Times New Roman" w:eastAsia="TimesNewRomanPSMT" w:hAnsi="Times New Roman"/>
          <w:sz w:val="28"/>
          <w:szCs w:val="28"/>
        </w:rPr>
        <w:t>правлению;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-Способы и направления поддержки детской инициативы;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 Взаимодействие детского сада с семьями воспитанников.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При организации образовательной деятельности по направлениям, обозн</w:t>
      </w:r>
      <w:r w:rsidRPr="006E786C">
        <w:rPr>
          <w:rFonts w:ascii="Times New Roman" w:eastAsia="TimesNewRomanPSMT" w:hAnsi="Times New Roman"/>
          <w:sz w:val="28"/>
          <w:szCs w:val="28"/>
        </w:rPr>
        <w:t>а</w:t>
      </w:r>
      <w:r w:rsidRPr="006E786C">
        <w:rPr>
          <w:rFonts w:ascii="Times New Roman" w:eastAsia="TimesNewRomanPSMT" w:hAnsi="Times New Roman"/>
          <w:sz w:val="28"/>
          <w:szCs w:val="28"/>
        </w:rPr>
        <w:t>ченным образовательными областями, обеспечено следование принципам Пр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граммы, в частности принципам поддержки разнообразия детства, индивидуал</w:t>
      </w:r>
      <w:r w:rsidRPr="006E786C">
        <w:rPr>
          <w:rFonts w:ascii="Times New Roman" w:eastAsia="TimesNewRomanPSMT" w:hAnsi="Times New Roman"/>
          <w:sz w:val="28"/>
          <w:szCs w:val="28"/>
        </w:rPr>
        <w:t>и</w:t>
      </w:r>
      <w:r w:rsidRPr="006E786C">
        <w:rPr>
          <w:rFonts w:ascii="Times New Roman" w:eastAsia="TimesNewRomanPSMT" w:hAnsi="Times New Roman"/>
          <w:sz w:val="28"/>
          <w:szCs w:val="28"/>
        </w:rPr>
        <w:t xml:space="preserve">зации дошкольного образования, возрастной адекватности образования и другим. </w:t>
      </w:r>
    </w:p>
    <w:p w:rsidR="007229D6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При определении содержания образовательной деятельности в соответствии с этими принципами было принято во внимание разнообразие интересов и мот</w:t>
      </w:r>
      <w:r w:rsidRPr="006E786C">
        <w:rPr>
          <w:rFonts w:ascii="Times New Roman" w:eastAsia="TimesNewRomanPSMT" w:hAnsi="Times New Roman"/>
          <w:sz w:val="28"/>
          <w:szCs w:val="28"/>
        </w:rPr>
        <w:t>и</w:t>
      </w:r>
      <w:r w:rsidRPr="006E786C">
        <w:rPr>
          <w:rFonts w:ascii="Times New Roman" w:eastAsia="TimesNewRomanPSMT" w:hAnsi="Times New Roman"/>
          <w:sz w:val="28"/>
          <w:szCs w:val="28"/>
        </w:rPr>
        <w:t>вов детей, значительные индивидуальные различия между ними, неравномерность формирования разных способностей у ребенка, а также особенности социокул</w:t>
      </w:r>
      <w:r w:rsidRPr="006E786C">
        <w:rPr>
          <w:rFonts w:ascii="Times New Roman" w:eastAsia="TimesNewRomanPSMT" w:hAnsi="Times New Roman"/>
          <w:sz w:val="28"/>
          <w:szCs w:val="28"/>
        </w:rPr>
        <w:t>ь</w:t>
      </w:r>
      <w:r w:rsidRPr="006E786C">
        <w:rPr>
          <w:rFonts w:ascii="Times New Roman" w:eastAsia="TimesNewRomanPSMT" w:hAnsi="Times New Roman"/>
          <w:sz w:val="28"/>
          <w:szCs w:val="28"/>
        </w:rPr>
        <w:t>турной среды, в которой проживают семьи воспитанников, и особенности места расположения (указать название организации).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</w:p>
    <w:p w:rsidR="007229D6" w:rsidRPr="006E786C" w:rsidRDefault="007229D6" w:rsidP="006E786C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6E786C">
        <w:rPr>
          <w:b/>
          <w:sz w:val="28"/>
          <w:szCs w:val="28"/>
        </w:rPr>
        <w:t>2.2. Описание образовательной деятельности в соответствии с направл</w:t>
      </w:r>
      <w:r w:rsidRPr="006E786C">
        <w:rPr>
          <w:b/>
          <w:sz w:val="28"/>
          <w:szCs w:val="28"/>
        </w:rPr>
        <w:t>е</w:t>
      </w:r>
      <w:r w:rsidRPr="006E786C">
        <w:rPr>
          <w:b/>
          <w:sz w:val="28"/>
          <w:szCs w:val="28"/>
        </w:rPr>
        <w:t>ниями развития ребенка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Описание вариативных форм, способов, методов и средств реализации Пр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граммы выполнено с учетом возрастных и индивидуальных особенностей дошк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льников, специфики их образовательных потребностей и интересов.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Реализация Программы обеспечивается на основе вариативных форм, спос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бов, методов и средств, представленных в образовательных программах, метод</w:t>
      </w:r>
      <w:r w:rsidRPr="006E786C">
        <w:rPr>
          <w:rFonts w:ascii="Times New Roman" w:eastAsia="TimesNewRomanPSMT" w:hAnsi="Times New Roman"/>
          <w:sz w:val="28"/>
          <w:szCs w:val="28"/>
        </w:rPr>
        <w:t>и</w:t>
      </w:r>
      <w:r w:rsidRPr="006E786C">
        <w:rPr>
          <w:rFonts w:ascii="Times New Roman" w:eastAsia="TimesNewRomanPSMT" w:hAnsi="Times New Roman"/>
          <w:sz w:val="28"/>
          <w:szCs w:val="28"/>
        </w:rPr>
        <w:t>ческих пособиях, соответствующих принципам и целям ФГОС дошкольного о</w:t>
      </w:r>
      <w:r w:rsidRPr="006E786C">
        <w:rPr>
          <w:rFonts w:ascii="Times New Roman" w:eastAsia="TimesNewRomanPSMT" w:hAnsi="Times New Roman"/>
          <w:sz w:val="28"/>
          <w:szCs w:val="28"/>
        </w:rPr>
        <w:t>б</w:t>
      </w:r>
      <w:r w:rsidRPr="006E786C">
        <w:rPr>
          <w:rFonts w:ascii="Times New Roman" w:eastAsia="TimesNewRomanPSMT" w:hAnsi="Times New Roman"/>
          <w:sz w:val="28"/>
          <w:szCs w:val="28"/>
        </w:rPr>
        <w:t>разования и выбираемых педагогическим работником с учетом многообразия конкретных социокультурных, географических, климатических условий реализ</w:t>
      </w:r>
      <w:r w:rsidRPr="006E786C">
        <w:rPr>
          <w:rFonts w:ascii="Times New Roman" w:eastAsia="TimesNewRomanPSMT" w:hAnsi="Times New Roman"/>
          <w:sz w:val="28"/>
          <w:szCs w:val="28"/>
        </w:rPr>
        <w:t>а</w:t>
      </w:r>
      <w:r w:rsidRPr="006E786C">
        <w:rPr>
          <w:rFonts w:ascii="Times New Roman" w:eastAsia="TimesNewRomanPSMT" w:hAnsi="Times New Roman"/>
          <w:sz w:val="28"/>
          <w:szCs w:val="28"/>
        </w:rPr>
        <w:t>ции Программы, возраста воспитанников, состава групп, особенностей и интер</w:t>
      </w:r>
      <w:r w:rsidRPr="006E786C">
        <w:rPr>
          <w:rFonts w:ascii="Times New Roman" w:eastAsia="TimesNewRomanPSMT" w:hAnsi="Times New Roman"/>
          <w:sz w:val="28"/>
          <w:szCs w:val="28"/>
        </w:rPr>
        <w:t>е</w:t>
      </w:r>
      <w:r w:rsidRPr="006E786C">
        <w:rPr>
          <w:rFonts w:ascii="Times New Roman" w:eastAsia="TimesNewRomanPSMT" w:hAnsi="Times New Roman"/>
          <w:sz w:val="28"/>
          <w:szCs w:val="28"/>
        </w:rPr>
        <w:t>сов детей, запросов родителей (законных представителей).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i/>
          <w:sz w:val="28"/>
          <w:szCs w:val="28"/>
        </w:rPr>
      </w:pPr>
      <w:r w:rsidRPr="006E786C">
        <w:rPr>
          <w:rFonts w:ascii="Times New Roman" w:eastAsia="TimesNewRomanPSMT" w:hAnsi="Times New Roman"/>
          <w:i/>
          <w:sz w:val="28"/>
          <w:szCs w:val="28"/>
        </w:rPr>
        <w:t>Основными вариативными формами, способами, методами организации о</w:t>
      </w:r>
      <w:r w:rsidRPr="006E786C">
        <w:rPr>
          <w:rFonts w:ascii="Times New Roman" w:eastAsia="TimesNewRomanPSMT" w:hAnsi="Times New Roman"/>
          <w:i/>
          <w:sz w:val="28"/>
          <w:szCs w:val="28"/>
        </w:rPr>
        <w:t>б</w:t>
      </w:r>
      <w:r w:rsidRPr="006E786C">
        <w:rPr>
          <w:rFonts w:ascii="Times New Roman" w:eastAsia="TimesNewRomanPSMT" w:hAnsi="Times New Roman"/>
          <w:i/>
          <w:sz w:val="28"/>
          <w:szCs w:val="28"/>
        </w:rPr>
        <w:t xml:space="preserve">разовательной деятельности являются: 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lastRenderedPageBreak/>
        <w:t>- образовательные предложения для целой группы (занятия);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-игровая деятельность (свободная игра, игра-исследование, ролевая, и др. в</w:t>
      </w:r>
      <w:r w:rsidRPr="006E786C">
        <w:rPr>
          <w:rFonts w:ascii="Times New Roman" w:eastAsia="TimesNewRomanPSMT" w:hAnsi="Times New Roman"/>
          <w:sz w:val="28"/>
          <w:szCs w:val="28"/>
        </w:rPr>
        <w:t>и</w:t>
      </w:r>
      <w:r w:rsidRPr="006E786C">
        <w:rPr>
          <w:rFonts w:ascii="Times New Roman" w:eastAsia="TimesNewRomanPSMT" w:hAnsi="Times New Roman"/>
          <w:sz w:val="28"/>
          <w:szCs w:val="28"/>
        </w:rPr>
        <w:t>ды игр; подвижные и традиционные народные игры);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 xml:space="preserve">- взаимодействие и общение детей и взрослых и/или детей между собой; 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 проекты различной направленности (исследовательские и др.);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- праздники, социальные акции т.п.;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 xml:space="preserve">- использование образовательного потенциала режимных моментов. 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Все формы вместе и каждая в отдельности могут быть реализованы через с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четание организованных взрослыми и самостоятельно инициируемых свободно выбираемых детьми видов деятельности.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Любые формы, способы, методы и средства реализации осуществляются с учетом базовых принципов ФГОС дошкольного образования и принципов и по</w:t>
      </w:r>
      <w:r w:rsidRPr="006E786C">
        <w:rPr>
          <w:rFonts w:ascii="Times New Roman" w:eastAsia="TimesNewRomanPSMT" w:hAnsi="Times New Roman"/>
          <w:sz w:val="28"/>
          <w:szCs w:val="28"/>
        </w:rPr>
        <w:t>д</w:t>
      </w:r>
      <w:r w:rsidRPr="006E786C">
        <w:rPr>
          <w:rFonts w:ascii="Times New Roman" w:eastAsia="TimesNewRomanPSMT" w:hAnsi="Times New Roman"/>
          <w:sz w:val="28"/>
          <w:szCs w:val="28"/>
        </w:rPr>
        <w:t>ходов Программы, т.е.обеспечивают активное участие ребенка в образовательном процессе в соответствии со своими возможностями и интересами, личностно-развивающий характер взаимодействия и общения и др.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6E786C">
        <w:rPr>
          <w:rFonts w:ascii="Times New Roman" w:eastAsia="TimesNewRomanPSMT" w:hAnsi="Times New Roman"/>
          <w:sz w:val="28"/>
          <w:szCs w:val="28"/>
        </w:rPr>
        <w:t>При подборе форм, методов, способов реализации Программы для достиж</w:t>
      </w:r>
      <w:r w:rsidRPr="006E786C">
        <w:rPr>
          <w:rFonts w:ascii="Times New Roman" w:eastAsia="TimesNewRomanPSMT" w:hAnsi="Times New Roman"/>
          <w:sz w:val="28"/>
          <w:szCs w:val="28"/>
        </w:rPr>
        <w:t>е</w:t>
      </w:r>
      <w:r w:rsidRPr="006E786C">
        <w:rPr>
          <w:rFonts w:ascii="Times New Roman" w:eastAsia="TimesNewRomanPSMT" w:hAnsi="Times New Roman"/>
          <w:sz w:val="28"/>
          <w:szCs w:val="28"/>
        </w:rPr>
        <w:t>ния планируемых результатов, описанных во ФГОС дошкольного образования в форме целевых ориентиров ипредставленных в разделе 1.2. Программы, и разв</w:t>
      </w:r>
      <w:r w:rsidRPr="006E786C">
        <w:rPr>
          <w:rFonts w:ascii="Times New Roman" w:eastAsia="TimesNewRomanPSMT" w:hAnsi="Times New Roman"/>
          <w:sz w:val="28"/>
          <w:szCs w:val="28"/>
        </w:rPr>
        <w:t>и</w:t>
      </w:r>
      <w:r w:rsidRPr="006E786C">
        <w:rPr>
          <w:rFonts w:ascii="Times New Roman" w:eastAsia="TimesNewRomanPSMT" w:hAnsi="Times New Roman"/>
          <w:sz w:val="28"/>
          <w:szCs w:val="28"/>
        </w:rPr>
        <w:t>тия в пяти образовательных областях, учитываются общие характеристики во</w:t>
      </w:r>
      <w:r w:rsidRPr="006E786C">
        <w:rPr>
          <w:rFonts w:ascii="Times New Roman" w:eastAsia="TimesNewRomanPSMT" w:hAnsi="Times New Roman"/>
          <w:sz w:val="28"/>
          <w:szCs w:val="28"/>
        </w:rPr>
        <w:t>з</w:t>
      </w:r>
      <w:r w:rsidRPr="006E786C">
        <w:rPr>
          <w:rFonts w:ascii="Times New Roman" w:eastAsia="TimesNewRomanPSMT" w:hAnsi="Times New Roman"/>
          <w:sz w:val="28"/>
          <w:szCs w:val="28"/>
        </w:rPr>
        <w:t>растного развития детей и задачи развитиядля каждого возрастного периода. С</w:t>
      </w:r>
      <w:r w:rsidRPr="006E786C">
        <w:rPr>
          <w:rFonts w:ascii="Times New Roman" w:eastAsia="TimesNewRomanPSMT" w:hAnsi="Times New Roman"/>
          <w:sz w:val="28"/>
          <w:szCs w:val="28"/>
        </w:rPr>
        <w:t>о</w:t>
      </w:r>
      <w:r w:rsidRPr="006E786C">
        <w:rPr>
          <w:rFonts w:ascii="Times New Roman" w:eastAsia="TimesNewRomanPSMT" w:hAnsi="Times New Roman"/>
          <w:sz w:val="28"/>
          <w:szCs w:val="28"/>
        </w:rPr>
        <w:t>гласно Устава ДОУ в детском саду находятся дети раннего и дошкольного возра</w:t>
      </w:r>
      <w:r w:rsidRPr="006E786C">
        <w:rPr>
          <w:rFonts w:ascii="Times New Roman" w:eastAsia="TimesNewRomanPSMT" w:hAnsi="Times New Roman"/>
          <w:sz w:val="28"/>
          <w:szCs w:val="28"/>
        </w:rPr>
        <w:t>с</w:t>
      </w:r>
      <w:r w:rsidRPr="006E786C">
        <w:rPr>
          <w:rFonts w:ascii="Times New Roman" w:eastAsia="TimesNewRomanPSMT" w:hAnsi="Times New Roman"/>
          <w:sz w:val="28"/>
          <w:szCs w:val="28"/>
        </w:rPr>
        <w:t>та.</w:t>
      </w:r>
    </w:p>
    <w:p w:rsidR="007229D6" w:rsidRPr="00F8028F" w:rsidRDefault="007229D6" w:rsidP="006E786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8028F">
        <w:rPr>
          <w:rFonts w:ascii="Times New Roman" w:hAnsi="Times New Roman"/>
          <w:b/>
          <w:bCs/>
          <w:sz w:val="28"/>
          <w:szCs w:val="28"/>
        </w:rPr>
        <w:t>2.2.1. Дошкольный возраст (от 3 до 5 лет)</w:t>
      </w:r>
    </w:p>
    <w:p w:rsidR="007229D6" w:rsidRPr="00F8028F" w:rsidRDefault="007229D6" w:rsidP="006E786C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028F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7229D6" w:rsidRPr="00F8028F" w:rsidRDefault="007229D6" w:rsidP="006E786C">
      <w:pPr>
        <w:pStyle w:val="ac"/>
        <w:tabs>
          <w:tab w:val="left" w:pos="42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8028F">
        <w:rPr>
          <w:rFonts w:ascii="Times New Roman" w:hAnsi="Times New Roman"/>
          <w:b/>
          <w:bCs/>
          <w:sz w:val="28"/>
          <w:szCs w:val="28"/>
        </w:rPr>
        <w:tab/>
        <w:t>Цель:</w:t>
      </w:r>
    </w:p>
    <w:p w:rsidR="007229D6" w:rsidRPr="00F8028F" w:rsidRDefault="007229D6" w:rsidP="006E786C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8028F">
        <w:rPr>
          <w:rFonts w:ascii="Times New Roman" w:hAnsi="Times New Roman"/>
          <w:bCs/>
          <w:iCs/>
          <w:sz w:val="28"/>
          <w:szCs w:val="28"/>
        </w:rPr>
        <w:t>- гармоничное физическое развитие;</w:t>
      </w:r>
    </w:p>
    <w:p w:rsidR="007229D6" w:rsidRPr="00F8028F" w:rsidRDefault="007229D6" w:rsidP="006E786C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8028F">
        <w:rPr>
          <w:rFonts w:ascii="Times New Roman" w:hAnsi="Times New Roman"/>
          <w:bCs/>
          <w:iCs/>
          <w:sz w:val="28"/>
          <w:szCs w:val="28"/>
        </w:rPr>
        <w:t>- формирование интереса и ценностного отношения к занятиям физической культурой;</w:t>
      </w:r>
    </w:p>
    <w:p w:rsidR="007229D6" w:rsidRPr="00F8028F" w:rsidRDefault="007229D6" w:rsidP="006E786C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8028F">
        <w:rPr>
          <w:rFonts w:ascii="Times New Roman" w:hAnsi="Times New Roman"/>
          <w:bCs/>
          <w:iCs/>
          <w:sz w:val="28"/>
          <w:szCs w:val="28"/>
        </w:rPr>
        <w:t>- формирование основ здорового образа жизни.</w:t>
      </w:r>
    </w:p>
    <w:p w:rsidR="007229D6" w:rsidRPr="00F8028F" w:rsidRDefault="007229D6" w:rsidP="006E786C">
      <w:pPr>
        <w:pStyle w:val="ac"/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8028F">
        <w:rPr>
          <w:rFonts w:ascii="Times New Roman" w:hAnsi="Times New Roman"/>
          <w:b/>
          <w:sz w:val="28"/>
          <w:szCs w:val="28"/>
        </w:rPr>
        <w:t>Задачи:</w:t>
      </w:r>
    </w:p>
    <w:p w:rsidR="007229D6" w:rsidRPr="00F8028F" w:rsidRDefault="007229D6" w:rsidP="006E786C">
      <w:pPr>
        <w:pStyle w:val="ac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8028F">
        <w:rPr>
          <w:rFonts w:ascii="Times New Roman" w:hAnsi="Times New Roman"/>
          <w:bCs/>
          <w:sz w:val="28"/>
          <w:szCs w:val="28"/>
        </w:rPr>
        <w:t>Оздоровительные:</w:t>
      </w:r>
    </w:p>
    <w:p w:rsidR="007229D6" w:rsidRPr="00F8028F" w:rsidRDefault="007229D6" w:rsidP="006E786C">
      <w:pPr>
        <w:pStyle w:val="body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lastRenderedPageBreak/>
        <w:t>охрана жизни и укрепление здоровья, обеспечение нормального функци</w:t>
      </w:r>
      <w:r w:rsidRPr="00F8028F">
        <w:rPr>
          <w:sz w:val="28"/>
          <w:szCs w:val="28"/>
        </w:rPr>
        <w:t>о</w:t>
      </w:r>
      <w:r w:rsidRPr="00F8028F">
        <w:rPr>
          <w:sz w:val="28"/>
          <w:szCs w:val="28"/>
        </w:rPr>
        <w:t xml:space="preserve">нирования всех органов и систем организм; </w:t>
      </w:r>
    </w:p>
    <w:p w:rsidR="007229D6" w:rsidRPr="00F8028F" w:rsidRDefault="007229D6" w:rsidP="006E786C">
      <w:pPr>
        <w:pStyle w:val="body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всестороннее физическое совершенствование функций организма;</w:t>
      </w:r>
    </w:p>
    <w:p w:rsidR="007229D6" w:rsidRPr="00F8028F" w:rsidRDefault="007229D6" w:rsidP="006E786C">
      <w:pPr>
        <w:pStyle w:val="body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повышение работоспособности и закаливание.</w:t>
      </w:r>
    </w:p>
    <w:p w:rsidR="007229D6" w:rsidRPr="00F8028F" w:rsidRDefault="007229D6" w:rsidP="006E786C">
      <w:pPr>
        <w:pStyle w:val="body"/>
        <w:numPr>
          <w:ilvl w:val="0"/>
          <w:numId w:val="2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Образовательные:</w:t>
      </w:r>
    </w:p>
    <w:p w:rsidR="007229D6" w:rsidRPr="00F8028F" w:rsidRDefault="007229D6" w:rsidP="006E786C">
      <w:pPr>
        <w:pStyle w:val="body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формирование двигательных умений и навыков;</w:t>
      </w:r>
    </w:p>
    <w:p w:rsidR="007229D6" w:rsidRPr="00F8028F" w:rsidRDefault="007229D6" w:rsidP="006E786C">
      <w:pPr>
        <w:pStyle w:val="body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развитие физических качеств;</w:t>
      </w:r>
    </w:p>
    <w:p w:rsidR="007229D6" w:rsidRPr="00F8028F" w:rsidRDefault="007229D6" w:rsidP="006E786C">
      <w:pPr>
        <w:pStyle w:val="body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овладение ребенком элементарными знаниями о своем организме, роли ф</w:t>
      </w:r>
      <w:r w:rsidRPr="00F8028F">
        <w:rPr>
          <w:sz w:val="28"/>
          <w:szCs w:val="28"/>
        </w:rPr>
        <w:t>и</w:t>
      </w:r>
      <w:r w:rsidRPr="00F8028F">
        <w:rPr>
          <w:sz w:val="28"/>
          <w:szCs w:val="28"/>
        </w:rPr>
        <w:t>зических упражнений в его жизни, способах укрепления собственного здоровья.</w:t>
      </w:r>
    </w:p>
    <w:p w:rsidR="007229D6" w:rsidRPr="00F8028F" w:rsidRDefault="007229D6" w:rsidP="006E786C">
      <w:pPr>
        <w:pStyle w:val="body"/>
        <w:numPr>
          <w:ilvl w:val="0"/>
          <w:numId w:val="2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Воспитательные:</w:t>
      </w:r>
    </w:p>
    <w:p w:rsidR="007229D6" w:rsidRPr="00F8028F" w:rsidRDefault="007229D6" w:rsidP="006E786C">
      <w:pPr>
        <w:pStyle w:val="body"/>
        <w:numPr>
          <w:ilvl w:val="0"/>
          <w:numId w:val="30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формирование интереса и потребности в занятиях физическими упражн</w:t>
      </w:r>
      <w:r w:rsidRPr="00F8028F">
        <w:rPr>
          <w:sz w:val="28"/>
          <w:szCs w:val="28"/>
        </w:rPr>
        <w:t>е</w:t>
      </w:r>
      <w:r w:rsidRPr="00F8028F">
        <w:rPr>
          <w:sz w:val="28"/>
          <w:szCs w:val="28"/>
        </w:rPr>
        <w:t>ниями;</w:t>
      </w:r>
    </w:p>
    <w:p w:rsidR="007229D6" w:rsidRPr="00F8028F" w:rsidRDefault="007229D6" w:rsidP="006E786C">
      <w:pPr>
        <w:pStyle w:val="body"/>
        <w:numPr>
          <w:ilvl w:val="0"/>
          <w:numId w:val="30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разностороннее  гармоничное развитие ребенка (не только физическое, но и умственное, нравственное, эстетическое, трудовое.</w:t>
      </w:r>
    </w:p>
    <w:p w:rsidR="007229D6" w:rsidRPr="00F8028F" w:rsidRDefault="007229D6" w:rsidP="006E786C">
      <w:pPr>
        <w:pStyle w:val="body"/>
        <w:tabs>
          <w:tab w:val="left" w:pos="709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8028F">
        <w:rPr>
          <w:b/>
          <w:bCs/>
          <w:sz w:val="28"/>
          <w:szCs w:val="28"/>
        </w:rPr>
        <w:t>Направления физического развития:</w:t>
      </w:r>
    </w:p>
    <w:p w:rsidR="007229D6" w:rsidRPr="00F8028F" w:rsidRDefault="007229D6" w:rsidP="006E786C">
      <w:pPr>
        <w:pStyle w:val="body"/>
        <w:numPr>
          <w:ilvl w:val="0"/>
          <w:numId w:val="31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Приобретение детьми опыта в двигательной деятельности:</w:t>
      </w:r>
    </w:p>
    <w:p w:rsidR="007229D6" w:rsidRPr="00F8028F" w:rsidRDefault="007229D6" w:rsidP="006E786C">
      <w:pPr>
        <w:pStyle w:val="body"/>
        <w:numPr>
          <w:ilvl w:val="0"/>
          <w:numId w:val="32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связанной с выполнением упражнений;</w:t>
      </w:r>
    </w:p>
    <w:p w:rsidR="007229D6" w:rsidRPr="00F8028F" w:rsidRDefault="007229D6" w:rsidP="006E786C">
      <w:pPr>
        <w:pStyle w:val="body"/>
        <w:numPr>
          <w:ilvl w:val="0"/>
          <w:numId w:val="32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 xml:space="preserve">направленной на развитие таких физических качеств как координация и гибкость; </w:t>
      </w:r>
    </w:p>
    <w:p w:rsidR="007229D6" w:rsidRPr="00F8028F" w:rsidRDefault="007229D6" w:rsidP="006E786C">
      <w:pPr>
        <w:pStyle w:val="body"/>
        <w:numPr>
          <w:ilvl w:val="0"/>
          <w:numId w:val="32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способствующей правильному формированию опорно- двигательной сист</w:t>
      </w:r>
      <w:r w:rsidRPr="00F8028F">
        <w:rPr>
          <w:sz w:val="28"/>
          <w:szCs w:val="28"/>
        </w:rPr>
        <w:t>е</w:t>
      </w:r>
      <w:r w:rsidRPr="00F8028F">
        <w:rPr>
          <w:sz w:val="28"/>
          <w:szCs w:val="28"/>
        </w:rPr>
        <w:t>мы организма, развитию равновесия, координации движений, крупной и мелкой моторики;</w:t>
      </w:r>
    </w:p>
    <w:p w:rsidR="007229D6" w:rsidRPr="00F8028F" w:rsidRDefault="007229D6" w:rsidP="006E786C">
      <w:pPr>
        <w:pStyle w:val="body"/>
        <w:numPr>
          <w:ilvl w:val="0"/>
          <w:numId w:val="32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связанной с правильным, не наносящим вреда организму, выполнением о</w:t>
      </w:r>
      <w:r w:rsidRPr="00F8028F">
        <w:rPr>
          <w:sz w:val="28"/>
          <w:szCs w:val="28"/>
        </w:rPr>
        <w:t>с</w:t>
      </w:r>
      <w:r w:rsidRPr="00F8028F">
        <w:rPr>
          <w:sz w:val="28"/>
          <w:szCs w:val="28"/>
        </w:rPr>
        <w:t>новных движений (ходьба, бег, мягкие прыжки, повороты в обе стороны).</w:t>
      </w:r>
    </w:p>
    <w:p w:rsidR="007229D6" w:rsidRPr="00F8028F" w:rsidRDefault="007229D6" w:rsidP="006E786C">
      <w:pPr>
        <w:pStyle w:val="body"/>
        <w:numPr>
          <w:ilvl w:val="0"/>
          <w:numId w:val="31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Становление целенаправленности  и саморегуляции  в двигательной сфере.</w:t>
      </w:r>
    </w:p>
    <w:p w:rsidR="007229D6" w:rsidRPr="00F8028F" w:rsidRDefault="007229D6" w:rsidP="006E786C">
      <w:pPr>
        <w:pStyle w:val="body"/>
        <w:numPr>
          <w:ilvl w:val="0"/>
          <w:numId w:val="31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 xml:space="preserve">Становление ценностей здорового образа жизни, </w:t>
      </w:r>
      <w:r w:rsidRPr="00F8028F">
        <w:rPr>
          <w:sz w:val="28"/>
          <w:szCs w:val="28"/>
        </w:rPr>
        <w:t>овладение его элемента</w:t>
      </w:r>
      <w:r w:rsidRPr="00F8028F">
        <w:rPr>
          <w:sz w:val="28"/>
          <w:szCs w:val="28"/>
        </w:rPr>
        <w:t>р</w:t>
      </w:r>
      <w:r w:rsidRPr="00F8028F">
        <w:rPr>
          <w:sz w:val="28"/>
          <w:szCs w:val="28"/>
        </w:rPr>
        <w:t>ными нормами и правилами (в питании, двигательном режиме, закаливании, при формировании полезных привычек и др.)</w:t>
      </w:r>
    </w:p>
    <w:p w:rsidR="007229D6" w:rsidRPr="00F8028F" w:rsidRDefault="007229D6" w:rsidP="006E786C">
      <w:pPr>
        <w:pStyle w:val="ac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8028F">
        <w:rPr>
          <w:rFonts w:ascii="Times New Roman" w:hAnsi="Times New Roman"/>
          <w:b/>
          <w:sz w:val="28"/>
          <w:szCs w:val="28"/>
        </w:rPr>
        <w:t>Принципы физического развития</w:t>
      </w:r>
      <w:r w:rsidRPr="00F8028F">
        <w:rPr>
          <w:rFonts w:ascii="Times New Roman" w:hAnsi="Times New Roman"/>
          <w:sz w:val="28"/>
          <w:szCs w:val="28"/>
        </w:rPr>
        <w:t>:</w:t>
      </w:r>
    </w:p>
    <w:p w:rsidR="007229D6" w:rsidRPr="00F8028F" w:rsidRDefault="007229D6" w:rsidP="006E786C">
      <w:pPr>
        <w:pStyle w:val="ac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8028F">
        <w:rPr>
          <w:rFonts w:ascii="Times New Roman" w:hAnsi="Times New Roman"/>
          <w:sz w:val="28"/>
          <w:szCs w:val="28"/>
        </w:rPr>
        <w:t>Дидактические: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систематичность и последовательность;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lastRenderedPageBreak/>
        <w:t>развивающее обучение;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доступность;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воспитывающее обучение;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учет индивидуальных и возрастных  особенностей;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сознательность и активность ребенка;</w:t>
      </w:r>
    </w:p>
    <w:p w:rsidR="007229D6" w:rsidRPr="00F8028F" w:rsidRDefault="007229D6" w:rsidP="006E786C">
      <w:pPr>
        <w:pStyle w:val="body"/>
        <w:numPr>
          <w:ilvl w:val="0"/>
          <w:numId w:val="34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наглядность.</w:t>
      </w:r>
    </w:p>
    <w:p w:rsidR="007229D6" w:rsidRPr="00F8028F" w:rsidRDefault="007229D6" w:rsidP="006E786C">
      <w:pPr>
        <w:pStyle w:val="body"/>
        <w:numPr>
          <w:ilvl w:val="0"/>
          <w:numId w:val="3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Специальные:</w:t>
      </w:r>
    </w:p>
    <w:p w:rsidR="007229D6" w:rsidRPr="00F8028F" w:rsidRDefault="007229D6" w:rsidP="006E786C">
      <w:pPr>
        <w:pStyle w:val="body"/>
        <w:numPr>
          <w:ilvl w:val="0"/>
          <w:numId w:val="3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непрерывность;</w:t>
      </w:r>
    </w:p>
    <w:p w:rsidR="007229D6" w:rsidRPr="00F8028F" w:rsidRDefault="007229D6" w:rsidP="006E786C">
      <w:pPr>
        <w:pStyle w:val="body"/>
        <w:numPr>
          <w:ilvl w:val="0"/>
          <w:numId w:val="3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последовательность наращивания тренирующих воздействий;</w:t>
      </w:r>
    </w:p>
    <w:p w:rsidR="007229D6" w:rsidRPr="00F8028F" w:rsidRDefault="007229D6" w:rsidP="006E786C">
      <w:pPr>
        <w:pStyle w:val="body"/>
        <w:numPr>
          <w:ilvl w:val="0"/>
          <w:numId w:val="35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цикличность.</w:t>
      </w:r>
    </w:p>
    <w:p w:rsidR="007229D6" w:rsidRPr="00F8028F" w:rsidRDefault="007229D6" w:rsidP="006E786C">
      <w:pPr>
        <w:pStyle w:val="body"/>
        <w:numPr>
          <w:ilvl w:val="0"/>
          <w:numId w:val="3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Гигиенические:</w:t>
      </w:r>
    </w:p>
    <w:p w:rsidR="007229D6" w:rsidRPr="00F8028F" w:rsidRDefault="007229D6" w:rsidP="006E786C">
      <w:pPr>
        <w:pStyle w:val="body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сбалансированность нагрузок;</w:t>
      </w:r>
    </w:p>
    <w:p w:rsidR="007229D6" w:rsidRPr="00F8028F" w:rsidRDefault="007229D6" w:rsidP="006E786C">
      <w:pPr>
        <w:pStyle w:val="body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рациональность чередования деятельности и отдыха;</w:t>
      </w:r>
    </w:p>
    <w:p w:rsidR="007229D6" w:rsidRPr="00F8028F" w:rsidRDefault="007229D6" w:rsidP="006E786C">
      <w:pPr>
        <w:pStyle w:val="body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возрастная адекватность;</w:t>
      </w:r>
    </w:p>
    <w:p w:rsidR="007229D6" w:rsidRPr="00F8028F" w:rsidRDefault="007229D6" w:rsidP="006E786C">
      <w:pPr>
        <w:pStyle w:val="body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оздоровительная направленность всего образовательного процесса;</w:t>
      </w:r>
    </w:p>
    <w:p w:rsidR="007229D6" w:rsidRPr="00F8028F" w:rsidRDefault="007229D6" w:rsidP="006E786C">
      <w:pPr>
        <w:pStyle w:val="body"/>
        <w:numPr>
          <w:ilvl w:val="0"/>
          <w:numId w:val="36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осуществление личностно- ориентированного обучения и воспитания.</w:t>
      </w:r>
    </w:p>
    <w:p w:rsidR="007229D6" w:rsidRPr="00F8028F" w:rsidRDefault="007229D6" w:rsidP="006E786C">
      <w:pPr>
        <w:pStyle w:val="body"/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8028F">
        <w:rPr>
          <w:b/>
          <w:bCs/>
          <w:sz w:val="28"/>
          <w:szCs w:val="28"/>
        </w:rPr>
        <w:t>Методы физического развития:</w:t>
      </w:r>
    </w:p>
    <w:p w:rsidR="007229D6" w:rsidRPr="00F8028F" w:rsidRDefault="007229D6" w:rsidP="006E786C">
      <w:pPr>
        <w:pStyle w:val="body"/>
        <w:numPr>
          <w:ilvl w:val="0"/>
          <w:numId w:val="3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Наглядные:</w:t>
      </w:r>
    </w:p>
    <w:p w:rsidR="007229D6" w:rsidRPr="00F8028F" w:rsidRDefault="007229D6" w:rsidP="006E786C">
      <w:pPr>
        <w:pStyle w:val="body"/>
        <w:numPr>
          <w:ilvl w:val="0"/>
          <w:numId w:val="3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наглядно-зрительные приемы</w:t>
      </w:r>
      <w:r w:rsidRPr="00F8028F"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7229D6" w:rsidRPr="00F8028F" w:rsidRDefault="007229D6" w:rsidP="006E786C">
      <w:pPr>
        <w:pStyle w:val="body"/>
        <w:numPr>
          <w:ilvl w:val="0"/>
          <w:numId w:val="3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 xml:space="preserve">наглядно-слуховые приемы </w:t>
      </w:r>
      <w:r w:rsidRPr="00F8028F">
        <w:rPr>
          <w:sz w:val="28"/>
          <w:szCs w:val="28"/>
        </w:rPr>
        <w:t xml:space="preserve"> (музыка, песни);</w:t>
      </w:r>
    </w:p>
    <w:p w:rsidR="007229D6" w:rsidRPr="00F8028F" w:rsidRDefault="007229D6" w:rsidP="006E786C">
      <w:pPr>
        <w:pStyle w:val="body"/>
        <w:numPr>
          <w:ilvl w:val="0"/>
          <w:numId w:val="3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тактильно-мышечные приемы</w:t>
      </w:r>
      <w:r w:rsidRPr="00F8028F">
        <w:rPr>
          <w:sz w:val="28"/>
          <w:szCs w:val="28"/>
        </w:rPr>
        <w:t xml:space="preserve"> (непосредственная помощь воспитателя).</w:t>
      </w:r>
    </w:p>
    <w:p w:rsidR="007229D6" w:rsidRPr="00F8028F" w:rsidRDefault="007229D6" w:rsidP="006E786C">
      <w:pPr>
        <w:pStyle w:val="body"/>
        <w:numPr>
          <w:ilvl w:val="0"/>
          <w:numId w:val="3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Словесные:</w:t>
      </w:r>
    </w:p>
    <w:p w:rsidR="007229D6" w:rsidRPr="00F8028F" w:rsidRDefault="007229D6" w:rsidP="006E786C">
      <w:pPr>
        <w:pStyle w:val="body"/>
        <w:numPr>
          <w:ilvl w:val="0"/>
          <w:numId w:val="39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объяснения, пояснения, указания;</w:t>
      </w:r>
    </w:p>
    <w:p w:rsidR="007229D6" w:rsidRPr="00F8028F" w:rsidRDefault="007229D6" w:rsidP="006E786C">
      <w:pPr>
        <w:pStyle w:val="body"/>
        <w:numPr>
          <w:ilvl w:val="0"/>
          <w:numId w:val="39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F8028F">
        <w:rPr>
          <w:sz w:val="28"/>
          <w:szCs w:val="28"/>
        </w:rPr>
        <w:t xml:space="preserve"> подача команд, распоряжений, сигналов;</w:t>
      </w:r>
    </w:p>
    <w:p w:rsidR="007229D6" w:rsidRPr="00F8028F" w:rsidRDefault="007229D6" w:rsidP="006E786C">
      <w:pPr>
        <w:pStyle w:val="body"/>
        <w:numPr>
          <w:ilvl w:val="0"/>
          <w:numId w:val="39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F8028F">
        <w:rPr>
          <w:sz w:val="28"/>
          <w:szCs w:val="28"/>
        </w:rPr>
        <w:t xml:space="preserve"> вопросы к детям;</w:t>
      </w:r>
    </w:p>
    <w:p w:rsidR="007229D6" w:rsidRPr="00F8028F" w:rsidRDefault="007229D6" w:rsidP="006E786C">
      <w:pPr>
        <w:pStyle w:val="body"/>
        <w:numPr>
          <w:ilvl w:val="0"/>
          <w:numId w:val="39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F8028F">
        <w:rPr>
          <w:sz w:val="28"/>
          <w:szCs w:val="28"/>
        </w:rPr>
        <w:t xml:space="preserve"> образный сюжетный рассказ, беседа;</w:t>
      </w:r>
    </w:p>
    <w:p w:rsidR="007229D6" w:rsidRPr="00F8028F" w:rsidRDefault="007229D6" w:rsidP="006E786C">
      <w:pPr>
        <w:pStyle w:val="body"/>
        <w:numPr>
          <w:ilvl w:val="0"/>
          <w:numId w:val="39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F8028F">
        <w:rPr>
          <w:sz w:val="28"/>
          <w:szCs w:val="28"/>
        </w:rPr>
        <w:t xml:space="preserve"> словесная инструкция.</w:t>
      </w:r>
    </w:p>
    <w:p w:rsidR="007229D6" w:rsidRPr="00F8028F" w:rsidRDefault="007229D6" w:rsidP="006E786C">
      <w:pPr>
        <w:pStyle w:val="body"/>
        <w:numPr>
          <w:ilvl w:val="0"/>
          <w:numId w:val="3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bCs/>
          <w:sz w:val="28"/>
          <w:szCs w:val="28"/>
        </w:rPr>
        <w:t>Практические:</w:t>
      </w:r>
    </w:p>
    <w:p w:rsidR="007229D6" w:rsidRPr="00F8028F" w:rsidRDefault="007229D6" w:rsidP="006E786C">
      <w:pPr>
        <w:pStyle w:val="body"/>
        <w:numPr>
          <w:ilvl w:val="0"/>
          <w:numId w:val="4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Повторение упражнений без изменения и с изменениями;</w:t>
      </w:r>
    </w:p>
    <w:p w:rsidR="007229D6" w:rsidRPr="00F8028F" w:rsidRDefault="007229D6" w:rsidP="006E786C">
      <w:pPr>
        <w:pStyle w:val="body"/>
        <w:numPr>
          <w:ilvl w:val="0"/>
          <w:numId w:val="4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t>Проведение упражнений в игровой форме;</w:t>
      </w:r>
    </w:p>
    <w:p w:rsidR="007229D6" w:rsidRPr="00F8028F" w:rsidRDefault="007229D6" w:rsidP="006E786C">
      <w:pPr>
        <w:pStyle w:val="body"/>
        <w:numPr>
          <w:ilvl w:val="0"/>
          <w:numId w:val="4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8028F">
        <w:rPr>
          <w:sz w:val="28"/>
          <w:szCs w:val="28"/>
        </w:rPr>
        <w:lastRenderedPageBreak/>
        <w:t>Проведение упражнений в соревновательной форме.</w:t>
      </w:r>
    </w:p>
    <w:p w:rsidR="007229D6" w:rsidRPr="00F8028F" w:rsidRDefault="007229D6" w:rsidP="006E786C">
      <w:pPr>
        <w:pStyle w:val="ac"/>
        <w:tabs>
          <w:tab w:val="left" w:pos="42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8028F">
        <w:rPr>
          <w:rFonts w:ascii="Times New Roman" w:hAnsi="Times New Roman"/>
          <w:b/>
          <w:sz w:val="28"/>
          <w:szCs w:val="28"/>
        </w:rPr>
        <w:t xml:space="preserve">                          Система физкультурно-оздоровительной работы</w:t>
      </w:r>
    </w:p>
    <w:tbl>
      <w:tblPr>
        <w:tblpPr w:leftFromText="180" w:rightFromText="180" w:vertAnchor="text" w:horzAnchor="page" w:tblpX="1255" w:tblpY="27"/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29"/>
        <w:gridCol w:w="2998"/>
        <w:gridCol w:w="1457"/>
        <w:gridCol w:w="2229"/>
        <w:gridCol w:w="2409"/>
      </w:tblGrid>
      <w:tr w:rsidR="007229D6" w:rsidRPr="00F8028F" w:rsidTr="00705C02">
        <w:trPr>
          <w:trHeight w:hRule="exact" w:val="53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8028F">
              <w:rPr>
                <w:rFonts w:ascii="Times New Roman" w:hAnsi="Times New Roman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0"/>
                <w:sz w:val="24"/>
                <w:szCs w:val="24"/>
              </w:rPr>
              <w:t>Периодичность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7229D6" w:rsidRPr="00F8028F" w:rsidTr="00705C02">
        <w:trPr>
          <w:trHeight w:hRule="exact" w:val="324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pStyle w:val="aa"/>
              <w:numPr>
                <w:ilvl w:val="0"/>
                <w:numId w:val="119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МОНИТОРИНГ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29D6" w:rsidRPr="00F8028F" w:rsidTr="00705C02">
        <w:trPr>
          <w:trHeight w:hRule="exact" w:val="143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 уровня фи</w:t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уровня  физи</w:t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ческой подготовленности </w:t>
            </w: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 xml:space="preserve">2 раза в год 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(в се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тябре и мае)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медсестра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воспитатели </w:t>
            </w:r>
          </w:p>
        </w:tc>
      </w:tr>
      <w:tr w:rsidR="007229D6" w:rsidRPr="00F8028F" w:rsidTr="00705C02">
        <w:trPr>
          <w:trHeight w:hRule="exact" w:val="280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28F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en-US"/>
              </w:rPr>
              <w:t xml:space="preserve">II. </w:t>
            </w:r>
            <w:r w:rsidRPr="00F8028F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7229D6" w:rsidRPr="00F8028F" w:rsidTr="00705C02">
        <w:trPr>
          <w:trHeight w:hRule="exact" w:val="7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</w:tr>
      <w:tr w:rsidR="007229D6" w:rsidRPr="00F8028F" w:rsidTr="00705C02">
        <w:trPr>
          <w:trHeight w:hRule="exact" w:val="112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ООД «Физическая культ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ра»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в зале 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>3раза в нед.</w:t>
            </w:r>
          </w:p>
          <w:p w:rsidR="007229D6" w:rsidRPr="00F8028F" w:rsidRDefault="007229D6" w:rsidP="00705C02">
            <w:pPr>
              <w:shd w:val="clear" w:color="auto" w:fill="FFFFFF"/>
              <w:tabs>
                <w:tab w:val="num" w:pos="2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  <w:p w:rsidR="007229D6" w:rsidRPr="00F8028F" w:rsidRDefault="007229D6" w:rsidP="00705C02">
            <w:pPr>
              <w:shd w:val="clear" w:color="auto" w:fill="FFFFFF"/>
              <w:tabs>
                <w:tab w:val="num" w:pos="2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7229D6" w:rsidRPr="00F8028F" w:rsidTr="00705C02">
        <w:trPr>
          <w:trHeight w:hRule="exact" w:val="454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7229D6" w:rsidRPr="00F8028F" w:rsidTr="00705C02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7229D6" w:rsidRPr="00F8028F" w:rsidTr="00705C02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7229D6" w:rsidRPr="00F8028F" w:rsidTr="00705C02">
        <w:trPr>
          <w:trHeight w:hRule="exact" w:val="77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Физкуль</w:t>
            </w: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 раз 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Воспитатели, муз</w:t>
            </w: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кальный руководитель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F8028F" w:rsidTr="00705C02">
        <w:trPr>
          <w:trHeight w:hRule="exact" w:val="109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Неделя  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2 раза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в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>Медсестра, му</w:t>
            </w: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зыкальный руковод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тель, </w:t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воспитатели </w:t>
            </w:r>
          </w:p>
        </w:tc>
      </w:tr>
      <w:tr w:rsidR="007229D6" w:rsidRPr="00F8028F" w:rsidTr="00705C02">
        <w:trPr>
          <w:trHeight w:hRule="exact" w:val="5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Все педагоги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F8028F" w:rsidTr="00705C02">
        <w:trPr>
          <w:trHeight w:hRule="exact" w:val="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7229D6" w:rsidRPr="00F8028F" w:rsidTr="00705C02">
        <w:trPr>
          <w:trHeight w:hRule="exact" w:val="142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 xml:space="preserve">Профилактика гриппа и 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простудных заболеваний (режимы проветривания, у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ренние  фильтры, работа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В неблагоприят</w:t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ные периоды (осень-весна) воз</w:t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никовения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F8028F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7229D6" w:rsidRPr="00F8028F" w:rsidTr="00705C02">
        <w:trPr>
          <w:trHeight w:hRule="exact" w:val="321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28F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en-US"/>
              </w:rPr>
              <w:t xml:space="preserve">IV. </w:t>
            </w:r>
            <w:r w:rsidRPr="00F8028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7229D6" w:rsidRPr="00F8028F" w:rsidTr="00705C02">
        <w:trPr>
          <w:trHeight w:hRule="exact" w:val="124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left="-79" w:firstLine="79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Использование 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м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зыки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</w:t>
            </w: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занятях,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физ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культуре и перед 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вос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питатели</w:t>
            </w:r>
          </w:p>
        </w:tc>
      </w:tr>
      <w:tr w:rsidR="007229D6" w:rsidRPr="00F8028F" w:rsidTr="00705C02">
        <w:trPr>
          <w:trHeight w:hRule="exact" w:val="114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Фитотерапия 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а) полоскания горла 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кипяченой водой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б) фиточай витаминный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ежедневно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вос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питатели</w:t>
            </w:r>
          </w:p>
        </w:tc>
      </w:tr>
      <w:tr w:rsidR="007229D6" w:rsidRPr="00F8028F" w:rsidTr="00705C02">
        <w:trPr>
          <w:trHeight w:hRule="exact" w:val="114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Фитонцидотерапия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(лук, </w:t>
            </w: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Неблагоприятные 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риоды, эпиде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ные заб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левания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медсестра, младшие 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7229D6" w:rsidRPr="00F8028F" w:rsidTr="00705C02">
        <w:trPr>
          <w:trHeight w:hRule="exact" w:val="315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28F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  <w:lang w:val="en-US"/>
              </w:rPr>
              <w:t xml:space="preserve">V. </w:t>
            </w:r>
            <w:r w:rsidRPr="00F8028F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ЗАКАЛИВАНИЕ</w:t>
            </w:r>
          </w:p>
        </w:tc>
      </w:tr>
      <w:tr w:rsidR="007229D6" w:rsidRPr="00F8028F" w:rsidTr="00705C02">
        <w:trPr>
          <w:trHeight w:hRule="exact" w:val="82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Контрастные воздушные </w:t>
            </w: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>ва</w:t>
            </w: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>н</w:t>
            </w: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>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После дневного 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сна, на физкуль</w:t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>турных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>Занятиях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7229D6" w:rsidRPr="00F8028F" w:rsidTr="00705C02">
        <w:trPr>
          <w:trHeight w:hRule="exact" w:val="57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t>После сна, на за</w:t>
            </w:r>
            <w:r w:rsidRPr="00F8028F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нятии физкульту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7229D6" w:rsidRPr="00F8028F" w:rsidTr="00705C02">
        <w:trPr>
          <w:trHeight w:hRule="exact" w:val="50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7229D6" w:rsidRPr="00F8028F" w:rsidTr="00705C02">
        <w:trPr>
          <w:trHeight w:hRule="exact" w:val="7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Мытье рук, лица, шеи про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7229D6" w:rsidRPr="00F8028F" w:rsidTr="00705C02">
        <w:trPr>
          <w:trHeight w:hRule="exact" w:val="328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  <w:lang w:val="en-US"/>
              </w:rPr>
              <w:t xml:space="preserve">VI. </w:t>
            </w:r>
            <w:r w:rsidRPr="00F8028F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>ОРГАНИЗАЦИЯ ВТОРЫХ ЗАВТРАКОВ</w:t>
            </w: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</w:p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29D6" w:rsidRPr="00F8028F" w:rsidTr="00705C02">
        <w:trPr>
          <w:trHeight w:hRule="exact" w:val="7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ind w:hanging="17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Соки натуральные или 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фру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к</w:t>
            </w: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9D6" w:rsidRPr="00F8028F" w:rsidRDefault="007229D6" w:rsidP="00705C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28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Младшие воспитатели, </w:t>
            </w:r>
            <w:r w:rsidRPr="00F8028F">
              <w:rPr>
                <w:rFonts w:ascii="Times New Roman" w:hAnsi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7229D6" w:rsidTr="00705C0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79" w:type="dxa"/>
            <w:gridSpan w:val="6"/>
          </w:tcPr>
          <w:p w:rsidR="007229D6" w:rsidRDefault="007229D6" w:rsidP="00705C02">
            <w:pPr>
              <w:pStyle w:val="ac"/>
              <w:rPr>
                <w:rFonts w:ascii="Times New Roman" w:hAnsi="Times New Roman"/>
                <w:b/>
                <w:color w:val="FF0000"/>
                <w:spacing w:val="-12"/>
                <w:sz w:val="24"/>
                <w:szCs w:val="24"/>
              </w:rPr>
            </w:pPr>
          </w:p>
        </w:tc>
      </w:tr>
    </w:tbl>
    <w:p w:rsidR="007229D6" w:rsidRDefault="007229D6" w:rsidP="007D4A4B">
      <w:pPr>
        <w:pStyle w:val="ac"/>
        <w:rPr>
          <w:rFonts w:ascii="Times New Roman" w:hAnsi="Times New Roman"/>
          <w:b/>
          <w:color w:val="FF0000"/>
          <w:spacing w:val="-12"/>
          <w:sz w:val="24"/>
          <w:szCs w:val="24"/>
        </w:rPr>
      </w:pPr>
    </w:p>
    <w:p w:rsidR="007229D6" w:rsidRPr="006E786C" w:rsidRDefault="007229D6" w:rsidP="006E786C">
      <w:pPr>
        <w:pStyle w:val="ac"/>
        <w:jc w:val="center"/>
        <w:rPr>
          <w:rFonts w:ascii="Times New Roman" w:hAnsi="Times New Roman"/>
          <w:b/>
          <w:spacing w:val="-12"/>
          <w:sz w:val="28"/>
          <w:szCs w:val="28"/>
        </w:rPr>
      </w:pPr>
      <w:r w:rsidRPr="006E786C">
        <w:rPr>
          <w:rFonts w:ascii="Times New Roman" w:hAnsi="Times New Roman"/>
          <w:b/>
          <w:spacing w:val="-12"/>
          <w:sz w:val="28"/>
          <w:szCs w:val="28"/>
        </w:rPr>
        <w:t>Система закаливающих мероприятий</w:t>
      </w:r>
    </w:p>
    <w:tbl>
      <w:tblPr>
        <w:tblpPr w:leftFromText="180" w:rightFromText="180" w:vertAnchor="text" w:horzAnchor="margin" w:tblpXSpec="right" w:tblpY="-31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5842"/>
        <w:gridCol w:w="1810"/>
        <w:gridCol w:w="1608"/>
      </w:tblGrid>
      <w:tr w:rsidR="007229D6" w:rsidRPr="00533158" w:rsidTr="00533158">
        <w:trPr>
          <w:trHeight w:val="540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786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786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786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младшая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786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средняя</w:t>
            </w:r>
          </w:p>
        </w:tc>
      </w:tr>
      <w:tr w:rsidR="007229D6" w:rsidRPr="00533158" w:rsidTr="00533158">
        <w:trPr>
          <w:trHeight w:val="284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73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81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70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Босохождение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70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Ребристая доска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408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Дорожка с пуговицами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70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Точечный массаж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29D6" w:rsidRPr="00533158" w:rsidTr="00533158">
        <w:trPr>
          <w:trHeight w:val="262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550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Полоскание горла кипяченой водой комнатной темп</w:t>
            </w:r>
            <w:r w:rsidRPr="006E7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sz w:val="24"/>
                <w:szCs w:val="24"/>
              </w:rPr>
              <w:t>ратуры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74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Прогулка 2 раза в день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406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Коррекционная гимнастика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84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402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229D6" w:rsidRPr="00533158" w:rsidTr="00533158">
        <w:trPr>
          <w:trHeight w:val="285"/>
        </w:trPr>
        <w:tc>
          <w:tcPr>
            <w:tcW w:w="340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40" w:type="pct"/>
          </w:tcPr>
          <w:p w:rsidR="007229D6" w:rsidRPr="006E786C" w:rsidRDefault="007229D6" w:rsidP="0045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Световой режим</w:t>
            </w:r>
          </w:p>
        </w:tc>
        <w:tc>
          <w:tcPr>
            <w:tcW w:w="911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09" w:type="pct"/>
          </w:tcPr>
          <w:p w:rsidR="007229D6" w:rsidRPr="006E786C" w:rsidRDefault="007229D6" w:rsidP="0045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7229D6" w:rsidRPr="00533158" w:rsidRDefault="007229D6" w:rsidP="00A3660E">
      <w:pPr>
        <w:pStyle w:val="ac"/>
        <w:rPr>
          <w:rFonts w:ascii="Times New Roman" w:hAnsi="Times New Roman"/>
          <w:b/>
          <w:spacing w:val="-12"/>
          <w:sz w:val="24"/>
          <w:szCs w:val="24"/>
        </w:rPr>
      </w:pPr>
    </w:p>
    <w:p w:rsidR="007229D6" w:rsidRPr="00533158" w:rsidRDefault="007229D6" w:rsidP="00A3660E">
      <w:pPr>
        <w:pStyle w:val="a3"/>
        <w:spacing w:before="0" w:beforeAutospacing="0" w:after="0" w:afterAutospacing="0"/>
        <w:jc w:val="center"/>
        <w:rPr>
          <w:b/>
        </w:rPr>
      </w:pPr>
    </w:p>
    <w:p w:rsidR="007229D6" w:rsidRPr="006E786C" w:rsidRDefault="007229D6" w:rsidP="006E786C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6E786C">
        <w:rPr>
          <w:b/>
          <w:color w:val="FF0000"/>
          <w:sz w:val="28"/>
          <w:szCs w:val="28"/>
        </w:rPr>
        <w:t>Формы  организации работы  с детьми по  образовательной области «Физ</w:t>
      </w:r>
      <w:r w:rsidRPr="006E786C">
        <w:rPr>
          <w:b/>
          <w:color w:val="FF0000"/>
          <w:sz w:val="28"/>
          <w:szCs w:val="28"/>
        </w:rPr>
        <w:t>и</w:t>
      </w:r>
      <w:r w:rsidRPr="006E786C">
        <w:rPr>
          <w:b/>
          <w:color w:val="FF0000"/>
          <w:sz w:val="28"/>
          <w:szCs w:val="28"/>
        </w:rPr>
        <w:t>ческое развитие»</w:t>
      </w:r>
    </w:p>
    <w:tbl>
      <w:tblPr>
        <w:tblpPr w:leftFromText="180" w:rightFromText="180" w:vertAnchor="text" w:horzAnchor="margin" w:tblpX="250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5"/>
        <w:gridCol w:w="1078"/>
        <w:gridCol w:w="1998"/>
        <w:gridCol w:w="2341"/>
        <w:gridCol w:w="2042"/>
      </w:tblGrid>
      <w:tr w:rsidR="007229D6" w:rsidRPr="00C32E64" w:rsidTr="00705C02">
        <w:trPr>
          <w:trHeight w:val="158"/>
        </w:trPr>
        <w:tc>
          <w:tcPr>
            <w:tcW w:w="2145" w:type="dxa"/>
          </w:tcPr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 xml:space="preserve">Содержание  </w:t>
            </w:r>
          </w:p>
        </w:tc>
        <w:tc>
          <w:tcPr>
            <w:tcW w:w="1078" w:type="dxa"/>
          </w:tcPr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 xml:space="preserve">Возраст </w:t>
            </w:r>
          </w:p>
        </w:tc>
        <w:tc>
          <w:tcPr>
            <w:tcW w:w="1998" w:type="dxa"/>
          </w:tcPr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>ООД</w:t>
            </w:r>
          </w:p>
        </w:tc>
        <w:tc>
          <w:tcPr>
            <w:tcW w:w="2341" w:type="dxa"/>
          </w:tcPr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>Образовательная деятельность, ре</w:t>
            </w:r>
            <w:r w:rsidRPr="00A76CC7">
              <w:rPr>
                <w:color w:val="FF0000"/>
                <w:szCs w:val="24"/>
                <w:lang w:val="ru-RU" w:eastAsia="ru-RU"/>
              </w:rPr>
              <w:t>а</w:t>
            </w:r>
            <w:r w:rsidRPr="00A76CC7">
              <w:rPr>
                <w:color w:val="FF0000"/>
                <w:szCs w:val="24"/>
                <w:lang w:val="ru-RU" w:eastAsia="ru-RU"/>
              </w:rPr>
              <w:t>лизуемая в ходе р</w:t>
            </w:r>
            <w:r w:rsidRPr="00A76CC7">
              <w:rPr>
                <w:color w:val="FF0000"/>
                <w:szCs w:val="24"/>
                <w:lang w:val="ru-RU" w:eastAsia="ru-RU"/>
              </w:rPr>
              <w:t>е</w:t>
            </w:r>
            <w:r w:rsidRPr="00A76CC7">
              <w:rPr>
                <w:color w:val="FF0000"/>
                <w:szCs w:val="24"/>
                <w:lang w:val="ru-RU" w:eastAsia="ru-RU"/>
              </w:rPr>
              <w:t xml:space="preserve">жимных моментов </w:t>
            </w:r>
          </w:p>
        </w:tc>
        <w:tc>
          <w:tcPr>
            <w:tcW w:w="2042" w:type="dxa"/>
          </w:tcPr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 xml:space="preserve">Самостоятельная  деятельность </w:t>
            </w:r>
          </w:p>
        </w:tc>
      </w:tr>
      <w:tr w:rsidR="007229D6" w:rsidRPr="00C32E64" w:rsidTr="00705C02">
        <w:trPr>
          <w:trHeight w:val="1270"/>
        </w:trPr>
        <w:tc>
          <w:tcPr>
            <w:tcW w:w="2145" w:type="dxa"/>
          </w:tcPr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1.Основные движ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ния: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-ходьба; бег; кат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ние, бросание, мет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ние, ловля; полз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ние, лазание; у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ражнения в равнов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сии;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строевые упражн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ния; ритмические упражнения.</w:t>
            </w:r>
          </w:p>
          <w:p w:rsidR="007229D6" w:rsidRPr="006E786C" w:rsidRDefault="007229D6" w:rsidP="00705C02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2.Общеразвивающие упражнения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3.Подвижные игры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4.Спортивные у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ражнения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>5.Активный отдых</w:t>
            </w: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>6. Формирование начальных пре</w:t>
            </w:r>
            <w:r w:rsidRPr="00A76CC7">
              <w:rPr>
                <w:color w:val="FF0000"/>
                <w:szCs w:val="24"/>
                <w:lang w:val="ru-RU" w:eastAsia="ru-RU"/>
              </w:rPr>
              <w:t>д</w:t>
            </w:r>
            <w:r w:rsidRPr="00A76CC7">
              <w:rPr>
                <w:color w:val="FF0000"/>
                <w:szCs w:val="24"/>
                <w:lang w:val="ru-RU" w:eastAsia="ru-RU"/>
              </w:rPr>
              <w:t>ставлений о ЗОЖ</w:t>
            </w: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</w:tc>
        <w:tc>
          <w:tcPr>
            <w:tcW w:w="1078" w:type="dxa"/>
          </w:tcPr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 xml:space="preserve">3-5 лет, </w:t>
            </w: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 xml:space="preserve"> Мл   группы</w:t>
            </w:r>
          </w:p>
        </w:tc>
        <w:tc>
          <w:tcPr>
            <w:tcW w:w="1998" w:type="dxa"/>
          </w:tcPr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Физкультурные занятия: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 сюжетно-игровые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 тематические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-классические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-тренирующее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В физкульту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ных занятиях: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-тематические комплексы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-сюжетные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-классические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-с предметами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-подражательный комплекс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Физ.минутки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Динамические паузы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Обучающие и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ры по инициат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ве воспитателя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(сюжетно-дидактические),</w:t>
            </w: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  <w:r w:rsidRPr="00A76CC7">
              <w:rPr>
                <w:color w:val="FF0000"/>
                <w:szCs w:val="24"/>
                <w:lang w:val="ru-RU" w:eastAsia="ru-RU"/>
              </w:rPr>
              <w:t>развлечения</w:t>
            </w:r>
          </w:p>
        </w:tc>
        <w:tc>
          <w:tcPr>
            <w:tcW w:w="2341" w:type="dxa"/>
          </w:tcPr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Утренний отрезок времени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Индивидуальная работа воспитателя 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Игровые упражн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Утренняя гимнаст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ка: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-классическая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-сюжетно-игровая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-тематическая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-полоса препятствий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Подражательные движения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Прогулка 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Подвижная игра большой и малой подвижности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Игровые упражн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Проблемная ситу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ция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Индивидуальная работа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Занятия по физич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скому воспитанию на улице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Подражательные движения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Вечерний отрезок времени, включая прогулку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Гимнастика после дневного сна: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 коррекционная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-оздоровительная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-сюжетно-игровая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-полоса препятствий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Физкультурные у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ражнения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Коррекционные у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ражнения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Индивидуальная работа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Подражательные движения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Физкультурный д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суг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Физкультурные праздники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День здоровья (ср. гр.)</w:t>
            </w:r>
          </w:p>
          <w:p w:rsidR="007229D6" w:rsidRPr="006E786C" w:rsidRDefault="007229D6" w:rsidP="00705C02">
            <w:pPr>
              <w:tabs>
                <w:tab w:val="left" w:pos="460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Дидактические  и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ры, чтение худож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ственных произв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дений, личный пр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мер, иллюстрати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в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ный материал</w:t>
            </w:r>
          </w:p>
        </w:tc>
        <w:tc>
          <w:tcPr>
            <w:tcW w:w="2042" w:type="dxa"/>
          </w:tcPr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Игра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Игровое упра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ж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нение </w:t>
            </w: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br/>
              <w:t>Подражательные движения</w:t>
            </w: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29D6" w:rsidRPr="006E786C" w:rsidRDefault="007229D6" w:rsidP="00705C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786C">
              <w:rPr>
                <w:rFonts w:ascii="Times New Roman" w:hAnsi="Times New Roman"/>
                <w:color w:val="FF0000"/>
                <w:sz w:val="24"/>
                <w:szCs w:val="24"/>
              </w:rPr>
              <w:t>Сюжетно-ролевые игры</w:t>
            </w:r>
          </w:p>
          <w:p w:rsidR="007229D6" w:rsidRPr="00A76CC7" w:rsidRDefault="007229D6" w:rsidP="00705C02">
            <w:pPr>
              <w:pStyle w:val="a3"/>
              <w:spacing w:before="0" w:beforeAutospacing="0" w:after="0" w:afterAutospacing="0"/>
              <w:jc w:val="both"/>
              <w:rPr>
                <w:color w:val="FF0000"/>
                <w:szCs w:val="24"/>
                <w:lang w:val="ru-RU" w:eastAsia="ru-RU"/>
              </w:rPr>
            </w:pPr>
          </w:p>
        </w:tc>
      </w:tr>
    </w:tbl>
    <w:p w:rsidR="007229D6" w:rsidRPr="00533158" w:rsidRDefault="007229D6" w:rsidP="00A3660E">
      <w:pPr>
        <w:pStyle w:val="body"/>
        <w:spacing w:before="0" w:beforeAutospacing="0" w:after="0" w:afterAutospacing="0"/>
        <w:rPr>
          <w:b/>
        </w:rPr>
      </w:pPr>
    </w:p>
    <w:p w:rsidR="007229D6" w:rsidRPr="00533158" w:rsidRDefault="007229D6" w:rsidP="00A3660E">
      <w:pPr>
        <w:pStyle w:val="body"/>
        <w:spacing w:before="0" w:beforeAutospacing="0" w:after="0" w:afterAutospacing="0"/>
        <w:jc w:val="center"/>
        <w:rPr>
          <w:b/>
        </w:rPr>
      </w:pPr>
    </w:p>
    <w:p w:rsidR="007229D6" w:rsidRPr="006E786C" w:rsidRDefault="007229D6" w:rsidP="006E786C">
      <w:pPr>
        <w:pStyle w:val="3"/>
        <w:spacing w:before="0" w:after="0" w:line="360" w:lineRule="auto"/>
        <w:ind w:left="570" w:right="564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>2.2.2. Образовательный область «Социально-коммуникативное ра</w:t>
      </w:r>
      <w:r w:rsidRPr="006E786C">
        <w:rPr>
          <w:rFonts w:ascii="Times New Roman" w:hAnsi="Times New Roman"/>
          <w:color w:val="FF0000"/>
          <w:sz w:val="28"/>
          <w:szCs w:val="28"/>
        </w:rPr>
        <w:t>з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витие» </w:t>
      </w:r>
    </w:p>
    <w:p w:rsidR="007229D6" w:rsidRPr="006E786C" w:rsidRDefault="007229D6" w:rsidP="006E786C">
      <w:pPr>
        <w:spacing w:after="0" w:line="360" w:lineRule="auto"/>
        <w:ind w:firstLine="570"/>
        <w:rPr>
          <w:rFonts w:ascii="Times New Roman" w:hAnsi="Times New Roman"/>
          <w:bCs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bCs/>
          <w:color w:val="FF0000"/>
          <w:sz w:val="28"/>
          <w:szCs w:val="28"/>
        </w:rPr>
        <w:t xml:space="preserve">Цель: </w:t>
      </w:r>
      <w:r w:rsidRPr="006E786C">
        <w:rPr>
          <w:rFonts w:ascii="Times New Roman" w:hAnsi="Times New Roman"/>
          <w:bCs/>
          <w:color w:val="FF0000"/>
          <w:sz w:val="28"/>
          <w:szCs w:val="28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ind w:firstLine="570"/>
        <w:jc w:val="both"/>
        <w:rPr>
          <w:b/>
          <w:bCs/>
          <w:color w:val="FF0000"/>
          <w:sz w:val="28"/>
          <w:szCs w:val="28"/>
        </w:rPr>
      </w:pPr>
      <w:r w:rsidRPr="006E786C">
        <w:rPr>
          <w:b/>
          <w:bCs/>
          <w:color w:val="FF0000"/>
          <w:sz w:val="28"/>
          <w:szCs w:val="28"/>
        </w:rPr>
        <w:t>Задачи: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Усвоение норм и ценностей, принятых в обществе, включая моральные и нравственные ценности.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Развитие общения и взаимодействия ребёнка со взрослыми и сверстниками.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Становление самостоятельности, целенаправленности и саморегуляции собс</w:t>
      </w:r>
      <w:r w:rsidRPr="006E786C">
        <w:rPr>
          <w:color w:val="FF0000"/>
          <w:sz w:val="28"/>
          <w:szCs w:val="28"/>
        </w:rPr>
        <w:t>т</w:t>
      </w:r>
      <w:r w:rsidRPr="006E786C">
        <w:rPr>
          <w:color w:val="FF0000"/>
          <w:sz w:val="28"/>
          <w:szCs w:val="28"/>
        </w:rPr>
        <w:t>венных действий.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Развитие социального и эмоционального интеллекта, эмоциональной отзывч</w:t>
      </w:r>
      <w:r w:rsidRPr="006E786C">
        <w:rPr>
          <w:color w:val="FF0000"/>
          <w:sz w:val="28"/>
          <w:szCs w:val="28"/>
        </w:rPr>
        <w:t>и</w:t>
      </w:r>
      <w:r w:rsidRPr="006E786C">
        <w:rPr>
          <w:color w:val="FF0000"/>
          <w:sz w:val="28"/>
          <w:szCs w:val="28"/>
        </w:rPr>
        <w:t>вости, сопереживания.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 xml:space="preserve">Формирование позитивных установок к различным видам труда и творчества. 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Формирование основ безопасного поведения в быту, социуме, природе.</w:t>
      </w:r>
    </w:p>
    <w:p w:rsidR="007229D6" w:rsidRPr="006E786C" w:rsidRDefault="007229D6" w:rsidP="006E786C">
      <w:pPr>
        <w:pStyle w:val="body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Формирование готовности  к совместной деятельности со сверстниками.</w:t>
      </w:r>
    </w:p>
    <w:p w:rsidR="007229D6" w:rsidRPr="006E786C" w:rsidRDefault="007229D6" w:rsidP="006E786C">
      <w:pPr>
        <w:pStyle w:val="body"/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6E786C">
        <w:rPr>
          <w:b/>
          <w:bCs/>
          <w:color w:val="FF0000"/>
          <w:sz w:val="28"/>
          <w:szCs w:val="28"/>
        </w:rPr>
        <w:t>Направления:</w:t>
      </w:r>
    </w:p>
    <w:p w:rsidR="007229D6" w:rsidRPr="006E786C" w:rsidRDefault="007229D6" w:rsidP="006E786C">
      <w:pPr>
        <w:pStyle w:val="body"/>
        <w:numPr>
          <w:ilvl w:val="0"/>
          <w:numId w:val="42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  <w:color w:val="FF0000"/>
          <w:sz w:val="28"/>
          <w:szCs w:val="28"/>
        </w:rPr>
      </w:pPr>
      <w:r w:rsidRPr="006E786C">
        <w:rPr>
          <w:bCs/>
          <w:color w:val="FF0000"/>
          <w:sz w:val="28"/>
          <w:szCs w:val="28"/>
        </w:rPr>
        <w:t>Развитие игровой деятельности детей с целью освоения различных социал</w:t>
      </w:r>
      <w:r w:rsidRPr="006E786C">
        <w:rPr>
          <w:bCs/>
          <w:color w:val="FF0000"/>
          <w:sz w:val="28"/>
          <w:szCs w:val="28"/>
        </w:rPr>
        <w:t>ь</w:t>
      </w:r>
      <w:r w:rsidRPr="006E786C">
        <w:rPr>
          <w:bCs/>
          <w:color w:val="FF0000"/>
          <w:sz w:val="28"/>
          <w:szCs w:val="28"/>
        </w:rPr>
        <w:t>ных ролей.</w:t>
      </w:r>
    </w:p>
    <w:p w:rsidR="007229D6" w:rsidRPr="006E786C" w:rsidRDefault="007229D6" w:rsidP="006E786C">
      <w:pPr>
        <w:pStyle w:val="body"/>
        <w:numPr>
          <w:ilvl w:val="0"/>
          <w:numId w:val="42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  <w:color w:val="FF0000"/>
          <w:sz w:val="28"/>
          <w:szCs w:val="28"/>
        </w:rPr>
      </w:pPr>
      <w:r w:rsidRPr="006E786C">
        <w:rPr>
          <w:bCs/>
          <w:color w:val="FF0000"/>
          <w:sz w:val="28"/>
          <w:szCs w:val="28"/>
        </w:rPr>
        <w:t>Формирование основ безопасного поведения в быту, социуме, природе.</w:t>
      </w:r>
    </w:p>
    <w:p w:rsidR="007229D6" w:rsidRPr="006E786C" w:rsidRDefault="007229D6" w:rsidP="006E786C">
      <w:pPr>
        <w:pStyle w:val="body"/>
        <w:numPr>
          <w:ilvl w:val="0"/>
          <w:numId w:val="42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  <w:color w:val="FF0000"/>
          <w:sz w:val="28"/>
          <w:szCs w:val="28"/>
        </w:rPr>
      </w:pPr>
      <w:r w:rsidRPr="006E786C">
        <w:rPr>
          <w:bCs/>
          <w:color w:val="FF0000"/>
          <w:sz w:val="28"/>
          <w:szCs w:val="28"/>
        </w:rPr>
        <w:t>Трудовое воспитание.</w:t>
      </w:r>
    </w:p>
    <w:p w:rsidR="007229D6" w:rsidRPr="006E786C" w:rsidRDefault="007229D6" w:rsidP="006E786C">
      <w:pPr>
        <w:pStyle w:val="body"/>
        <w:numPr>
          <w:ilvl w:val="0"/>
          <w:numId w:val="42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Cs/>
          <w:color w:val="FF0000"/>
          <w:sz w:val="28"/>
          <w:szCs w:val="28"/>
        </w:rPr>
      </w:pPr>
      <w:r w:rsidRPr="006E786C">
        <w:rPr>
          <w:bCs/>
          <w:color w:val="FF0000"/>
          <w:sz w:val="28"/>
          <w:szCs w:val="28"/>
        </w:rPr>
        <w:t>Патриотическое воспитание детей дошкольного возраста.</w:t>
      </w: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jc w:val="both"/>
        <w:rPr>
          <w:bCs/>
          <w:color w:val="FF0000"/>
          <w:sz w:val="28"/>
          <w:szCs w:val="28"/>
        </w:rPr>
      </w:pPr>
    </w:p>
    <w:p w:rsidR="007229D6" w:rsidRPr="006E786C" w:rsidRDefault="007229D6" w:rsidP="006E786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161B0B"/>
          <w:spacing w:val="-5"/>
          <w:w w:val="101"/>
          <w:sz w:val="28"/>
          <w:szCs w:val="28"/>
        </w:rPr>
      </w:pPr>
      <w:r w:rsidRPr="006E786C">
        <w:rPr>
          <w:rFonts w:ascii="Times New Roman" w:hAnsi="Times New Roman"/>
          <w:b/>
          <w:iCs/>
          <w:sz w:val="28"/>
          <w:szCs w:val="28"/>
        </w:rPr>
        <w:t>Классификация игр детей дошкольного возраста</w:t>
      </w:r>
    </w:p>
    <w:tbl>
      <w:tblPr>
        <w:tblW w:w="455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25"/>
        <w:gridCol w:w="2314"/>
        <w:gridCol w:w="3206"/>
        <w:gridCol w:w="935"/>
        <w:gridCol w:w="1103"/>
        <w:gridCol w:w="948"/>
      </w:tblGrid>
      <w:tr w:rsidR="007229D6" w:rsidRPr="000C7DB4" w:rsidTr="00734C29">
        <w:trPr>
          <w:trHeight w:val="360"/>
        </w:trPr>
        <w:tc>
          <w:tcPr>
            <w:tcW w:w="3929" w:type="pct"/>
            <w:gridSpan w:val="3"/>
          </w:tcPr>
          <w:p w:rsidR="007229D6" w:rsidRPr="00734C29" w:rsidRDefault="007229D6" w:rsidP="00734C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071" w:type="pct"/>
            <w:gridSpan w:val="3"/>
          </w:tcPr>
          <w:p w:rsidR="007229D6" w:rsidRPr="00A76CC7" w:rsidRDefault="007229D6" w:rsidP="00734C29">
            <w:pPr>
              <w:pStyle w:val="a3"/>
              <w:spacing w:before="0" w:beforeAutospacing="0" w:after="0" w:afterAutospacing="0"/>
              <w:jc w:val="both"/>
              <w:rPr>
                <w:b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Возрастнаяадресова</w:t>
            </w:r>
            <w:r w:rsidRPr="00A76CC7">
              <w:rPr>
                <w:b/>
                <w:bCs/>
                <w:szCs w:val="24"/>
                <w:lang w:val="ru-RU" w:eastAsia="ru-RU"/>
              </w:rPr>
              <w:t>н</w:t>
            </w:r>
            <w:r w:rsidRPr="00A76CC7">
              <w:rPr>
                <w:b/>
                <w:bCs/>
                <w:szCs w:val="24"/>
                <w:lang w:val="ru-RU" w:eastAsia="ru-RU"/>
              </w:rPr>
              <w:t>ность (годы жизни детей)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7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 w:val="restar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anchor="1" w:history="1"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Игры, во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никающие по иници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тиве ребе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</w:t>
              </w:r>
            </w:hyperlink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Игры-экспериментиров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229D6" w:rsidRPr="00221E65">
                <w:rPr>
                  <w:rStyle w:val="af1"/>
                </w:rPr>
                <w:t>http://tmn.fio.ru/works/17x/302/1-1-2.htm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Со специальными игрушк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ми для экспериментиров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04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Сюжетные сам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деятельные игры</w:t>
            </w: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Сюжетно –отобразительные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229D6" w:rsidRPr="00221E65">
                <w:rPr>
                  <w:rStyle w:val="af1"/>
                </w:rPr>
                <w:t>http://tmn.fio.ru/works/17x/302/1-2.htm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Сюжетно – ролевые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229D6" w:rsidRPr="00221E65">
                <w:rPr>
                  <w:rStyle w:val="af1"/>
                </w:rPr>
                <w:t>http://tmn.fio.ru/works/17x/302/1-2-3.htm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229D6" w:rsidRPr="00221E65">
                <w:rPr>
                  <w:rStyle w:val="af1"/>
                </w:rPr>
                <w:t>http://tmn.fio.ru/works/17x/302/1-2-3.htm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hyperlink r:id="rId13" w:anchor="2" w:history="1"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Игры, св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я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занные с исходной инициат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вой взро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лого</w:t>
              </w:r>
            </w:hyperlink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229D6" w:rsidRPr="00221E65">
                <w:rPr>
                  <w:rStyle w:val="af1"/>
                </w:rPr>
                <w:t>http://tmn.fio.ru/works/17x/302/2-1-1.htm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Автодидактические предметные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229D6" w:rsidRPr="00221E65">
                <w:rPr>
                  <w:rStyle w:val="af1"/>
                </w:rPr>
                <w:t>http://tmn.fio.ru/works/17x/302/2-1-3.htm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229D6" w:rsidRPr="00221E65">
                <w:rPr>
                  <w:rStyle w:val="af1"/>
                </w:rPr>
                <w:t>http://tmn.fio.ru/works/17x/302/2-1-5.htm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Учебно - предме</w:t>
            </w:r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ные дидактические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 w:val="restar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anchor="3" w:history="1"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Игры н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родные, идущие от историч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ских трад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lastRenderedPageBreak/>
                <w:t>ций этноса </w:t>
              </w:r>
            </w:hyperlink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Обрядовые игры </w:t>
            </w: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229D6" w:rsidRPr="00221E65">
                <w:rPr>
                  <w:rStyle w:val="af1"/>
                </w:rPr>
                <w:t>http://tmn.fio.ru/works/17x/302/3-1-2.htm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Сезонные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Тренинговые игры</w:t>
            </w: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229D6" w:rsidRPr="00221E65">
                <w:rPr>
                  <w:rStyle w:val="af1"/>
                </w:rPr>
                <w:t>http://tmn.fio.ru/works/17x/302/3-2-1-1.htm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7229D6" w:rsidRPr="00221E65">
                <w:rPr>
                  <w:rStyle w:val="af1"/>
                </w:rPr>
                <w:t>http://tmn.fio.ru/works/17x/302/3-2-1-2.htm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16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 Досуговые игры</w:t>
            </w: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229D6" w:rsidRPr="00221E65">
                <w:rPr>
                  <w:rStyle w:val="af1"/>
                </w:rPr>
                <w:t>http://tmn.fio.ru/works/17x/302/3-3-1.htm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Игрища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Тихие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7229D6" w:rsidRPr="00221E65">
                <w:rPr>
                  <w:rStyle w:val="af1"/>
                </w:rPr>
                <w:t>http://tmn.fio.ru/works/17x/302/3-3-3.htm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503"/>
        </w:trPr>
        <w:tc>
          <w:tcPr>
            <w:tcW w:w="846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229D6" w:rsidRPr="00221E65">
                <w:rPr>
                  <w:rStyle w:val="af1"/>
                </w:rPr>
                <w:t>http://tmn.fio.ru/works/17x/302/3-3-4.htm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335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40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</w:tbl>
    <w:p w:rsidR="007229D6" w:rsidRPr="00FC2FD5" w:rsidRDefault="007229D6" w:rsidP="00533158">
      <w:pPr>
        <w:pStyle w:val="1"/>
        <w:ind w:right="571"/>
        <w:rPr>
          <w:color w:val="FF0000"/>
        </w:rPr>
      </w:pPr>
    </w:p>
    <w:p w:rsidR="007229D6" w:rsidRPr="006E786C" w:rsidRDefault="007229D6" w:rsidP="006E786C">
      <w:pPr>
        <w:pStyle w:val="1"/>
        <w:spacing w:line="360" w:lineRule="auto"/>
        <w:ind w:left="570" w:right="571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 xml:space="preserve">Формирование первичных ценностных представлений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>Образ Я.</w:t>
      </w:r>
      <w:r w:rsidRPr="006E786C">
        <w:rPr>
          <w:rFonts w:ascii="Times New Roman" w:hAnsi="Times New Roman"/>
          <w:color w:val="FF0000"/>
          <w:sz w:val="28"/>
          <w:szCs w:val="28"/>
        </w:rPr>
        <w:t>Постепенно формировать образ Я.  Сообщать детям разнообразные, касающиеся непосредственно их сведения (ты мальчик, у тебясерые глаза, ты л</w:t>
      </w:r>
      <w:r w:rsidRPr="006E786C">
        <w:rPr>
          <w:rFonts w:ascii="Times New Roman" w:hAnsi="Times New Roman"/>
          <w:color w:val="FF0000"/>
          <w:sz w:val="28"/>
          <w:szCs w:val="28"/>
        </w:rPr>
        <w:t>ю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 Закреплять умение называть свое имя и возраст. </w:t>
      </w:r>
    </w:p>
    <w:p w:rsidR="007229D6" w:rsidRPr="006E786C" w:rsidRDefault="007229D6" w:rsidP="006E786C">
      <w:pPr>
        <w:spacing w:line="360" w:lineRule="auto"/>
        <w:ind w:left="-15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 xml:space="preserve">Способствовать развитию у детей положительной самооценки, учитывая, что в этом возрасте самооценка и положение ребенка в группе сверстников во многом определяется мнением воспитателя.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Нравственное воспитание. </w:t>
      </w:r>
      <w:r w:rsidRPr="006E786C">
        <w:rPr>
          <w:rFonts w:ascii="Times New Roman" w:hAnsi="Times New Roman"/>
          <w:color w:val="FF0000"/>
          <w:sz w:val="28"/>
          <w:szCs w:val="28"/>
        </w:rPr>
        <w:t>Развивать у детей элементарные представления о том, что такое хорошо и что такое плохо; воспитывать социальный и эмоционал</w:t>
      </w:r>
      <w:r w:rsidRPr="006E786C">
        <w:rPr>
          <w:rFonts w:ascii="Times New Roman" w:hAnsi="Times New Roman"/>
          <w:color w:val="FF0000"/>
          <w:sz w:val="28"/>
          <w:szCs w:val="28"/>
        </w:rPr>
        <w:t>ь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ный интеллект: обращать внимание детей на личностные (доброжелательный, чуткий) и деловые (трудолюбивый, аккуратный) качества человека; формировать опыт правильной оценки хороших и плохих поступков.  </w:t>
      </w:r>
    </w:p>
    <w:p w:rsidR="007229D6" w:rsidRPr="006E786C" w:rsidRDefault="007229D6" w:rsidP="006E786C">
      <w:pPr>
        <w:spacing w:line="360" w:lineRule="auto"/>
        <w:ind w:left="-15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 xml:space="preserve">Воспитывать уважительное отношение и чувство принадлежности к своей семье. Беседовать с ребенком о членах его семьи (как зовут, чем занимаются, как играют с ребенком и пр.). Учить заботиться о близких людях, вызывать чувство благодарности к родителями близким за их любовь и заботу.  </w:t>
      </w:r>
    </w:p>
    <w:p w:rsidR="007229D6" w:rsidRPr="006E786C" w:rsidRDefault="007229D6" w:rsidP="006E786C">
      <w:pPr>
        <w:spacing w:line="360" w:lineRule="auto"/>
        <w:ind w:left="-15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lastRenderedPageBreak/>
        <w:t>Воспитывать уважительное отношение к сотрудникам детского чувство принадлежности к своей семье. Беседовать с ребенком о членах его семьи (как з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вут, чем занимаются, как играют с ребенкоми пр). Учить заботиться о близких людях, вызывать чувство благодарности к родителям и близким за их любовь и заботу.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>Воспитывать уважительное отношение к сотрудникам детского сада (муз</w:t>
      </w:r>
      <w:r w:rsidRPr="006E786C">
        <w:rPr>
          <w:rFonts w:ascii="Times New Roman" w:hAnsi="Times New Roman"/>
          <w:color w:val="FF0000"/>
          <w:sz w:val="28"/>
          <w:szCs w:val="28"/>
        </w:rPr>
        <w:t>ы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кальный руководитель, медицинская сестра, заведующая, старший воспитатель и др.), их труду; напоминать их имена и отчества.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Патриотическое воспитание. </w:t>
      </w:r>
      <w:r w:rsidRPr="006E786C">
        <w:rPr>
          <w:rFonts w:ascii="Times New Roman" w:hAnsi="Times New Roman"/>
          <w:color w:val="FF0000"/>
          <w:sz w:val="28"/>
          <w:szCs w:val="28"/>
        </w:rPr>
        <w:t>Формировать первичные представления о м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>лой родине: напоминать детям название города (поселка), в котором они живут; обсуждать с детьми, где они гуляли в выходные дни (в парке, сквере, детском г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родке) и пр. Воспитывать интерес и любовь к малой родине. </w:t>
      </w:r>
    </w:p>
    <w:p w:rsidR="007229D6" w:rsidRPr="006E786C" w:rsidRDefault="007229D6" w:rsidP="006E786C">
      <w:pPr>
        <w:spacing w:line="360" w:lineRule="auto"/>
        <w:ind w:left="-5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>В дни праздников обращать внимание детей на красочное оформление зала де</w:t>
      </w:r>
      <w:r w:rsidRPr="006E786C">
        <w:rPr>
          <w:rFonts w:ascii="Times New Roman" w:hAnsi="Times New Roman"/>
          <w:color w:val="FF0000"/>
          <w:sz w:val="28"/>
          <w:szCs w:val="28"/>
        </w:rPr>
        <w:t>т</w:t>
      </w:r>
      <w:r w:rsidRPr="006E786C">
        <w:rPr>
          <w:rFonts w:ascii="Times New Roman" w:hAnsi="Times New Roman"/>
          <w:color w:val="FF0000"/>
          <w:sz w:val="28"/>
          <w:szCs w:val="28"/>
        </w:rPr>
        <w:t>ского сада, воспитывать чувство сопричастности к жизни дошкольного учрежд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ния, страны. </w:t>
      </w:r>
    </w:p>
    <w:p w:rsidR="007229D6" w:rsidRPr="006E786C" w:rsidRDefault="007229D6" w:rsidP="006E786C">
      <w:pPr>
        <w:pStyle w:val="1"/>
        <w:spacing w:line="360" w:lineRule="auto"/>
        <w:ind w:left="570" w:right="564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 xml:space="preserve">Развитие коммуникативных способностей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Развитие общения, готовности к сотрудничеству. </w:t>
      </w:r>
      <w:r w:rsidRPr="006E786C">
        <w:rPr>
          <w:rFonts w:ascii="Times New Roman" w:hAnsi="Times New Roman"/>
          <w:color w:val="FF0000"/>
          <w:sz w:val="28"/>
          <w:szCs w:val="28"/>
        </w:rPr>
        <w:t>Помогать детям объед</w:t>
      </w:r>
      <w:r w:rsidRPr="006E786C">
        <w:rPr>
          <w:rFonts w:ascii="Times New Roman" w:hAnsi="Times New Roman"/>
          <w:color w:val="FF0000"/>
          <w:sz w:val="28"/>
          <w:szCs w:val="28"/>
        </w:rPr>
        <w:t>и</w:t>
      </w:r>
      <w:r w:rsidRPr="006E786C">
        <w:rPr>
          <w:rFonts w:ascii="Times New Roman" w:hAnsi="Times New Roman"/>
          <w:color w:val="FF0000"/>
          <w:sz w:val="28"/>
          <w:szCs w:val="28"/>
        </w:rPr>
        <w:t>няться для игры в группы по 2–3 человека на основе личных симпатий. Развивать умение взаимодействовать и ладить друг с другом в непродолжительной совмес</w:t>
      </w:r>
      <w:r w:rsidRPr="006E786C">
        <w:rPr>
          <w:rFonts w:ascii="Times New Roman" w:hAnsi="Times New Roman"/>
          <w:color w:val="FF0000"/>
          <w:sz w:val="28"/>
          <w:szCs w:val="28"/>
        </w:rPr>
        <w:t>т</w:t>
      </w:r>
      <w:r w:rsidRPr="006E786C">
        <w:rPr>
          <w:rFonts w:ascii="Times New Roman" w:hAnsi="Times New Roman"/>
          <w:color w:val="FF0000"/>
          <w:sz w:val="28"/>
          <w:szCs w:val="28"/>
        </w:rPr>
        <w:t>ной игре. Приучать соблюдать в игре элементарные правила общения (договар</w:t>
      </w:r>
      <w:r w:rsidRPr="006E786C">
        <w:rPr>
          <w:rFonts w:ascii="Times New Roman" w:hAnsi="Times New Roman"/>
          <w:color w:val="FF0000"/>
          <w:sz w:val="28"/>
          <w:szCs w:val="28"/>
        </w:rPr>
        <w:t>и</w:t>
      </w:r>
      <w:r w:rsidRPr="006E786C">
        <w:rPr>
          <w:rFonts w:ascii="Times New Roman" w:hAnsi="Times New Roman"/>
          <w:color w:val="FF0000"/>
          <w:sz w:val="28"/>
          <w:szCs w:val="28"/>
        </w:rPr>
        <w:t>ваться, уступать, соблюдать договоренности). Продолжать помогать детям о</w:t>
      </w:r>
      <w:r w:rsidRPr="006E786C">
        <w:rPr>
          <w:rFonts w:ascii="Times New Roman" w:hAnsi="Times New Roman"/>
          <w:color w:val="FF0000"/>
          <w:sz w:val="28"/>
          <w:szCs w:val="28"/>
        </w:rPr>
        <w:t>б</w:t>
      </w:r>
      <w:r w:rsidRPr="006E786C">
        <w:rPr>
          <w:rFonts w:ascii="Times New Roman" w:hAnsi="Times New Roman"/>
          <w:color w:val="FF0000"/>
          <w:sz w:val="28"/>
          <w:szCs w:val="28"/>
        </w:rPr>
        <w:t>щаться со знакомыми взрослыми и сверстниками посредством поручений (спроси, выяснить предложи помощь, поблагодари и т. п.). Подсказывать детям образцы обращения к взрослым, зашедшим в группу («Скажите: „Проходите, пожалу</w:t>
      </w:r>
      <w:r w:rsidRPr="006E786C">
        <w:rPr>
          <w:rFonts w:ascii="Times New Roman" w:hAnsi="Times New Roman"/>
          <w:color w:val="FF0000"/>
          <w:sz w:val="28"/>
          <w:szCs w:val="28"/>
        </w:rPr>
        <w:t>й</w:t>
      </w:r>
      <w:r w:rsidRPr="006E786C">
        <w:rPr>
          <w:rFonts w:ascii="Times New Roman" w:hAnsi="Times New Roman"/>
          <w:color w:val="FF0000"/>
          <w:sz w:val="28"/>
          <w:szCs w:val="28"/>
        </w:rPr>
        <w:t>ста“», «Предложите: „Хотите посмотреть...“», «Спросите: „Понравились ли наши рисунки?“»).В быту, в самостоятельных играх помогать детям посредством речи взаимодействовать и налаживать контакты друг с другом («Посоветуй Мите пер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>возить кубики на большой машине», «Предложи Саше сделать ворота пошире», «Скажи: „Стыдно драться! Ты уже большой“»). Продолжать воспитывать эмоци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lastRenderedPageBreak/>
        <w:t>нальную отзывчивость, поощрять попытки пожалеть сверстника, обнять его, п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мочь; создавать игровые ситуации, способствующие формированию внимательн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го, заботливого отношения к окружающим. Развивать умение инициативно обр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>щаться к знакомому взрослому или сверстнику (с вопросом, просьбой, предлож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нием и т. п.).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Формирование детско-взрослого сообщества. </w:t>
      </w:r>
      <w:r w:rsidRPr="006E786C">
        <w:rPr>
          <w:rFonts w:ascii="Times New Roman" w:hAnsi="Times New Roman"/>
          <w:color w:val="FF0000"/>
          <w:sz w:val="28"/>
          <w:szCs w:val="28"/>
        </w:rPr>
        <w:t>Способствовать формиров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>нию чувства принадлежности к сообществу детей и взрослых в детском саду. Формировать у детей положительное отношение к детскому саду (обращать их внимание на красоту и удобство оформления комнат, на множество книжек и и</w:t>
      </w:r>
      <w:r w:rsidRPr="006E786C">
        <w:rPr>
          <w:rFonts w:ascii="Times New Roman" w:hAnsi="Times New Roman"/>
          <w:color w:val="FF0000"/>
          <w:sz w:val="28"/>
          <w:szCs w:val="28"/>
        </w:rPr>
        <w:t>г</w:t>
      </w:r>
      <w:r w:rsidRPr="006E786C">
        <w:rPr>
          <w:rFonts w:ascii="Times New Roman" w:hAnsi="Times New Roman"/>
          <w:color w:val="FF0000"/>
          <w:sz w:val="28"/>
          <w:szCs w:val="28"/>
        </w:rPr>
        <w:t>рушек,  на возможность играть с детьми, подружиться с ними). Воспитывать т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>кие качества, как доброта, дружелюбие. Формировать доброжелательное отнош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>ние друг к другу, умение делиться с товарищем, учить жить дружно, вместе пол</w:t>
      </w:r>
      <w:r w:rsidRPr="006E786C">
        <w:rPr>
          <w:rFonts w:ascii="Times New Roman" w:hAnsi="Times New Roman"/>
          <w:color w:val="FF0000"/>
          <w:sz w:val="28"/>
          <w:szCs w:val="28"/>
        </w:rPr>
        <w:t>ь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зоваться игрушками, книгами, помогать друг другу; приучать детей общаться спокойно, без крика. </w:t>
      </w:r>
    </w:p>
    <w:p w:rsidR="007229D6" w:rsidRPr="006E786C" w:rsidRDefault="007229D6" w:rsidP="006E786C">
      <w:pPr>
        <w:spacing w:line="360" w:lineRule="auto"/>
        <w:ind w:left="-5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</w:t>
      </w:r>
      <w:r w:rsidRPr="006E786C">
        <w:rPr>
          <w:rFonts w:ascii="Times New Roman" w:hAnsi="Times New Roman"/>
          <w:color w:val="FF0000"/>
          <w:sz w:val="28"/>
          <w:szCs w:val="28"/>
        </w:rPr>
        <w:t>ч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ным вещам и пр. Формировать чувство общности, значимости каждого ребенка для детского сада. </w:t>
      </w: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Развитие регуляторных способностей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Освоение общепринятых правил и норм. 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вежливости (учить здороваться, прощаться, благодарить за помощь). Приучать соблюдать порядок и чистоту в помещении и на участке детского сада.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Развитие целенаправленности, саморегуляции, самостоятельности. </w:t>
      </w:r>
      <w:r w:rsidRPr="006E786C">
        <w:rPr>
          <w:rFonts w:ascii="Times New Roman" w:hAnsi="Times New Roman"/>
          <w:color w:val="FF0000"/>
          <w:sz w:val="28"/>
          <w:szCs w:val="28"/>
        </w:rPr>
        <w:t>Сп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собствовать первичным проявлениям целенаправленности, саморегуляции собс</w:t>
      </w:r>
      <w:r w:rsidRPr="006E786C">
        <w:rPr>
          <w:rFonts w:ascii="Times New Roman" w:hAnsi="Times New Roman"/>
          <w:color w:val="FF0000"/>
          <w:sz w:val="28"/>
          <w:szCs w:val="28"/>
        </w:rPr>
        <w:t>т</w:t>
      </w:r>
      <w:r w:rsidRPr="006E786C">
        <w:rPr>
          <w:rFonts w:ascii="Times New Roman" w:hAnsi="Times New Roman"/>
          <w:color w:val="FF0000"/>
          <w:sz w:val="28"/>
          <w:szCs w:val="28"/>
        </w:rPr>
        <w:t>венных действий, поощрять стремление детей к самостоятельности («я сам»). Ра</w:t>
      </w:r>
      <w:r w:rsidRPr="006E786C">
        <w:rPr>
          <w:rFonts w:ascii="Times New Roman" w:hAnsi="Times New Roman"/>
          <w:color w:val="FF0000"/>
          <w:sz w:val="28"/>
          <w:szCs w:val="28"/>
        </w:rPr>
        <w:t>з</w:t>
      </w:r>
      <w:r w:rsidRPr="006E786C">
        <w:rPr>
          <w:rFonts w:ascii="Times New Roman" w:hAnsi="Times New Roman"/>
          <w:color w:val="FF0000"/>
          <w:sz w:val="28"/>
          <w:szCs w:val="28"/>
        </w:rPr>
        <w:t>вивать умение находить себе интересное занятие, в совместных играх учить детей выполнять постепенно усложняющиеся правила. Приучать к соблюдению в пр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lastRenderedPageBreak/>
        <w:t>цессе игры элементарных правил поведения (не отнимать игрушки, не толкать друг друга, не мешать сверстнику, не ломать постройки).</w:t>
      </w:r>
    </w:p>
    <w:p w:rsidR="007229D6" w:rsidRPr="006E786C" w:rsidRDefault="007229D6" w:rsidP="006E786C">
      <w:pPr>
        <w:pStyle w:val="1"/>
        <w:spacing w:line="360" w:lineRule="auto"/>
        <w:ind w:left="570" w:right="566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 xml:space="preserve">Формирование социальных представлений, умений и навыков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Развитие игровой деятельности. </w:t>
      </w:r>
      <w:r w:rsidRPr="006E786C">
        <w:rPr>
          <w:rFonts w:ascii="Times New Roman" w:hAnsi="Times New Roman"/>
          <w:color w:val="FF0000"/>
          <w:sz w:val="28"/>
          <w:szCs w:val="28"/>
        </w:rPr>
        <w:t>Развивать у детей интерес к различным видам игр. Поддерживать бодрое и радостное настроение, побуждать к активной деятельности, развивать самостоятельность в выборе игры, в осуществлении з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>думанного. Помогать робким, застенчивым детям включаться в общую игру. Сп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собствовать возникновению игр на темы из окружающей жизни, по мотивам л</w:t>
      </w:r>
      <w:r w:rsidRPr="006E786C">
        <w:rPr>
          <w:rFonts w:ascii="Times New Roman" w:hAnsi="Times New Roman"/>
          <w:color w:val="FF0000"/>
          <w:sz w:val="28"/>
          <w:szCs w:val="28"/>
        </w:rPr>
        <w:t>и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тературных произведений. </w:t>
      </w:r>
    </w:p>
    <w:p w:rsidR="007229D6" w:rsidRPr="006E786C" w:rsidRDefault="007229D6" w:rsidP="006E786C">
      <w:pPr>
        <w:spacing w:line="360" w:lineRule="auto"/>
        <w:ind w:left="-5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 xml:space="preserve"> Развивать умение выбирать роль, выполнять в игре с игрушками несколько вза</w:t>
      </w:r>
      <w:r w:rsidRPr="006E786C">
        <w:rPr>
          <w:rFonts w:ascii="Times New Roman" w:hAnsi="Times New Roman"/>
          <w:color w:val="FF0000"/>
          <w:sz w:val="28"/>
          <w:szCs w:val="28"/>
        </w:rPr>
        <w:t>и</w:t>
      </w:r>
      <w:r w:rsidRPr="006E786C">
        <w:rPr>
          <w:rFonts w:ascii="Times New Roman" w:hAnsi="Times New Roman"/>
          <w:color w:val="FF0000"/>
          <w:sz w:val="28"/>
          <w:szCs w:val="28"/>
        </w:rPr>
        <w:t>мосвязанных действий (готовить обед, накрывать на стол, кормить). Учить вза</w:t>
      </w:r>
      <w:r w:rsidRPr="006E786C">
        <w:rPr>
          <w:rFonts w:ascii="Times New Roman" w:hAnsi="Times New Roman"/>
          <w:color w:val="FF0000"/>
          <w:sz w:val="28"/>
          <w:szCs w:val="28"/>
        </w:rPr>
        <w:t>и</w:t>
      </w:r>
      <w:r w:rsidRPr="006E786C">
        <w:rPr>
          <w:rFonts w:ascii="Times New Roman" w:hAnsi="Times New Roman"/>
          <w:color w:val="FF0000"/>
          <w:sz w:val="28"/>
          <w:szCs w:val="28"/>
        </w:rPr>
        <w:t>модействовать в сюжетах с двумя девствующими лицами (шофер -пассажир, мама - дочка, врач - больной); в индивидуальных играх с игрушками-заместителями исполнять роль за себя и за игрушку. Показывать способы ролевого поведения, используя обучающие игры. Способствовать обогащению игрового опыта детей посредством объединения отдельных действий в единую сюжетную линию. П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ощрять попытки детей самостоятельно подбирать атрибуты для той или иной р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ли; дополнять игровую обстановку недостающими предметами, игрушками.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Развитие навыков самообслуживания. </w:t>
      </w:r>
      <w:r w:rsidRPr="006E786C">
        <w:rPr>
          <w:rFonts w:ascii="Times New Roman" w:hAnsi="Times New Roman"/>
          <w:color w:val="FF0000"/>
          <w:sz w:val="28"/>
          <w:szCs w:val="28"/>
        </w:rPr>
        <w:t>Формировать элементарные навыки самообслуживания; поддерживать стремление к самостоятельности при овлад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>нии навыками самообслуживания. Учить правильно, пользоваться столовой и чайной ложками, вилкой, салфеткой; учить самостоятельно, одеваться и разд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>ваться в определенной последовательности (надевать и снимать одежду, расстег</w:t>
      </w:r>
      <w:r w:rsidRPr="006E786C">
        <w:rPr>
          <w:rFonts w:ascii="Times New Roman" w:hAnsi="Times New Roman"/>
          <w:color w:val="FF0000"/>
          <w:sz w:val="28"/>
          <w:szCs w:val="28"/>
        </w:rPr>
        <w:t>и</w:t>
      </w:r>
      <w:r w:rsidRPr="006E786C">
        <w:rPr>
          <w:rFonts w:ascii="Times New Roman" w:hAnsi="Times New Roman"/>
          <w:color w:val="FF0000"/>
          <w:sz w:val="28"/>
          <w:szCs w:val="28"/>
        </w:rPr>
        <w:t>вать и застегивать пуговицы, складывать, вешать предметы одежды и т. п.). Во</w:t>
      </w:r>
      <w:r w:rsidRPr="006E786C">
        <w:rPr>
          <w:rFonts w:ascii="Times New Roman" w:hAnsi="Times New Roman"/>
          <w:color w:val="FF0000"/>
          <w:sz w:val="28"/>
          <w:szCs w:val="28"/>
        </w:rPr>
        <w:t>с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питывать навыки опрятности, умение замечать непорядок в одежде и устранять его при небольшой помощи взрослых.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Приобщение к труду. </w:t>
      </w:r>
      <w:r w:rsidRPr="006E786C">
        <w:rPr>
          <w:rFonts w:ascii="Times New Roman" w:hAnsi="Times New Roman"/>
          <w:color w:val="FF0000"/>
          <w:sz w:val="28"/>
          <w:szCs w:val="28"/>
        </w:rPr>
        <w:t>Побуждать к самостоятельному выполнению элеме</w:t>
      </w:r>
      <w:r w:rsidRPr="006E786C">
        <w:rPr>
          <w:rFonts w:ascii="Times New Roman" w:hAnsi="Times New Roman"/>
          <w:color w:val="FF0000"/>
          <w:sz w:val="28"/>
          <w:szCs w:val="28"/>
        </w:rPr>
        <w:t>н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тарных поручений: готовить материалы к занятиям (кисти, доски для лепки и пр.), после игры убирать на место игрушки, строительный материал, книги. Во второй </w:t>
      </w:r>
      <w:r w:rsidRPr="006E786C">
        <w:rPr>
          <w:rFonts w:ascii="Times New Roman" w:hAnsi="Times New Roman"/>
          <w:color w:val="FF0000"/>
          <w:sz w:val="28"/>
          <w:szCs w:val="28"/>
        </w:rPr>
        <w:lastRenderedPageBreak/>
        <w:t>половине года начинать формировать навыки, необходимые для дежурства по столовой (раскладывать ложки, расставлять хлебницы, салфетницы и т. п.). Во</w:t>
      </w:r>
      <w:r w:rsidRPr="006E786C">
        <w:rPr>
          <w:rFonts w:ascii="Times New Roman" w:hAnsi="Times New Roman"/>
          <w:color w:val="FF0000"/>
          <w:sz w:val="28"/>
          <w:szCs w:val="28"/>
        </w:rPr>
        <w:t>с</w:t>
      </w:r>
      <w:r w:rsidRPr="006E786C">
        <w:rPr>
          <w:rFonts w:ascii="Times New Roman" w:hAnsi="Times New Roman"/>
          <w:color w:val="FF0000"/>
          <w:sz w:val="28"/>
          <w:szCs w:val="28"/>
        </w:rPr>
        <w:t>питывать уважительное, бережное отношение к результатам труда и творчества, своего и сверстников (рисункам, поделкам, постройкам  Побуждать детей оказ</w:t>
      </w:r>
      <w:r w:rsidRPr="006E786C">
        <w:rPr>
          <w:rFonts w:ascii="Times New Roman" w:hAnsi="Times New Roman"/>
          <w:color w:val="FF0000"/>
          <w:sz w:val="28"/>
          <w:szCs w:val="28"/>
        </w:rPr>
        <w:t>ы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вать помощь взрослым, выполнять элементарные трудовые поручения.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Формирование основ безопасности. </w:t>
      </w:r>
      <w:r w:rsidRPr="006E786C">
        <w:rPr>
          <w:rFonts w:ascii="Times New Roman" w:hAnsi="Times New Roman"/>
          <w:color w:val="FF0000"/>
          <w:sz w:val="28"/>
          <w:szCs w:val="28"/>
        </w:rPr>
        <w:t>Знакомить с правилами безопасного поведения в природе (не есть грибы и ягоды, не трогать животных, не отходить от группы и др.). Формировать первичные представления о безопасном поведении на дорогах (переходить через дорогу только вместе со взрослым, держась за руку взрослого).Формировать навыки безопасного передвижения в помещении (ост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рожно спускаться и подниматься по лестнице, держась за перила; открывать и з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крывать двери, держась за дверную ручку </w:t>
      </w:r>
    </w:p>
    <w:p w:rsidR="007229D6" w:rsidRPr="006E786C" w:rsidRDefault="007229D6" w:rsidP="006E786C">
      <w:pPr>
        <w:spacing w:line="360" w:lineRule="auto"/>
        <w:ind w:left="-5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>Совершенствовать умение свободно ориентироваться в помещениях и на участке детского сада. Формировать навыки безопасного поведения в играх с песком, в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дой, снегом, с мелкими предметами (не брать их в рот, не бросаться песком, не з</w:t>
      </w:r>
      <w:r w:rsidRPr="006E786C">
        <w:rPr>
          <w:rFonts w:ascii="Times New Roman" w:hAnsi="Times New Roman"/>
          <w:color w:val="FF0000"/>
          <w:sz w:val="28"/>
          <w:szCs w:val="28"/>
        </w:rPr>
        <w:t>а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совывать предметы в ухо, нос и пр.).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color w:val="FF0000"/>
          <w:sz w:val="28"/>
          <w:szCs w:val="28"/>
        </w:rPr>
        <w:t>Обсуждать с детьми, что произойдет, если не соблюдать правила безопасн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сти. Развивать умение обращаться при необходимости за помощью к взрослым.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 xml:space="preserve">Безопасность собственной жизнедеятельность. </w:t>
      </w:r>
      <w:r w:rsidRPr="006E786C">
        <w:rPr>
          <w:rFonts w:ascii="Times New Roman" w:hAnsi="Times New Roman"/>
          <w:color w:val="FF0000"/>
          <w:sz w:val="28"/>
          <w:szCs w:val="28"/>
        </w:rPr>
        <w:t>Формировать навыки без</w:t>
      </w:r>
      <w:r w:rsidRPr="006E786C">
        <w:rPr>
          <w:rFonts w:ascii="Times New Roman" w:hAnsi="Times New Roman"/>
          <w:color w:val="FF0000"/>
          <w:sz w:val="28"/>
          <w:szCs w:val="28"/>
        </w:rPr>
        <w:t>о</w:t>
      </w:r>
      <w:r w:rsidRPr="006E786C">
        <w:rPr>
          <w:rFonts w:ascii="Times New Roman" w:hAnsi="Times New Roman"/>
          <w:color w:val="FF0000"/>
          <w:sz w:val="28"/>
          <w:szCs w:val="28"/>
        </w:rPr>
        <w:t>пасного передвижения в помещении (осторожно спускаться и подниматься по л</w:t>
      </w:r>
      <w:r w:rsidRPr="006E786C">
        <w:rPr>
          <w:rFonts w:ascii="Times New Roman" w:hAnsi="Times New Roman"/>
          <w:color w:val="FF0000"/>
          <w:sz w:val="28"/>
          <w:szCs w:val="28"/>
        </w:rPr>
        <w:t>е</w:t>
      </w:r>
      <w:r w:rsidRPr="006E786C">
        <w:rPr>
          <w:rFonts w:ascii="Times New Roman" w:hAnsi="Times New Roman"/>
          <w:color w:val="FF0000"/>
          <w:sz w:val="28"/>
          <w:szCs w:val="28"/>
        </w:rPr>
        <w:t>стнице, держась за перила; открывать и закрывать двери, держась за дверную ру</w:t>
      </w:r>
      <w:r w:rsidRPr="006E786C">
        <w:rPr>
          <w:rFonts w:ascii="Times New Roman" w:hAnsi="Times New Roman"/>
          <w:color w:val="FF0000"/>
          <w:sz w:val="28"/>
          <w:szCs w:val="28"/>
        </w:rPr>
        <w:t>ч</w:t>
      </w:r>
      <w:r w:rsidRPr="006E786C">
        <w:rPr>
          <w:rFonts w:ascii="Times New Roman" w:hAnsi="Times New Roman"/>
          <w:color w:val="FF0000"/>
          <w:sz w:val="28"/>
          <w:szCs w:val="28"/>
        </w:rPr>
        <w:t xml:space="preserve">ку). Совершенствовать умение свободно ориентироваться  в помещениях и на участке детского сада. </w:t>
      </w: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6E786C">
        <w:rPr>
          <w:color w:val="FF0000"/>
          <w:sz w:val="28"/>
          <w:szCs w:val="28"/>
        </w:rPr>
        <w:t>Формировать навыки безопасного поведения в играх с песком, водой, снегом, с мелкими предметами (не брать их в рот, не бросать песком, не засовывать пре</w:t>
      </w:r>
      <w:r w:rsidRPr="006E786C">
        <w:rPr>
          <w:color w:val="FF0000"/>
          <w:sz w:val="28"/>
          <w:szCs w:val="28"/>
        </w:rPr>
        <w:t>д</w:t>
      </w:r>
      <w:r w:rsidRPr="006E786C">
        <w:rPr>
          <w:color w:val="FF0000"/>
          <w:sz w:val="28"/>
          <w:szCs w:val="28"/>
        </w:rPr>
        <w:t>меты в ухо, и пр.).  Обсуждать с детьми, что произойдет, если не соблюдать пр</w:t>
      </w:r>
      <w:r w:rsidRPr="006E786C">
        <w:rPr>
          <w:color w:val="FF0000"/>
          <w:sz w:val="28"/>
          <w:szCs w:val="28"/>
        </w:rPr>
        <w:t>а</w:t>
      </w:r>
      <w:r w:rsidRPr="006E786C">
        <w:rPr>
          <w:color w:val="FF0000"/>
          <w:sz w:val="28"/>
          <w:szCs w:val="28"/>
        </w:rPr>
        <w:t xml:space="preserve">вило безопасности. Развивать умение обращаться при необходимости за помощью к взрослым. </w:t>
      </w:r>
    </w:p>
    <w:p w:rsidR="007229D6" w:rsidRPr="006E786C" w:rsidRDefault="007229D6" w:rsidP="006E786C">
      <w:pPr>
        <w:spacing w:line="360" w:lineRule="auto"/>
        <w:ind w:left="-15" w:firstLine="566"/>
        <w:jc w:val="both"/>
        <w:rPr>
          <w:rFonts w:ascii="Times New Roman" w:hAnsi="Times New Roman"/>
          <w:b/>
          <w:sz w:val="28"/>
          <w:szCs w:val="28"/>
        </w:rPr>
      </w:pPr>
      <w:r w:rsidRPr="006E786C">
        <w:rPr>
          <w:rFonts w:ascii="Times New Roman" w:hAnsi="Times New Roman"/>
          <w:b/>
          <w:color w:val="FF0000"/>
          <w:sz w:val="28"/>
          <w:szCs w:val="28"/>
        </w:rPr>
        <w:t>Развитие игровой деятельности</w:t>
      </w:r>
      <w:r w:rsidRPr="006E786C">
        <w:rPr>
          <w:rFonts w:ascii="Times New Roman" w:hAnsi="Times New Roman"/>
          <w:b/>
          <w:sz w:val="28"/>
          <w:szCs w:val="28"/>
        </w:rPr>
        <w:t>.</w:t>
      </w:r>
    </w:p>
    <w:p w:rsidR="007229D6" w:rsidRPr="006E786C" w:rsidRDefault="007229D6" w:rsidP="006E786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161B0B"/>
          <w:spacing w:val="-5"/>
          <w:w w:val="101"/>
          <w:sz w:val="28"/>
          <w:szCs w:val="28"/>
        </w:rPr>
      </w:pPr>
      <w:r w:rsidRPr="006E786C">
        <w:rPr>
          <w:rFonts w:ascii="Times New Roman" w:hAnsi="Times New Roman"/>
          <w:b/>
          <w:iCs/>
          <w:sz w:val="28"/>
          <w:szCs w:val="28"/>
        </w:rPr>
        <w:lastRenderedPageBreak/>
        <w:t>Классификация игр детей дошкольного возраста</w:t>
      </w:r>
    </w:p>
    <w:tbl>
      <w:tblPr>
        <w:tblW w:w="46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24"/>
        <w:gridCol w:w="2473"/>
        <w:gridCol w:w="3433"/>
        <w:gridCol w:w="601"/>
        <w:gridCol w:w="710"/>
        <w:gridCol w:w="611"/>
      </w:tblGrid>
      <w:tr w:rsidR="007229D6" w:rsidRPr="000C7DB4" w:rsidTr="00734C29">
        <w:trPr>
          <w:trHeight w:val="360"/>
        </w:trPr>
        <w:tc>
          <w:tcPr>
            <w:tcW w:w="3942" w:type="pct"/>
            <w:gridSpan w:val="3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058" w:type="pct"/>
            <w:gridSpan w:val="3"/>
          </w:tcPr>
          <w:p w:rsidR="007229D6" w:rsidRPr="00A76CC7" w:rsidRDefault="007229D6" w:rsidP="00734C29">
            <w:pPr>
              <w:pStyle w:val="a3"/>
              <w:spacing w:before="0" w:beforeAutospacing="0" w:after="0" w:afterAutospacing="0"/>
              <w:jc w:val="both"/>
              <w:rPr>
                <w:b/>
                <w:szCs w:val="24"/>
                <w:lang w:val="ru-RU" w:eastAsia="ru-RU"/>
              </w:rPr>
            </w:pPr>
            <w:r w:rsidRPr="00A76CC7">
              <w:rPr>
                <w:b/>
                <w:bCs/>
                <w:szCs w:val="24"/>
                <w:lang w:val="ru-RU" w:eastAsia="ru-RU"/>
              </w:rPr>
              <w:t>Возрастная а</w:t>
            </w:r>
            <w:r w:rsidRPr="00A76CC7">
              <w:rPr>
                <w:b/>
                <w:bCs/>
                <w:szCs w:val="24"/>
                <w:lang w:val="ru-RU" w:eastAsia="ru-RU"/>
              </w:rPr>
              <w:t>д</w:t>
            </w:r>
            <w:r w:rsidRPr="00A76CC7">
              <w:rPr>
                <w:b/>
                <w:bCs/>
                <w:szCs w:val="24"/>
                <w:lang w:val="ru-RU" w:eastAsia="ru-RU"/>
              </w:rPr>
              <w:t>ресованность (годы жизни детей)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6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 w:val="restar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anchor="1" w:history="1"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Игры, возн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кающие по инициативе ребенка</w:t>
              </w:r>
            </w:hyperlink>
          </w:p>
        </w:tc>
        <w:tc>
          <w:tcPr>
            <w:tcW w:w="1361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229D6" w:rsidRPr="00221E65">
                <w:rPr>
                  <w:rStyle w:val="af1"/>
                </w:rPr>
                <w:t>http://tmn.fio.ru/works/17x/302/1-1-2.htm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 природными объе</w:t>
            </w:r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тами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Со специальными игрушками для экспериментирования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04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Сюжетные самоде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Сюжетно –отобразительные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7229D6" w:rsidRPr="00221E65">
                <w:rPr>
                  <w:rStyle w:val="af1"/>
                </w:rPr>
                <w:t>http://tmn.fio.ru/works/17x/302/1-2.htm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Сюжетно – ролевые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7229D6" w:rsidRPr="00221E65">
                <w:rPr>
                  <w:rStyle w:val="af1"/>
                </w:rPr>
                <w:t>http://tmn.fio.ru/works/17x/302/1-2-3.htm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7229D6" w:rsidRPr="00221E65">
                <w:rPr>
                  <w:rStyle w:val="af1"/>
                </w:rPr>
                <w:t>http://tmn.fio.ru/works/17x/302/1-2-3.htm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hyperlink r:id="rId29" w:anchor="2" w:history="1"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Игры, св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я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занные с и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ходной ин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</w:t>
              </w:r>
              <w:r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циативой взрослого</w:t>
              </w:r>
            </w:hyperlink>
          </w:p>
        </w:tc>
        <w:tc>
          <w:tcPr>
            <w:tcW w:w="1361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7229D6" w:rsidRPr="00221E65">
                <w:rPr>
                  <w:rStyle w:val="af1"/>
                </w:rPr>
                <w:t>http://tmn.fio.ru/works/17x/302/2-1-1.htm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Автодидактические предметные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7229D6" w:rsidRPr="00221E65">
                <w:rPr>
                  <w:rStyle w:val="af1"/>
                </w:rPr>
                <w:t>http://tmn.fio.ru/works/17x/302/2-1-3.htm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7229D6" w:rsidRPr="00221E65">
                <w:rPr>
                  <w:rStyle w:val="af1"/>
                </w:rPr>
                <w:t>http://tmn.fio.ru/works/17x/302/2-1-5.htm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Учебно - предметные дидактические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 w:val="restar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anchor="3" w:history="1"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Игры наро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ные, идущие от историч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ских трад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</w:t>
              </w:r>
              <w:r w:rsidR="007229D6" w:rsidRPr="00734C29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ций этноса </w:t>
              </w:r>
            </w:hyperlink>
          </w:p>
        </w:tc>
        <w:tc>
          <w:tcPr>
            <w:tcW w:w="1361" w:type="pct"/>
            <w:vMerge w:val="restar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Обрядовые игры </w:t>
            </w:r>
          </w:p>
        </w:tc>
        <w:tc>
          <w:tcPr>
            <w:tcW w:w="1687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7229D6" w:rsidRPr="000C7DB4" w:rsidTr="00734C29">
        <w:trPr>
          <w:trHeight w:val="228"/>
        </w:trPr>
        <w:tc>
          <w:tcPr>
            <w:tcW w:w="894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7229D6" w:rsidRPr="00734C29" w:rsidRDefault="00DA0A4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7229D6" w:rsidRPr="00221E65">
                <w:rPr>
                  <w:rStyle w:val="af1"/>
                </w:rPr>
                <w:t>http://tmn.fio.ru/works/17x/302/3-1-2.htm</w:t>
              </w:r>
            </w:hyperlink>
            <w:r w:rsidR="007229D6" w:rsidRPr="00734C29">
              <w:rPr>
                <w:rFonts w:ascii="Times New Roman" w:hAnsi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33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91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336" w:type="pct"/>
          </w:tcPr>
          <w:p w:rsidR="007229D6" w:rsidRPr="00734C29" w:rsidRDefault="007229D6" w:rsidP="00734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29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</w:tr>
    </w:tbl>
    <w:p w:rsidR="007229D6" w:rsidRDefault="007229D6" w:rsidP="00407833">
      <w:pPr>
        <w:pStyle w:val="body"/>
        <w:spacing w:before="0" w:beforeAutospacing="0" w:after="0" w:afterAutospacing="0"/>
        <w:jc w:val="both"/>
        <w:rPr>
          <w:color w:val="FF0000"/>
        </w:rPr>
      </w:pP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FD5">
        <w:rPr>
          <w:color w:val="FF0000"/>
        </w:rPr>
        <w:tab/>
      </w:r>
      <w:r w:rsidRPr="006E786C">
        <w:rPr>
          <w:bCs/>
          <w:sz w:val="28"/>
          <w:szCs w:val="28"/>
        </w:rPr>
        <w:t>Сюжетная самодеятельная игра как деятельность предъявляет к ребенку ряд требований, способствующих формированию психических новообразований:</w:t>
      </w:r>
    </w:p>
    <w:p w:rsidR="007229D6" w:rsidRPr="006E786C" w:rsidRDefault="007229D6" w:rsidP="006E786C">
      <w:pPr>
        <w:pStyle w:val="body"/>
        <w:numPr>
          <w:ilvl w:val="0"/>
          <w:numId w:val="4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E786C">
        <w:rPr>
          <w:sz w:val="28"/>
          <w:szCs w:val="28"/>
        </w:rPr>
        <w:t xml:space="preserve">действие в воображаемом плане способствует </w:t>
      </w:r>
      <w:r w:rsidRPr="006E786C">
        <w:rPr>
          <w:bCs/>
          <w:sz w:val="28"/>
          <w:szCs w:val="28"/>
        </w:rPr>
        <w:t>развитию символической фун</w:t>
      </w:r>
      <w:r w:rsidRPr="006E786C">
        <w:rPr>
          <w:bCs/>
          <w:sz w:val="28"/>
          <w:szCs w:val="28"/>
        </w:rPr>
        <w:t>к</w:t>
      </w:r>
      <w:r w:rsidRPr="006E786C">
        <w:rPr>
          <w:bCs/>
          <w:sz w:val="28"/>
          <w:szCs w:val="28"/>
        </w:rPr>
        <w:t>ции мышления;</w:t>
      </w:r>
    </w:p>
    <w:p w:rsidR="007229D6" w:rsidRPr="006E786C" w:rsidRDefault="007229D6" w:rsidP="006E786C">
      <w:pPr>
        <w:pStyle w:val="body"/>
        <w:numPr>
          <w:ilvl w:val="0"/>
          <w:numId w:val="4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E786C">
        <w:rPr>
          <w:sz w:val="28"/>
          <w:szCs w:val="28"/>
        </w:rPr>
        <w:t xml:space="preserve">наличие воображаемой ситуации способствует </w:t>
      </w:r>
      <w:r w:rsidRPr="006E786C">
        <w:rPr>
          <w:bCs/>
          <w:sz w:val="28"/>
          <w:szCs w:val="28"/>
        </w:rPr>
        <w:t>формированию плана предста</w:t>
      </w:r>
      <w:r w:rsidRPr="006E786C">
        <w:rPr>
          <w:bCs/>
          <w:sz w:val="28"/>
          <w:szCs w:val="28"/>
        </w:rPr>
        <w:t>в</w:t>
      </w:r>
      <w:r w:rsidRPr="006E786C">
        <w:rPr>
          <w:bCs/>
          <w:sz w:val="28"/>
          <w:szCs w:val="28"/>
        </w:rPr>
        <w:t>лений;</w:t>
      </w:r>
    </w:p>
    <w:p w:rsidR="007229D6" w:rsidRPr="006E786C" w:rsidRDefault="007229D6" w:rsidP="006E786C">
      <w:pPr>
        <w:pStyle w:val="body"/>
        <w:numPr>
          <w:ilvl w:val="0"/>
          <w:numId w:val="4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E786C">
        <w:rPr>
          <w:sz w:val="28"/>
          <w:szCs w:val="28"/>
        </w:rPr>
        <w:t xml:space="preserve">игра направлена на воспроизведение </w:t>
      </w:r>
      <w:r w:rsidRPr="006E786C">
        <w:rPr>
          <w:bCs/>
          <w:sz w:val="28"/>
          <w:szCs w:val="28"/>
        </w:rPr>
        <w:t xml:space="preserve">человеческих взаимоотношений, </w:t>
      </w:r>
      <w:r w:rsidRPr="006E786C">
        <w:rPr>
          <w:sz w:val="28"/>
          <w:szCs w:val="28"/>
        </w:rPr>
        <w:t>следов</w:t>
      </w:r>
      <w:r w:rsidRPr="006E786C">
        <w:rPr>
          <w:sz w:val="28"/>
          <w:szCs w:val="28"/>
        </w:rPr>
        <w:t>а</w:t>
      </w:r>
      <w:r w:rsidRPr="006E786C">
        <w:rPr>
          <w:sz w:val="28"/>
          <w:szCs w:val="28"/>
        </w:rPr>
        <w:t>тельно,</w:t>
      </w:r>
      <w:r w:rsidRPr="006E786C">
        <w:rPr>
          <w:sz w:val="28"/>
          <w:szCs w:val="28"/>
        </w:rPr>
        <w:br/>
        <w:t xml:space="preserve">она способствует формированию у ребенка </w:t>
      </w:r>
      <w:r w:rsidRPr="006E786C">
        <w:rPr>
          <w:bCs/>
          <w:sz w:val="28"/>
          <w:szCs w:val="28"/>
        </w:rPr>
        <w:t>способности определенным образом в них ориентироваться;</w:t>
      </w:r>
    </w:p>
    <w:p w:rsidR="007229D6" w:rsidRPr="006E786C" w:rsidRDefault="007229D6" w:rsidP="006E786C">
      <w:pPr>
        <w:pStyle w:val="body"/>
        <w:numPr>
          <w:ilvl w:val="0"/>
          <w:numId w:val="4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 w:rsidRPr="006E786C">
        <w:rPr>
          <w:bCs/>
          <w:sz w:val="28"/>
          <w:szCs w:val="28"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6E786C">
        <w:rPr>
          <w:b/>
          <w:bCs/>
          <w:sz w:val="28"/>
          <w:szCs w:val="28"/>
        </w:rPr>
        <w:t>Принципы руководства сюжетно-ролевой игрой:</w:t>
      </w:r>
    </w:p>
    <w:p w:rsidR="007229D6" w:rsidRPr="006E786C" w:rsidRDefault="007229D6" w:rsidP="006E786C">
      <w:pPr>
        <w:pStyle w:val="body"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bCs/>
          <w:iCs/>
          <w:sz w:val="28"/>
          <w:szCs w:val="28"/>
        </w:rPr>
      </w:pPr>
      <w:r w:rsidRPr="006E786C">
        <w:rPr>
          <w:bCs/>
          <w:sz w:val="28"/>
          <w:szCs w:val="28"/>
        </w:rPr>
        <w:t xml:space="preserve">Для того, чтобы дети овладели игровыми умениями, воспитатель должен </w:t>
      </w:r>
      <w:r w:rsidRPr="006E786C">
        <w:rPr>
          <w:bCs/>
          <w:iCs/>
          <w:sz w:val="28"/>
          <w:szCs w:val="28"/>
        </w:rPr>
        <w:t>играть вместе с ними.</w:t>
      </w:r>
    </w:p>
    <w:p w:rsidR="007229D6" w:rsidRPr="006E786C" w:rsidRDefault="007229D6" w:rsidP="006E786C">
      <w:pPr>
        <w:pStyle w:val="body"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bCs/>
          <w:iCs/>
          <w:sz w:val="28"/>
          <w:szCs w:val="28"/>
        </w:rPr>
      </w:pPr>
      <w:r w:rsidRPr="006E786C">
        <w:rPr>
          <w:bCs/>
          <w:sz w:val="28"/>
          <w:szCs w:val="28"/>
        </w:rPr>
        <w:t xml:space="preserve">На каждом возрастном этапе игра развертывается особым образом, так, чтобы детьми «открывался» и усваивался новый, </w:t>
      </w:r>
      <w:r w:rsidRPr="006E786C">
        <w:rPr>
          <w:bCs/>
          <w:iCs/>
          <w:sz w:val="28"/>
          <w:szCs w:val="28"/>
        </w:rPr>
        <w:t>более сложный способ построения и</w:t>
      </w:r>
      <w:r w:rsidRPr="006E786C">
        <w:rPr>
          <w:bCs/>
          <w:iCs/>
          <w:sz w:val="28"/>
          <w:szCs w:val="28"/>
        </w:rPr>
        <w:t>г</w:t>
      </w:r>
      <w:r w:rsidRPr="006E786C">
        <w:rPr>
          <w:bCs/>
          <w:iCs/>
          <w:sz w:val="28"/>
          <w:szCs w:val="28"/>
        </w:rPr>
        <w:t>ры.</w:t>
      </w:r>
    </w:p>
    <w:p w:rsidR="007229D6" w:rsidRPr="006E786C" w:rsidRDefault="007229D6" w:rsidP="006E786C">
      <w:pPr>
        <w:pStyle w:val="body"/>
        <w:numPr>
          <w:ilvl w:val="0"/>
          <w:numId w:val="4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 w:rsidRPr="006E786C">
        <w:rPr>
          <w:bCs/>
          <w:sz w:val="28"/>
          <w:szCs w:val="28"/>
        </w:rPr>
        <w:t xml:space="preserve">На каждом возрастном этапе при формировании игровых умений необходимо ориентировать детей как на осуществление игрового действия, так и на </w:t>
      </w:r>
      <w:r w:rsidRPr="006E786C">
        <w:rPr>
          <w:bCs/>
          <w:iCs/>
          <w:sz w:val="28"/>
          <w:szCs w:val="28"/>
        </w:rPr>
        <w:t>пояснение его смысла партнерам.</w:t>
      </w:r>
    </w:p>
    <w:p w:rsidR="007229D6" w:rsidRPr="006E786C" w:rsidRDefault="007229D6" w:rsidP="006E786C">
      <w:pPr>
        <w:shd w:val="clear" w:color="auto" w:fill="FFFFFF"/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E786C">
        <w:rPr>
          <w:rFonts w:ascii="Times New Roman" w:hAnsi="Times New Roman"/>
          <w:spacing w:val="-4"/>
          <w:sz w:val="28"/>
          <w:szCs w:val="28"/>
        </w:rPr>
        <w:t>Руководя сюжетно-ролевой игрой, педагог должен помнить:</w:t>
      </w:r>
    </w:p>
    <w:p w:rsidR="007229D6" w:rsidRPr="006E786C" w:rsidRDefault="007229D6" w:rsidP="006E786C">
      <w:pPr>
        <w:numPr>
          <w:ilvl w:val="0"/>
          <w:numId w:val="4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pacing w:val="-4"/>
          <w:sz w:val="28"/>
          <w:szCs w:val="28"/>
        </w:rPr>
        <w:t>об обязательном общении с детьми: ди</w:t>
      </w:r>
      <w:r w:rsidRPr="006E786C">
        <w:rPr>
          <w:rFonts w:ascii="Times New Roman" w:hAnsi="Times New Roman"/>
          <w:spacing w:val="-4"/>
          <w:sz w:val="28"/>
          <w:szCs w:val="28"/>
        </w:rPr>
        <w:softHyphen/>
        <w:t>алогическом общении, полилогическом общении, предполага</w:t>
      </w:r>
      <w:r w:rsidRPr="006E786C">
        <w:rPr>
          <w:rFonts w:ascii="Times New Roman" w:hAnsi="Times New Roman"/>
          <w:spacing w:val="-4"/>
          <w:sz w:val="28"/>
          <w:szCs w:val="28"/>
        </w:rPr>
        <w:softHyphen/>
      </w:r>
      <w:r w:rsidRPr="006E786C">
        <w:rPr>
          <w:rFonts w:ascii="Times New Roman" w:hAnsi="Times New Roman"/>
          <w:sz w:val="28"/>
          <w:szCs w:val="28"/>
        </w:rPr>
        <w:t>ющем диалог с несколькими участниками игры одновреме</w:t>
      </w:r>
      <w:r w:rsidRPr="006E786C">
        <w:rPr>
          <w:rFonts w:ascii="Times New Roman" w:hAnsi="Times New Roman"/>
          <w:sz w:val="28"/>
          <w:szCs w:val="28"/>
        </w:rPr>
        <w:t>н</w:t>
      </w:r>
      <w:r w:rsidRPr="006E786C">
        <w:rPr>
          <w:rFonts w:ascii="Times New Roman" w:hAnsi="Times New Roman"/>
          <w:sz w:val="28"/>
          <w:szCs w:val="28"/>
        </w:rPr>
        <w:t xml:space="preserve">но (во время многоотраслевого сюжетного построения) и воспитывающем </w:t>
      </w:r>
      <w:r w:rsidRPr="006E786C">
        <w:rPr>
          <w:rFonts w:ascii="Times New Roman" w:hAnsi="Times New Roman"/>
          <w:spacing w:val="-3"/>
          <w:sz w:val="28"/>
          <w:szCs w:val="28"/>
        </w:rPr>
        <w:t>пол</w:t>
      </w:r>
      <w:r w:rsidRPr="006E786C">
        <w:rPr>
          <w:rFonts w:ascii="Times New Roman" w:hAnsi="Times New Roman"/>
          <w:spacing w:val="-3"/>
          <w:sz w:val="28"/>
          <w:szCs w:val="28"/>
        </w:rPr>
        <w:t>и</w:t>
      </w:r>
      <w:r w:rsidRPr="006E786C">
        <w:rPr>
          <w:rFonts w:ascii="Times New Roman" w:hAnsi="Times New Roman"/>
          <w:spacing w:val="-3"/>
          <w:sz w:val="28"/>
          <w:szCs w:val="28"/>
        </w:rPr>
        <w:t>фоничное слуховое восприятие;</w:t>
      </w:r>
    </w:p>
    <w:p w:rsidR="007229D6" w:rsidRPr="006E786C" w:rsidRDefault="007229D6" w:rsidP="006E786C">
      <w:pPr>
        <w:numPr>
          <w:ilvl w:val="0"/>
          <w:numId w:val="4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pacing w:val="-3"/>
          <w:sz w:val="28"/>
          <w:szCs w:val="28"/>
        </w:rPr>
        <w:lastRenderedPageBreak/>
        <w:t xml:space="preserve">создании проблемных ситуаций, </w:t>
      </w:r>
      <w:r w:rsidRPr="006E786C">
        <w:rPr>
          <w:rFonts w:ascii="Times New Roman" w:hAnsi="Times New Roman"/>
          <w:spacing w:val="-1"/>
          <w:sz w:val="28"/>
          <w:szCs w:val="28"/>
        </w:rPr>
        <w:t>позволяющих стимулировать творческие пр</w:t>
      </w:r>
      <w:r w:rsidRPr="006E786C">
        <w:rPr>
          <w:rFonts w:ascii="Times New Roman" w:hAnsi="Times New Roman"/>
          <w:spacing w:val="-1"/>
          <w:sz w:val="28"/>
          <w:szCs w:val="28"/>
        </w:rPr>
        <w:t>о</w:t>
      </w:r>
      <w:r w:rsidRPr="006E786C">
        <w:rPr>
          <w:rFonts w:ascii="Times New Roman" w:hAnsi="Times New Roman"/>
          <w:spacing w:val="-1"/>
          <w:sz w:val="28"/>
          <w:szCs w:val="28"/>
        </w:rPr>
        <w:t xml:space="preserve">явления детей в поиске </w:t>
      </w:r>
      <w:r w:rsidRPr="006E786C">
        <w:rPr>
          <w:rFonts w:ascii="Times New Roman" w:hAnsi="Times New Roman"/>
          <w:spacing w:val="-6"/>
          <w:sz w:val="28"/>
          <w:szCs w:val="28"/>
        </w:rPr>
        <w:t>решения задачи.</w:t>
      </w:r>
    </w:p>
    <w:p w:rsidR="007229D6" w:rsidRPr="006E786C" w:rsidRDefault="007229D6" w:rsidP="006E786C">
      <w:pPr>
        <w:shd w:val="clear" w:color="auto" w:fill="FFFFFF"/>
        <w:tabs>
          <w:tab w:val="left" w:pos="4598"/>
        </w:tabs>
        <w:spacing w:after="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Немаловажно способствовать развитию игры, используя прямые (предполагают «вмеша</w:t>
      </w:r>
      <w:r w:rsidRPr="006E786C">
        <w:rPr>
          <w:rFonts w:ascii="Times New Roman" w:hAnsi="Times New Roman"/>
          <w:sz w:val="28"/>
          <w:szCs w:val="28"/>
        </w:rPr>
        <w:softHyphen/>
      </w:r>
      <w:r w:rsidRPr="006E786C">
        <w:rPr>
          <w:rFonts w:ascii="Times New Roman" w:hAnsi="Times New Roman"/>
          <w:spacing w:val="-4"/>
          <w:sz w:val="28"/>
          <w:szCs w:val="28"/>
        </w:rPr>
        <w:t>тельство» взрослого в виде прямого показа и руководства деятельнос</w:t>
      </w:r>
      <w:r w:rsidRPr="006E786C">
        <w:rPr>
          <w:rFonts w:ascii="Times New Roman" w:hAnsi="Times New Roman"/>
          <w:spacing w:val="-4"/>
          <w:sz w:val="28"/>
          <w:szCs w:val="28"/>
        </w:rPr>
        <w:softHyphen/>
      </w:r>
      <w:r w:rsidRPr="006E786C">
        <w:rPr>
          <w:rFonts w:ascii="Times New Roman" w:hAnsi="Times New Roman"/>
          <w:spacing w:val="-5"/>
          <w:sz w:val="28"/>
          <w:szCs w:val="28"/>
        </w:rPr>
        <w:t>тью) и косвенные (предполагают ненавязчивое побуждение к деятель</w:t>
      </w:r>
      <w:r w:rsidRPr="006E786C">
        <w:rPr>
          <w:rFonts w:ascii="Times New Roman" w:hAnsi="Times New Roman"/>
          <w:spacing w:val="-5"/>
          <w:sz w:val="28"/>
          <w:szCs w:val="28"/>
        </w:rPr>
        <w:softHyphen/>
      </w:r>
      <w:r w:rsidRPr="006E786C">
        <w:rPr>
          <w:rFonts w:ascii="Times New Roman" w:hAnsi="Times New Roman"/>
          <w:spacing w:val="-3"/>
          <w:sz w:val="28"/>
          <w:szCs w:val="28"/>
        </w:rPr>
        <w:t>ности) воздействия на игру и играющих.</w:t>
      </w:r>
    </w:p>
    <w:p w:rsidR="007229D6" w:rsidRPr="006E786C" w:rsidRDefault="007229D6" w:rsidP="006E786C">
      <w:pPr>
        <w:shd w:val="clear" w:color="auto" w:fill="FFFFFF"/>
        <w:tabs>
          <w:tab w:val="left" w:pos="4598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786C">
        <w:rPr>
          <w:rFonts w:ascii="Times New Roman" w:hAnsi="Times New Roman"/>
          <w:b/>
          <w:bCs/>
          <w:sz w:val="28"/>
          <w:szCs w:val="28"/>
        </w:rPr>
        <w:t>Комплексный метод руководства игрой:</w:t>
      </w:r>
    </w:p>
    <w:p w:rsidR="007229D6" w:rsidRPr="006939D8" w:rsidRDefault="007229D6" w:rsidP="00257CEC">
      <w:pPr>
        <w:shd w:val="clear" w:color="auto" w:fill="FFFFFF"/>
        <w:tabs>
          <w:tab w:val="left" w:pos="45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Pr="006939D8" w:rsidRDefault="00DA0A46" w:rsidP="00A3660E">
      <w:pPr>
        <w:pStyle w:val="body"/>
        <w:spacing w:before="0" w:beforeAutospacing="0" w:after="0" w:afterAutospacing="0"/>
        <w:jc w:val="both"/>
        <w:rPr>
          <w:bCs/>
        </w:rPr>
      </w:pPr>
      <w:r w:rsidRPr="00DA0A46"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74" o:spid="_x0000_s1026" type="#_x0000_t80" style="position:absolute;left:0;text-align:left;margin-left:161.55pt;margin-top:.45pt;width:149.9pt;height:75.6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" strokeweight="1pt">
            <v:stroke dashstyle="dash"/>
            <v:shadow color="#868686"/>
            <v:textbox>
              <w:txbxContent>
                <w:p w:rsidR="007229D6" w:rsidRPr="005F225A" w:rsidRDefault="007229D6" w:rsidP="007C390F">
                  <w:pPr>
                    <w:pStyle w:val="body"/>
                    <w:jc w:val="center"/>
                    <w:rPr>
                      <w:b/>
                      <w:bCs/>
                      <w:color w:val="161B0B"/>
                      <w:sz w:val="28"/>
                      <w:szCs w:val="28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2.Передача игрово</w:t>
                  </w:r>
                  <w:r w:rsidRPr="005B543B">
                    <w:rPr>
                      <w:b/>
                      <w:bCs/>
                      <w:color w:val="161B0B"/>
                    </w:rPr>
                    <w:t>й</w:t>
                  </w:r>
                  <w:r w:rsidRPr="005B543B">
                    <w:rPr>
                      <w:b/>
                      <w:bCs/>
                      <w:color w:val="161B0B"/>
                    </w:rPr>
                    <w:t>культуры ребенку</w:t>
                  </w:r>
                </w:p>
                <w:p w:rsidR="007229D6" w:rsidRDefault="007229D6" w:rsidP="007C390F"/>
              </w:txbxContent>
            </v:textbox>
          </v:shape>
        </w:pict>
      </w: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229D6" w:rsidRPr="006939D8" w:rsidRDefault="00DA0A46" w:rsidP="00A3660E">
      <w:pPr>
        <w:pStyle w:val="body"/>
        <w:spacing w:before="0" w:beforeAutospacing="0" w:after="0" w:afterAutospacing="0"/>
        <w:jc w:val="both"/>
        <w:rPr>
          <w:bCs/>
        </w:rPr>
      </w:pPr>
      <w:r w:rsidRPr="00DA0A46"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73" o:spid="_x0000_s1027" type="#_x0000_t78" style="position:absolute;left:0;text-align:left;margin-left:4.8pt;margin-top:5.2pt;width:137.9pt;height:103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" strokeweight="1pt">
            <v:stroke dashstyle="dash"/>
            <v:shadow color="#868686"/>
            <v:textbox>
              <w:txbxContent>
                <w:p w:rsidR="007229D6" w:rsidRPr="005B543B" w:rsidRDefault="007229D6" w:rsidP="007C390F">
                  <w:pPr>
                    <w:pStyle w:val="body"/>
                    <w:rPr>
                      <w:b/>
                      <w:bCs/>
                      <w:color w:val="1D230F"/>
                    </w:rPr>
                  </w:pPr>
                  <w:r w:rsidRPr="005B543B">
                    <w:rPr>
                      <w:b/>
                      <w:bCs/>
                      <w:color w:val="1D230F"/>
                    </w:rPr>
                    <w:t>1.Обогащение детей знани</w:t>
                  </w:r>
                  <w:r w:rsidRPr="005B543B">
                    <w:rPr>
                      <w:b/>
                      <w:bCs/>
                      <w:color w:val="1D230F"/>
                    </w:rPr>
                    <w:t>я</w:t>
                  </w:r>
                  <w:r w:rsidRPr="005B543B">
                    <w:rPr>
                      <w:b/>
                      <w:bCs/>
                      <w:color w:val="1D230F"/>
                    </w:rPr>
                    <w:t>ми и опытом деятельности.</w:t>
                  </w:r>
                </w:p>
                <w:p w:rsidR="007229D6" w:rsidRDefault="007229D6" w:rsidP="007C390F"/>
              </w:txbxContent>
            </v:textbox>
          </v:shape>
        </w:pict>
      </w:r>
      <w:r w:rsidRPr="00DA0A46"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Выноска со стрелкой влево 71" o:spid="_x0000_s1028" type="#_x0000_t77" style="position:absolute;left:0;text-align:left;margin-left:328.8pt;margin-top:7.1pt;width:152.15pt;height:81.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" strokeweight="1pt">
            <v:stroke dashstyle="dash"/>
            <v:shadow color="#868686"/>
            <v:textbox>
              <w:txbxContent>
                <w:p w:rsidR="007229D6" w:rsidRPr="005B543B" w:rsidRDefault="007229D6" w:rsidP="007C390F">
                  <w:pPr>
                    <w:pStyle w:val="body"/>
                    <w:jc w:val="center"/>
                    <w:rPr>
                      <w:b/>
                      <w:bCs/>
                      <w:color w:val="181E0C"/>
                    </w:rPr>
                  </w:pPr>
                  <w:r w:rsidRPr="005B543B">
                    <w:rPr>
                      <w:b/>
                      <w:bCs/>
                      <w:color w:val="181E0C"/>
                    </w:rPr>
                    <w:t>3.Развивающая предметно-игровая среда</w:t>
                  </w:r>
                </w:p>
                <w:p w:rsidR="007229D6" w:rsidRDefault="007229D6" w:rsidP="007C390F"/>
              </w:txbxContent>
            </v:textbox>
          </v:shape>
        </w:pict>
      </w:r>
      <w:r w:rsidRPr="00DA0A46">
        <w:rPr>
          <w:noProof/>
        </w:rPr>
        <w:pict>
          <v:roundrect id="Скругленный прямоугольник 72" o:spid="_x0000_s1029" style="position:absolute;left:0;text-align:left;margin-left:157.8pt;margin-top:2.6pt;width:166.5pt;height:124.5pt;z-index: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" strokeweight="1pt">
            <v:stroke dashstyle="dash"/>
            <v:shadow color="#868686"/>
            <v:textbox>
              <w:txbxContent>
                <w:p w:rsidR="007229D6" w:rsidRPr="006E786C" w:rsidRDefault="007229D6" w:rsidP="007C390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786C">
                    <w:rPr>
                      <w:b/>
                      <w:bCs/>
                    </w:rPr>
                    <w:t>Педагогическая поддержка самодеятельных игр, обе</w:t>
                  </w:r>
                  <w:r w:rsidRPr="006E786C">
                    <w:rPr>
                      <w:b/>
                      <w:bCs/>
                    </w:rPr>
                    <w:t>с</w:t>
                  </w:r>
                  <w:r w:rsidRPr="006E786C">
                    <w:rPr>
                      <w:b/>
                      <w:bCs/>
                    </w:rPr>
                    <w:t>печение педагогических</w:t>
                  </w:r>
                  <w:r w:rsidRPr="006E786C">
                    <w:rPr>
                      <w:b/>
                      <w:bCs/>
                    </w:rPr>
                    <w:t>у</w:t>
                  </w:r>
                  <w:r w:rsidRPr="006E786C">
                    <w:rPr>
                      <w:b/>
                      <w:bCs/>
                    </w:rPr>
                    <w:t>словий развития игры</w:t>
                  </w:r>
                </w:p>
              </w:txbxContent>
            </v:textbox>
          </v:roundrect>
        </w:pict>
      </w: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DA0A4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  <w:r w:rsidRPr="00DA0A46"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70" o:spid="_x0000_s1030" type="#_x0000_t79" style="position:absolute;left:0;text-align:left;margin-left:166.7pt;margin-top:12.1pt;width:147.85pt;height:100.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" strokeweight="1pt">
            <v:stroke dashstyle="dash"/>
            <v:shadow color="#868686"/>
            <v:textbox>
              <w:txbxContent>
                <w:p w:rsidR="007229D6" w:rsidRPr="006E786C" w:rsidRDefault="007229D6" w:rsidP="007C390F">
                  <w:pPr>
                    <w:jc w:val="center"/>
                    <w:rPr>
                      <w:rFonts w:ascii="Times New Roman" w:hAnsi="Times New Roman"/>
                      <w:b/>
                      <w:color w:val="161B0B"/>
                      <w:sz w:val="24"/>
                      <w:szCs w:val="24"/>
                    </w:rPr>
                  </w:pPr>
                  <w:r w:rsidRPr="006E786C">
                    <w:rPr>
                      <w:b/>
                      <w:bCs/>
                      <w:color w:val="161B0B"/>
                    </w:rPr>
                    <w:t>4.Активизация проблемн</w:t>
                  </w:r>
                  <w:r w:rsidRPr="006E786C">
                    <w:rPr>
                      <w:b/>
                      <w:bCs/>
                      <w:color w:val="161B0B"/>
                    </w:rPr>
                    <w:t>о</w:t>
                  </w:r>
                  <w:r w:rsidRPr="006E786C">
                    <w:rPr>
                      <w:b/>
                      <w:bCs/>
                      <w:color w:val="161B0B"/>
                    </w:rPr>
                    <w:t>го общения взрослого с детьми</w:t>
                  </w:r>
                </w:p>
              </w:txbxContent>
            </v:textbox>
          </v:shape>
        </w:pict>
      </w: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7229D6" w:rsidRPr="006939D8" w:rsidRDefault="007229D6" w:rsidP="00A3660E">
      <w:pPr>
        <w:pStyle w:val="body"/>
        <w:spacing w:before="0" w:beforeAutospacing="0" w:after="0" w:afterAutospacing="0"/>
        <w:jc w:val="center"/>
        <w:rPr>
          <w:b/>
          <w:bCs/>
        </w:rPr>
      </w:pP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6E786C">
        <w:rPr>
          <w:b/>
          <w:bCs/>
          <w:sz w:val="28"/>
          <w:szCs w:val="28"/>
        </w:rPr>
        <w:t>Патриотическое воспитание.</w:t>
      </w:r>
    </w:p>
    <w:p w:rsidR="007229D6" w:rsidRPr="006E786C" w:rsidRDefault="007229D6" w:rsidP="006E786C">
      <w:pPr>
        <w:pStyle w:val="body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7229D6" w:rsidRPr="006E786C" w:rsidRDefault="007229D6" w:rsidP="006E786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E786C">
        <w:rPr>
          <w:rFonts w:ascii="Times New Roman" w:hAnsi="Times New Roman"/>
          <w:b/>
          <w:sz w:val="28"/>
          <w:szCs w:val="28"/>
        </w:rPr>
        <w:t>Цель:</w:t>
      </w:r>
    </w:p>
    <w:p w:rsidR="007229D6" w:rsidRPr="006E786C" w:rsidRDefault="007229D6" w:rsidP="006E78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способствовать воспитанию гуманной, социально активной, самостоятельной,   интеллектуально развитой творческой личности, обладающей чувством наци</w:t>
      </w:r>
      <w:r w:rsidRPr="006E786C">
        <w:rPr>
          <w:rFonts w:ascii="Times New Roman" w:hAnsi="Times New Roman"/>
          <w:sz w:val="28"/>
          <w:szCs w:val="28"/>
        </w:rPr>
        <w:t>о</w:t>
      </w:r>
      <w:r w:rsidRPr="006E786C">
        <w:rPr>
          <w:rFonts w:ascii="Times New Roman" w:hAnsi="Times New Roman"/>
          <w:sz w:val="28"/>
          <w:szCs w:val="28"/>
        </w:rPr>
        <w:t>нальной гордости, любви к Отечеству, родному городу,  своему народу.</w:t>
      </w:r>
    </w:p>
    <w:p w:rsidR="007229D6" w:rsidRPr="006E786C" w:rsidRDefault="007229D6" w:rsidP="006E786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E786C">
        <w:rPr>
          <w:rFonts w:ascii="Times New Roman" w:hAnsi="Times New Roman"/>
          <w:b/>
          <w:sz w:val="28"/>
          <w:szCs w:val="28"/>
        </w:rPr>
        <w:t>Задачи:</w:t>
      </w:r>
    </w:p>
    <w:p w:rsidR="007229D6" w:rsidRPr="006E786C" w:rsidRDefault="007229D6" w:rsidP="006E786C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Заложить основы гражданско- патриотической позиции личности;</w:t>
      </w:r>
    </w:p>
    <w:p w:rsidR="007229D6" w:rsidRPr="006E786C" w:rsidRDefault="007229D6" w:rsidP="006E786C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Освоение наиболее значимых российских  культурных традиций и традиций родного города;</w:t>
      </w:r>
    </w:p>
    <w:p w:rsidR="007229D6" w:rsidRPr="006E786C" w:rsidRDefault="007229D6" w:rsidP="006E786C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lastRenderedPageBreak/>
        <w:t xml:space="preserve"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</w:p>
    <w:p w:rsidR="007229D6" w:rsidRPr="006E786C" w:rsidRDefault="007229D6" w:rsidP="006E786C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Воспитание чувства гордости;</w:t>
      </w:r>
    </w:p>
    <w:p w:rsidR="007229D6" w:rsidRPr="006E786C" w:rsidRDefault="007229D6" w:rsidP="006E786C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Формирование модели поведения ребенка во взаимоотношениях с другими  людьми.</w:t>
      </w:r>
    </w:p>
    <w:p w:rsidR="007229D6" w:rsidRPr="006E786C" w:rsidRDefault="007229D6" w:rsidP="006E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 xml:space="preserve">      Для детей на этапе завершения дошкольного образования характерно:</w:t>
      </w:r>
    </w:p>
    <w:p w:rsidR="007229D6" w:rsidRPr="006E786C" w:rsidRDefault="007229D6" w:rsidP="006E786C">
      <w:pPr>
        <w:numPr>
          <w:ilvl w:val="0"/>
          <w:numId w:val="5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7229D6" w:rsidRPr="006E786C" w:rsidRDefault="007229D6" w:rsidP="006E786C">
      <w:pPr>
        <w:numPr>
          <w:ilvl w:val="0"/>
          <w:numId w:val="5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уважение к достоинству других;</w:t>
      </w:r>
    </w:p>
    <w:p w:rsidR="007229D6" w:rsidRPr="006E786C" w:rsidRDefault="007229D6" w:rsidP="006E786C">
      <w:pPr>
        <w:numPr>
          <w:ilvl w:val="0"/>
          <w:numId w:val="5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стремление к познанию окружающей действительности;</w:t>
      </w:r>
    </w:p>
    <w:p w:rsidR="007229D6" w:rsidRPr="006E786C" w:rsidRDefault="007229D6" w:rsidP="006E786C">
      <w:pPr>
        <w:numPr>
          <w:ilvl w:val="0"/>
          <w:numId w:val="5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решение вопросов о далёком прошлом и будущем, об устройстве мира;</w:t>
      </w:r>
    </w:p>
    <w:p w:rsidR="007229D6" w:rsidRPr="006E786C" w:rsidRDefault="007229D6" w:rsidP="006E786C">
      <w:pPr>
        <w:numPr>
          <w:ilvl w:val="0"/>
          <w:numId w:val="50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бережное отношение к окружающей природе, результатам труда других л</w:t>
      </w:r>
      <w:r w:rsidRPr="006E786C">
        <w:rPr>
          <w:rFonts w:ascii="Times New Roman" w:hAnsi="Times New Roman"/>
          <w:sz w:val="28"/>
          <w:szCs w:val="28"/>
        </w:rPr>
        <w:t>ю</w:t>
      </w:r>
      <w:r w:rsidRPr="006E786C">
        <w:rPr>
          <w:rFonts w:ascii="Times New Roman" w:hAnsi="Times New Roman"/>
          <w:sz w:val="28"/>
          <w:szCs w:val="28"/>
        </w:rPr>
        <w:t>дей, чужим и своим вещам.</w:t>
      </w:r>
    </w:p>
    <w:p w:rsidR="007229D6" w:rsidRPr="006E786C" w:rsidRDefault="007229D6" w:rsidP="006E78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 xml:space="preserve">         Основу содержания гражданско- патриотического воспитания составляют общечеловеческие ценности. Из всего спектра общечеловеческих ценностей, имеющих особое значение для содержания и организации воспитательного пр</w:t>
      </w:r>
      <w:r w:rsidRPr="006E786C">
        <w:rPr>
          <w:rFonts w:ascii="Times New Roman" w:hAnsi="Times New Roman"/>
          <w:sz w:val="28"/>
          <w:szCs w:val="28"/>
        </w:rPr>
        <w:t>о</w:t>
      </w:r>
      <w:r w:rsidRPr="006E786C">
        <w:rPr>
          <w:rFonts w:ascii="Times New Roman" w:hAnsi="Times New Roman"/>
          <w:sz w:val="28"/>
          <w:szCs w:val="28"/>
        </w:rPr>
        <w:t>цесса можно выделить следующие:</w:t>
      </w:r>
    </w:p>
    <w:p w:rsidR="007229D6" w:rsidRPr="006E786C" w:rsidRDefault="007229D6" w:rsidP="006E786C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«Человек» - абсолютная ценность, «мера всех вещей». Сегодня гуманизму во</w:t>
      </w:r>
      <w:r w:rsidRPr="006E786C">
        <w:rPr>
          <w:rFonts w:ascii="Times New Roman" w:hAnsi="Times New Roman"/>
          <w:sz w:val="28"/>
          <w:szCs w:val="28"/>
        </w:rPr>
        <w:t>з</w:t>
      </w:r>
      <w:r w:rsidRPr="006E786C">
        <w:rPr>
          <w:rFonts w:ascii="Times New Roman" w:hAnsi="Times New Roman"/>
          <w:sz w:val="28"/>
          <w:szCs w:val="28"/>
        </w:rPr>
        <w:t>вращается его индивидуальное начало, из средства человек становиться целью. Личность ребенка становится реальной ценностью.</w:t>
      </w:r>
    </w:p>
    <w:p w:rsidR="007229D6" w:rsidRPr="006E786C" w:rsidRDefault="007229D6" w:rsidP="006E786C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«Семья» - первый коллектив ребенка и естественная среда его развития, где з</w:t>
      </w:r>
      <w:r w:rsidRPr="006E786C">
        <w:rPr>
          <w:rFonts w:ascii="Times New Roman" w:hAnsi="Times New Roman"/>
          <w:sz w:val="28"/>
          <w:szCs w:val="28"/>
        </w:rPr>
        <w:t>а</w:t>
      </w:r>
      <w:r w:rsidRPr="006E786C">
        <w:rPr>
          <w:rFonts w:ascii="Times New Roman" w:hAnsi="Times New Roman"/>
          <w:sz w:val="28"/>
          <w:szCs w:val="28"/>
        </w:rPr>
        <w:t>кладываются основы будущей личности. Необходимо возрождать в людях чувс</w:t>
      </w:r>
      <w:r w:rsidRPr="006E786C">
        <w:rPr>
          <w:rFonts w:ascii="Times New Roman" w:hAnsi="Times New Roman"/>
          <w:sz w:val="28"/>
          <w:szCs w:val="28"/>
        </w:rPr>
        <w:t>т</w:t>
      </w:r>
      <w:r w:rsidRPr="006E786C">
        <w:rPr>
          <w:rFonts w:ascii="Times New Roman" w:hAnsi="Times New Roman"/>
          <w:sz w:val="28"/>
          <w:szCs w:val="28"/>
        </w:rPr>
        <w:t>ва чести рода, ответственность за фамилию, перестроить взгляды на роль семьи, ее природное назначение.</w:t>
      </w:r>
    </w:p>
    <w:p w:rsidR="007229D6" w:rsidRPr="006E786C" w:rsidRDefault="007229D6" w:rsidP="006E786C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«Труд» - основа человеческого бытия, «вечное естественное условие человеч</w:t>
      </w:r>
      <w:r w:rsidRPr="006E786C">
        <w:rPr>
          <w:rFonts w:ascii="Times New Roman" w:hAnsi="Times New Roman"/>
          <w:sz w:val="28"/>
          <w:szCs w:val="28"/>
        </w:rPr>
        <w:t>е</w:t>
      </w:r>
      <w:r w:rsidRPr="006E786C">
        <w:rPr>
          <w:rFonts w:ascii="Times New Roman" w:hAnsi="Times New Roman"/>
          <w:sz w:val="28"/>
          <w:szCs w:val="28"/>
        </w:rPr>
        <w:t xml:space="preserve">ской жизни». Приобщение детей к труду всегда было важной частью воспитания. Задача педагога - воспитывать у детей уважение к людям, прославившим наш тульский край честным трудом. </w:t>
      </w:r>
    </w:p>
    <w:p w:rsidR="007229D6" w:rsidRPr="006E786C" w:rsidRDefault="007229D6" w:rsidP="006E786C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«Культура» -богатство, накопленное человечеством в сфере духовной и мат</w:t>
      </w:r>
      <w:r w:rsidRPr="006E786C">
        <w:rPr>
          <w:rFonts w:ascii="Times New Roman" w:hAnsi="Times New Roman"/>
          <w:sz w:val="28"/>
          <w:szCs w:val="28"/>
        </w:rPr>
        <w:t>е</w:t>
      </w:r>
      <w:r w:rsidRPr="006E786C">
        <w:rPr>
          <w:rFonts w:ascii="Times New Roman" w:hAnsi="Times New Roman"/>
          <w:sz w:val="28"/>
          <w:szCs w:val="28"/>
        </w:rPr>
        <w:t>риальной жизни людей, высшее проявление творческих сил и способностей чел</w:t>
      </w:r>
      <w:r w:rsidRPr="006E786C">
        <w:rPr>
          <w:rFonts w:ascii="Times New Roman" w:hAnsi="Times New Roman"/>
          <w:sz w:val="28"/>
          <w:szCs w:val="28"/>
        </w:rPr>
        <w:t>о</w:t>
      </w:r>
      <w:r w:rsidRPr="006E786C">
        <w:rPr>
          <w:rFonts w:ascii="Times New Roman" w:hAnsi="Times New Roman"/>
          <w:sz w:val="28"/>
          <w:szCs w:val="28"/>
        </w:rPr>
        <w:lastRenderedPageBreak/>
        <w:t>века. Воспитание должно быть культуросообразно. Задача педагога- помочь во</w:t>
      </w:r>
      <w:r w:rsidRPr="006E786C">
        <w:rPr>
          <w:rFonts w:ascii="Times New Roman" w:hAnsi="Times New Roman"/>
          <w:sz w:val="28"/>
          <w:szCs w:val="28"/>
        </w:rPr>
        <w:t>с</w:t>
      </w:r>
      <w:r w:rsidRPr="006E786C">
        <w:rPr>
          <w:rFonts w:ascii="Times New Roman" w:hAnsi="Times New Roman"/>
          <w:sz w:val="28"/>
          <w:szCs w:val="28"/>
        </w:rPr>
        <w:t>питанникам в овладении духовной культурой своего народа, при этом надо иметь в виду, что одна из главных особенностей русского национального характера- в</w:t>
      </w:r>
      <w:r w:rsidRPr="006E786C">
        <w:rPr>
          <w:rFonts w:ascii="Times New Roman" w:hAnsi="Times New Roman"/>
          <w:sz w:val="28"/>
          <w:szCs w:val="28"/>
        </w:rPr>
        <w:t>ы</w:t>
      </w:r>
      <w:r w:rsidRPr="006E786C">
        <w:rPr>
          <w:rFonts w:ascii="Times New Roman" w:hAnsi="Times New Roman"/>
          <w:sz w:val="28"/>
          <w:szCs w:val="28"/>
        </w:rPr>
        <w:t>сокая духовность.</w:t>
      </w:r>
    </w:p>
    <w:p w:rsidR="007229D6" w:rsidRPr="006E786C" w:rsidRDefault="007229D6" w:rsidP="006E786C">
      <w:pPr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«Отечество» - единственная уникальная для каждого человека Родина, данная ему судьбой, доставшаяся от его предков. Задача педагога- воспитание уваж</w:t>
      </w:r>
      <w:r w:rsidRPr="006E786C">
        <w:rPr>
          <w:rFonts w:ascii="Times New Roman" w:hAnsi="Times New Roman"/>
          <w:sz w:val="28"/>
          <w:szCs w:val="28"/>
        </w:rPr>
        <w:t>и</w:t>
      </w:r>
      <w:r w:rsidRPr="006E786C">
        <w:rPr>
          <w:rFonts w:ascii="Times New Roman" w:hAnsi="Times New Roman"/>
          <w:sz w:val="28"/>
          <w:szCs w:val="28"/>
        </w:rPr>
        <w:t>тельного, бережного отношения к истории и традициям своего народа, любви к родному краю, формирование представлений о явлениях общественной жизни, т.е. воспитание патриотических чувств.</w:t>
      </w:r>
    </w:p>
    <w:p w:rsidR="007229D6" w:rsidRDefault="007229D6" w:rsidP="006E78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786C">
        <w:rPr>
          <w:rFonts w:ascii="Times New Roman" w:hAnsi="Times New Roman"/>
          <w:sz w:val="28"/>
          <w:szCs w:val="28"/>
        </w:rPr>
        <w:t>«Земля» - общий дом человечества. Это земля людей и живой природы. Важно подвести детей к пониманию, что будущее Земли зависит от того, как к ней отн</w:t>
      </w:r>
      <w:r w:rsidRPr="006E786C">
        <w:rPr>
          <w:rFonts w:ascii="Times New Roman" w:hAnsi="Times New Roman"/>
          <w:sz w:val="28"/>
          <w:szCs w:val="28"/>
        </w:rPr>
        <w:t>о</w:t>
      </w:r>
      <w:r w:rsidRPr="006E786C">
        <w:rPr>
          <w:rFonts w:ascii="Times New Roman" w:hAnsi="Times New Roman"/>
          <w:sz w:val="28"/>
          <w:szCs w:val="28"/>
        </w:rPr>
        <w:t>сятся люди. На данном этапе неоценимо экологическое воспитание, формиров</w:t>
      </w:r>
      <w:r w:rsidRPr="006E786C">
        <w:rPr>
          <w:rFonts w:ascii="Times New Roman" w:hAnsi="Times New Roman"/>
          <w:sz w:val="28"/>
          <w:szCs w:val="28"/>
        </w:rPr>
        <w:t>а</w:t>
      </w:r>
      <w:r w:rsidRPr="006E786C">
        <w:rPr>
          <w:rFonts w:ascii="Times New Roman" w:hAnsi="Times New Roman"/>
          <w:sz w:val="28"/>
          <w:szCs w:val="28"/>
        </w:rPr>
        <w:t>ние интереса к общечеловеческим проблемам, сложный и длительный, требу</w:t>
      </w:r>
      <w:r w:rsidRPr="006E786C">
        <w:rPr>
          <w:rFonts w:ascii="Times New Roman" w:hAnsi="Times New Roman"/>
          <w:sz w:val="28"/>
          <w:szCs w:val="28"/>
        </w:rPr>
        <w:t>ю</w:t>
      </w:r>
      <w:r w:rsidRPr="006E786C">
        <w:rPr>
          <w:rFonts w:ascii="Times New Roman" w:hAnsi="Times New Roman"/>
          <w:sz w:val="28"/>
          <w:szCs w:val="28"/>
        </w:rPr>
        <w:t>щий от педагога большой личной убеждённости и вдохновения. Эта весьма кр</w:t>
      </w:r>
      <w:r w:rsidRPr="006E786C">
        <w:rPr>
          <w:rFonts w:ascii="Times New Roman" w:hAnsi="Times New Roman"/>
          <w:sz w:val="28"/>
          <w:szCs w:val="28"/>
        </w:rPr>
        <w:t>о</w:t>
      </w:r>
      <w:r w:rsidRPr="006E786C">
        <w:rPr>
          <w:rFonts w:ascii="Times New Roman" w:hAnsi="Times New Roman"/>
          <w:sz w:val="28"/>
          <w:szCs w:val="28"/>
        </w:rPr>
        <w:t>потливая работа должна вестись систематически, планомерно во всех группах, в разных видах деятельности и по разным направлениям: воспитание любви к бли</w:t>
      </w:r>
      <w:r w:rsidRPr="006E786C">
        <w:rPr>
          <w:rFonts w:ascii="Times New Roman" w:hAnsi="Times New Roman"/>
          <w:sz w:val="28"/>
          <w:szCs w:val="28"/>
        </w:rPr>
        <w:t>з</w:t>
      </w:r>
      <w:r w:rsidRPr="006E786C">
        <w:rPr>
          <w:rFonts w:ascii="Times New Roman" w:hAnsi="Times New Roman"/>
          <w:sz w:val="28"/>
          <w:szCs w:val="28"/>
        </w:rPr>
        <w:t>ким, к детскому саду, к родному городу, к своей стране.</w:t>
      </w:r>
    </w:p>
    <w:p w:rsidR="007229D6" w:rsidRPr="006939D8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6939D8" w:rsidRDefault="00DA0A4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A46">
        <w:rPr>
          <w:noProof/>
        </w:rPr>
        <w:pict>
          <v:roundrect id="Скругленный прямоугольник 69" o:spid="_x0000_s1031" style="position:absolute;left:0;text-align:left;margin-left:109.8pt;margin-top:2pt;width:300pt;height:26.3pt;z-index:7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" strokecolor="#4f81bd" strokeweight="2.5pt">
            <v:shadow color="#868686"/>
            <v:textbox>
              <w:txbxContent>
                <w:p w:rsidR="007229D6" w:rsidRPr="003E42BA" w:rsidRDefault="007229D6" w:rsidP="007C390F">
                  <w:pPr>
                    <w:pStyle w:val="body"/>
                    <w:jc w:val="center"/>
                    <w:rPr>
                      <w:b/>
                      <w:bCs/>
                    </w:rPr>
                  </w:pPr>
                  <w:r w:rsidRPr="003E42BA">
                    <w:rPr>
                      <w:b/>
                      <w:bCs/>
                    </w:rPr>
                    <w:t>Компоненты патриотического воспитания</w:t>
                  </w:r>
                </w:p>
                <w:p w:rsidR="007229D6" w:rsidRDefault="007229D6" w:rsidP="007C390F"/>
              </w:txbxContent>
            </v:textbox>
          </v:roundrect>
        </w:pict>
      </w:r>
    </w:p>
    <w:p w:rsidR="007229D6" w:rsidRPr="006939D8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6939D8" w:rsidRDefault="00DA0A46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A46">
        <w:rPr>
          <w:noProof/>
        </w:rPr>
        <w:pict>
          <v:group id="Группа 59" o:spid="_x0000_s1032" style="position:absolute;left:0;text-align:left;margin-left:9.05pt;margin-top:6.4pt;width:486.9pt;height:359.95pt;z-index:6" coordorigin="-11" coordsize="12783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">
            <v:group id="Group 4" o:spid="_x0000_s1033" style="position:absolute;left:-11;width:3924;height:6802" coordorigin="-11" coordsize="392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34" type="#_x0000_t62" alt="Почтовая бумага" style="position:absolute;left:-11;width:3924;height:1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q368IA&#10;AADbAAAADwAAAGRycy9kb3ducmV2LnhtbERPyWrDMBC9B/oPYgq9JbJ9CI4bJYSW0tISyNKQ62BN&#10;ZWNrZCw5dv8+OhR6fLx9vZ1sK27U+9qxgnSRgCAuna7ZKPg+v81zED4ga2wdk4Jf8rDdPMzWWGg3&#10;8pFup2BEDGFfoIIqhK6Q0pcVWfQL1xFH7sf1FkOEvZG6xzGG21ZmSbKUFmuODRV29FJR2ZwGq+CV&#10;s88hPbzv/XVpvxpj0tUuvyj19DjtnkEEmsK/+M/9oRVkcX38En+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rfrwgAAANsAAAAPAAAAAAAAAAAAAAAAAJgCAABkcnMvZG93&#10;bnJldi54bWxQSwUGAAAAAAQABAD1AAAAhwMAAAAA&#10;" adj="19597,-4905" strokeweight="1pt">
                <v:stroke dashstyle="dash"/>
                <v:shadow color="#868686"/>
                <v:textbox>
                  <w:txbxContent>
                    <w:p w:rsidR="007229D6" w:rsidRPr="006E786C" w:rsidRDefault="007229D6" w:rsidP="007C390F">
                      <w:pPr>
                        <w:pStyle w:val="ac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Содержательный</w:t>
                      </w:r>
                    </w:p>
                    <w:p w:rsidR="007229D6" w:rsidRPr="006E786C" w:rsidRDefault="007229D6" w:rsidP="007C390F">
                      <w:pPr>
                        <w:pStyle w:val="ac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 xml:space="preserve">(представления ребенка </w:t>
                      </w:r>
                    </w:p>
                    <w:p w:rsidR="007229D6" w:rsidRPr="00B33E57" w:rsidRDefault="007229D6" w:rsidP="007C390F">
                      <w:pPr>
                        <w:pStyle w:val="ac"/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об окружающем мире)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5" type="#_x0000_t202" alt="Почтовая бумага" style="position:absolute;left:17;top:1925;width:36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XmsMA&#10;AADbAAAADwAAAGRycy9kb3ducmV2LnhtbESP0WrCQBRE3wv+w3KFvtWNBopEV1GhtYW8VP2Aa/aa&#10;jWbvhuzWJH/fFYQ+DjNzhlmue1uLO7W+cqxgOklAEBdOV1wqOB0/3uYgfEDWWDsmBQN5WK9GL0vM&#10;tOv4h+6HUIoIYZ+hAhNCk0npC0MW/cQ1xNG7uNZiiLItpW6xi3Bby1mSvEuLFccFgw3tDBW3w69V&#10;QPZafe5v+X777QZznuepu15SpV7H/WYBIlAf/sPP9pdWMJvC4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cXmsMAAADbAAAADwAAAAAAAAAAAAAAAACYAgAAZHJzL2Rv&#10;d25yZXYueG1sUEsFBgAAAAAEAAQA9QAAAIgDAAAAAA==&#10;" strokeweight="1pt">
                <v:stroke dashstyle="dash"/>
                <v:shadow color="#868686"/>
                <v:textbox>
                  <w:txbxContent>
                    <w:p w:rsidR="007229D6" w:rsidRPr="006E786C" w:rsidRDefault="007229D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 О культуре народа, его традициях, тво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р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честве</w:t>
                      </w:r>
                    </w:p>
                    <w:p w:rsidR="007229D6" w:rsidRPr="006E786C" w:rsidRDefault="007229D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 О природе родного края и страны и де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я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тельности человека в природе</w:t>
                      </w:r>
                    </w:p>
                    <w:p w:rsidR="007229D6" w:rsidRPr="006E786C" w:rsidRDefault="007229D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-Об истории страны, отраженной в назв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ниях улиц, памятн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ках</w:t>
                      </w:r>
                    </w:p>
                    <w:p w:rsidR="007229D6" w:rsidRPr="006E786C" w:rsidRDefault="007229D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 о символике родного города и страны (герб, флаг, гимн)</w:t>
                      </w:r>
                    </w:p>
                  </w:txbxContent>
                </v:textbox>
              </v:shape>
            </v:group>
            <v:group id="Group 7" o:spid="_x0000_s1036" style="position:absolute;left:3857;top:15;width:5238;height:7135" coordorigin="3857,15" coordsize="5238,7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AutoShape 8" o:spid="_x0000_s1037" type="#_x0000_t62" alt="Розовая тисненая бумага" style="position:absolute;left:3857;top:15;width:5238;height:16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BAcYA&#10;AADbAAAADwAAAGRycy9kb3ducmV2LnhtbESPT2vCQBTE7wW/w/IKXkrdNIUq0VUkUBG8NKkUvD2y&#10;zyQ0+zZkN3/003cLhR6HmfkNs9lNphEDda62rOBlEYEgLqyuuVRw/nx/XoFwHlljY5kU3MjBbjt7&#10;2GCi7cgZDbkvRYCwS1BB5X2bSOmKigy6hW2Jg3e1nUEfZFdK3eEY4KaRcRS9SYM1h4UKW0orKr7z&#10;3ihI88OYyY/+Hp3uT9mq+WqXl9NFqfnjtF+D8DT5//Bf+6gVxK/w+yX8AL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QBAcYAAADbAAAADwAAAAAAAAAAAAAAAACYAgAAZHJz&#10;L2Rvd25yZXYueG1sUEsFBgAAAAAEAAQA9QAAAIsDAAAAAA==&#10;" adj="6056,-5093" strokeweight="1pt">
                <v:stroke dashstyle="dash"/>
                <v:shadow color="#868686"/>
                <v:textbox>
                  <w:txbxContent>
                    <w:p w:rsidR="007229D6" w:rsidRPr="006E786C" w:rsidRDefault="007229D6" w:rsidP="006E786C">
                      <w:pPr>
                        <w:pStyle w:val="ac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Эмоционально-побудительный</w:t>
                      </w:r>
                    </w:p>
                    <w:p w:rsidR="007229D6" w:rsidRPr="006E786C" w:rsidRDefault="007229D6" w:rsidP="006E786C">
                      <w:pPr>
                        <w:pStyle w:val="ac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 xml:space="preserve">(эмоционально-положительные </w:t>
                      </w:r>
                    </w:p>
                    <w:p w:rsidR="007229D6" w:rsidRPr="006E786C" w:rsidRDefault="007229D6" w:rsidP="006E786C">
                      <w:pPr>
                        <w:pStyle w:val="ac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чувства ребенка кокружающему миру)</w:t>
                      </w:r>
                    </w:p>
                  </w:txbxContent>
                </v:textbox>
              </v:shape>
              <v:shape id="Text Box 9" o:spid="_x0000_s1038" type="#_x0000_t202" alt="Розовая тисненая бумага" style="position:absolute;left:3857;top:1927;width:5238;height:5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0AsQA&#10;AADbAAAADwAAAGRycy9kb3ducmV2LnhtbESP3WrCQBSE7wu+w3KE3tWNWopEN6KF1ha88ecBjtmT&#10;bEz2bMhuTXz7bqHg5TAz3zCr9WAbcaPOV44VTCcJCOLc6YpLBefTx8sChA/IGhvHpOBOHtbZ6GmF&#10;qXY9H+h2DKWIEPYpKjAhtKmUPjdk0U9cSxy9wnUWQ5RdKXWHfYTbRs6S5E1arDguGGzp3VBeH3+s&#10;ArLX6nNX73fbb3c3l8V+7q7FXKnn8bBZggg0hEf4v/2lFcxe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wtALEAAAA2wAAAA8AAAAAAAAAAAAAAAAAmAIAAGRycy9k&#10;b3ducmV2LnhtbFBLBQYAAAAABAAEAPUAAACJAwAAAAA=&#10;" strokeweight="1pt">
                <v:stroke dashstyle="dash"/>
                <v:shadow color="#868686"/>
                <v:textbox>
                  <w:txbxContent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Любовь и чувство привязанности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к родной семье и дому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Интерес к жизни родного города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и страны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Гордость за достижения своей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страны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Уважение к культуре и традициям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народа, к историческому 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прошлому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Восхищение народным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творчеством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Любовь к родной природе,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к родному языку</w:t>
                      </w:r>
                    </w:p>
                    <w:p w:rsidR="007229D6" w:rsidRPr="006E786C" w:rsidRDefault="007229D6" w:rsidP="006E786C">
                      <w:pPr>
                        <w:pStyle w:val="aa"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Уважение к человеку-труженику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 xml:space="preserve">  и желание принимать посильное</w:t>
                      </w:r>
                      <w:r w:rsidRPr="006E786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br/>
                        <w:t>участие в труде</w:t>
                      </w:r>
                    </w:p>
                  </w:txbxContent>
                </v:textbox>
              </v:shape>
            </v:group>
            <v:group id="Group 10" o:spid="_x0000_s1039" style="position:absolute;left:9318;width:3454;height:6689" coordorigin="9318" coordsize="3454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AutoShape 11" o:spid="_x0000_s1040" type="#_x0000_t62" alt="Упаковочная бумага" style="position:absolute;left:9318;width:3454;height:17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3s8EA&#10;AADbAAAADwAAAGRycy9kb3ducmV2LnhtbESPS6vCMBSE9xf8D+EI7q6pD0SqUawi3KWvjbtjc2yL&#10;zUlpUtv7740guBxm5htmue5MKZ5Uu8KygtEwAkGcWl1wpuBy3v/OQTiPrLG0TAr+ycF61ftZYqxt&#10;y0d6nnwmAoRdjApy76tYSpfmZNANbUUcvLutDfog60zqGtsAN6UcR9FMGiw4LORY0Tan9HFqjILk&#10;tmsSbEbT9jA/m2QSba6yOSg16HebBQhPnf+GP+0/rWA8g/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G97PBAAAA2wAAAA8AAAAAAAAAAAAAAAAAmAIAAGRycy9kb3du&#10;cmV2LnhtbFBLBQYAAAAABAAEAPUAAACGAwAAAAA=&#10;" adj="2096,-5714" strokeweight="1pt">
                <v:stroke dashstyle="dash"/>
                <v:shadow color="#868686"/>
                <v:textbox>
                  <w:txbxContent>
                    <w:p w:rsidR="007229D6" w:rsidRPr="006E786C" w:rsidRDefault="007229D6" w:rsidP="007C390F">
                      <w:pPr>
                        <w:pStyle w:val="ac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Деятельностный (отражение</w:t>
                      </w:r>
                    </w:p>
                    <w:p w:rsidR="007229D6" w:rsidRPr="006E786C" w:rsidRDefault="007229D6" w:rsidP="007C390F">
                      <w:pPr>
                        <w:pStyle w:val="ac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 xml:space="preserve">отношения к миру </w:t>
                      </w:r>
                    </w:p>
                    <w:p w:rsidR="007229D6" w:rsidRPr="006E786C" w:rsidRDefault="007229D6" w:rsidP="007C390F">
                      <w:pPr>
                        <w:pStyle w:val="ac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в деятельности</w:t>
                      </w:r>
                    </w:p>
                  </w:txbxContent>
                </v:textbox>
              </v:shape>
              <v:shape id="Text Box 12" o:spid="_x0000_s1041" type="#_x0000_t202" alt="Упаковочная бумага" style="position:absolute;left:9318;top:1927;width:3454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qdcQA&#10;AADbAAAADwAAAGRycy9kb3ducmV2LnhtbESP3WrCQBSE7wu+w3KE3tWNCq1EN6KF1ha88ecBjtmT&#10;bEz2bMhuTXz7bqHg5TAz3zCr9WAbcaPOV44VTCcJCOLc6YpLBefTx8sChA/IGhvHpOBOHtbZ6GmF&#10;qXY9H+h2DKWIEPYpKjAhtKmUPjdk0U9cSxy9wnUWQ5RdKXWHfYTbRs6S5FVarDguGGzp3VBeH3+s&#10;ArLX6nNX73fbb3c3l8V+7q7FXKnn8bBZggg0hEf4v/2lFcze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iKnXEAAAA2wAAAA8AAAAAAAAAAAAAAAAAmAIAAGRycy9k&#10;b3ducmV2LnhtbFBLBQYAAAAABAAEAPUAAACJAwAAAAA=&#10;" strokeweight="1pt">
                <v:stroke dashstyle="dash"/>
                <v:shadow color="#868686"/>
                <v:textbox>
                  <w:txbxContent>
                    <w:p w:rsidR="007229D6" w:rsidRPr="006E786C" w:rsidRDefault="007229D6" w:rsidP="00452843">
                      <w:pPr>
                        <w:pStyle w:val="aa"/>
                        <w:numPr>
                          <w:ilvl w:val="1"/>
                          <w:numId w:val="48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Труд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1"/>
                          <w:numId w:val="48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Игра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1"/>
                          <w:numId w:val="48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Продуктивная</w:t>
                      </w: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br/>
                        <w:t>деятельность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8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Музыкальная</w:t>
                      </w: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br/>
                        <w:t xml:space="preserve"> деятельность</w:t>
                      </w:r>
                    </w:p>
                    <w:p w:rsidR="007229D6" w:rsidRPr="006E786C" w:rsidRDefault="007229D6" w:rsidP="00452843">
                      <w:pPr>
                        <w:pStyle w:val="aa"/>
                        <w:numPr>
                          <w:ilvl w:val="0"/>
                          <w:numId w:val="48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Познавательная</w:t>
                      </w:r>
                      <w:r w:rsidRPr="006E786C">
                        <w:rPr>
                          <w:rFonts w:ascii="Times New Roman" w:hAnsi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br/>
                        <w:t xml:space="preserve">  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Pr="006939D8" w:rsidRDefault="007229D6" w:rsidP="004E5EB2">
      <w:pPr>
        <w:pStyle w:val="body"/>
        <w:spacing w:before="0" w:beforeAutospacing="0" w:after="0" w:afterAutospacing="0"/>
        <w:rPr>
          <w:b/>
          <w:iCs/>
        </w:rPr>
      </w:pP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iCs/>
          <w:sz w:val="28"/>
          <w:szCs w:val="28"/>
        </w:rPr>
      </w:pPr>
      <w:r w:rsidRPr="00AE48EE">
        <w:rPr>
          <w:b/>
          <w:iCs/>
          <w:sz w:val="28"/>
          <w:szCs w:val="28"/>
        </w:rPr>
        <w:t>Формирование основ безопасности жизнедеятельности.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iCs/>
          <w:sz w:val="28"/>
          <w:szCs w:val="28"/>
        </w:rPr>
      </w:pPr>
    </w:p>
    <w:p w:rsidR="007229D6" w:rsidRPr="00AE48EE" w:rsidRDefault="007229D6" w:rsidP="00AE48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 w:rsidRPr="00AE48EE">
        <w:rPr>
          <w:rFonts w:ascii="Times New Roman" w:hAnsi="Times New Roman"/>
          <w:b/>
          <w:bCs/>
          <w:kern w:val="24"/>
          <w:sz w:val="28"/>
          <w:szCs w:val="28"/>
        </w:rPr>
        <w:t>Цели:</w:t>
      </w:r>
    </w:p>
    <w:p w:rsidR="007229D6" w:rsidRPr="00AE48EE" w:rsidRDefault="007229D6" w:rsidP="00AE48EE">
      <w:pPr>
        <w:numPr>
          <w:ilvl w:val="0"/>
          <w:numId w:val="5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>Формирование основ безопасности собственной жизнедеятельности.</w:t>
      </w:r>
    </w:p>
    <w:p w:rsidR="007229D6" w:rsidRPr="00AE48EE" w:rsidRDefault="007229D6" w:rsidP="00AE48EE">
      <w:pPr>
        <w:numPr>
          <w:ilvl w:val="0"/>
          <w:numId w:val="5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>Формирование предпосылок экологического сознания (безопасности окр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у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 xml:space="preserve">жающего мира) </w:t>
      </w:r>
    </w:p>
    <w:p w:rsidR="007229D6" w:rsidRPr="00AE48EE" w:rsidRDefault="007229D6" w:rsidP="00AE48EE">
      <w:pPr>
        <w:shd w:val="clear" w:color="auto" w:fill="FFFFFF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AE48EE">
        <w:rPr>
          <w:rFonts w:ascii="Times New Roman" w:hAnsi="Times New Roman"/>
          <w:b/>
          <w:sz w:val="28"/>
          <w:szCs w:val="28"/>
        </w:rPr>
        <w:t>Задачи:</w:t>
      </w:r>
    </w:p>
    <w:p w:rsidR="007229D6" w:rsidRPr="00AE48EE" w:rsidRDefault="007229D6" w:rsidP="00AE48EE">
      <w:pPr>
        <w:numPr>
          <w:ilvl w:val="0"/>
          <w:numId w:val="5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формирование представлений об опасных  для человека и окружающего мира природы ситуациях и способах поведения в них;</w:t>
      </w:r>
    </w:p>
    <w:p w:rsidR="007229D6" w:rsidRPr="00AE48EE" w:rsidRDefault="007229D6" w:rsidP="00AE48EE">
      <w:pPr>
        <w:numPr>
          <w:ilvl w:val="0"/>
          <w:numId w:val="5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приобщение к  правилам безопасного для человека и окружающего мира пр</w:t>
      </w:r>
      <w:r w:rsidRPr="00AE48EE">
        <w:rPr>
          <w:rFonts w:ascii="Times New Roman" w:hAnsi="Times New Roman"/>
          <w:sz w:val="28"/>
          <w:szCs w:val="28"/>
        </w:rPr>
        <w:t>и</w:t>
      </w:r>
      <w:r w:rsidRPr="00AE48EE">
        <w:rPr>
          <w:rFonts w:ascii="Times New Roman" w:hAnsi="Times New Roman"/>
          <w:sz w:val="28"/>
          <w:szCs w:val="28"/>
        </w:rPr>
        <w:t>роды поведения;</w:t>
      </w:r>
    </w:p>
    <w:p w:rsidR="007229D6" w:rsidRPr="00AE48EE" w:rsidRDefault="007229D6" w:rsidP="00AE48EE">
      <w:pPr>
        <w:numPr>
          <w:ilvl w:val="0"/>
          <w:numId w:val="5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передачу детям знаний о правилах безопасности дорожного движения в кач</w:t>
      </w:r>
      <w:r w:rsidRPr="00AE48EE">
        <w:rPr>
          <w:rFonts w:ascii="Times New Roman" w:hAnsi="Times New Roman"/>
          <w:sz w:val="28"/>
          <w:szCs w:val="28"/>
        </w:rPr>
        <w:t>е</w:t>
      </w:r>
      <w:r w:rsidRPr="00AE48EE">
        <w:rPr>
          <w:rFonts w:ascii="Times New Roman" w:hAnsi="Times New Roman"/>
          <w:sz w:val="28"/>
          <w:szCs w:val="28"/>
        </w:rPr>
        <w:t>стве пешехода и пассажира транспортного средства;</w:t>
      </w:r>
    </w:p>
    <w:p w:rsidR="007229D6" w:rsidRPr="00AE48EE" w:rsidRDefault="007229D6" w:rsidP="00AE48EE">
      <w:pPr>
        <w:numPr>
          <w:ilvl w:val="0"/>
          <w:numId w:val="5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229D6" w:rsidRPr="00AE48EE" w:rsidRDefault="007229D6" w:rsidP="00AE48EE">
      <w:pPr>
        <w:shd w:val="clear" w:color="auto" w:fill="FFFFFF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>Основные направления работы по ОБЖ</w:t>
      </w:r>
    </w:p>
    <w:p w:rsidR="007229D6" w:rsidRPr="00AE48EE" w:rsidRDefault="007229D6" w:rsidP="00AE48EE">
      <w:pPr>
        <w:pStyle w:val="a3"/>
        <w:numPr>
          <w:ilvl w:val="0"/>
          <w:numId w:val="5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AE48EE">
        <w:rPr>
          <w:bCs/>
          <w:kern w:val="24"/>
          <w:sz w:val="28"/>
          <w:szCs w:val="28"/>
        </w:rPr>
        <w:lastRenderedPageBreak/>
        <w:t>Усвоение дошкольниками первоначальных знаний о правилах безопасного п</w:t>
      </w:r>
      <w:r w:rsidRPr="00AE48EE">
        <w:rPr>
          <w:bCs/>
          <w:kern w:val="24"/>
          <w:sz w:val="28"/>
          <w:szCs w:val="28"/>
        </w:rPr>
        <w:t>о</w:t>
      </w:r>
      <w:r w:rsidRPr="00AE48EE">
        <w:rPr>
          <w:bCs/>
          <w:kern w:val="24"/>
          <w:sz w:val="28"/>
          <w:szCs w:val="28"/>
        </w:rPr>
        <w:t>ведения;</w:t>
      </w:r>
    </w:p>
    <w:p w:rsidR="007229D6" w:rsidRPr="00AE48EE" w:rsidRDefault="007229D6" w:rsidP="00AE48EE">
      <w:pPr>
        <w:numPr>
          <w:ilvl w:val="0"/>
          <w:numId w:val="55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>Формирование у детей качественно новых двигательных навыков и бдительн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о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го восприятия окружающей обстановки;</w:t>
      </w:r>
    </w:p>
    <w:p w:rsidR="007229D6" w:rsidRPr="00AE48EE" w:rsidRDefault="007229D6" w:rsidP="00AE48EE">
      <w:pPr>
        <w:numPr>
          <w:ilvl w:val="0"/>
          <w:numId w:val="5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>Развитие у детей способности к предвидению возможной опасности в ко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н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 xml:space="preserve">кретной  меняющейся ситуации и построению адекватного безопасного </w:t>
      </w:r>
      <w:r w:rsidRPr="00AE48EE">
        <w:rPr>
          <w:rFonts w:ascii="Times New Roman" w:hAnsi="Times New Roman"/>
          <w:bCs/>
          <w:kern w:val="24"/>
          <w:sz w:val="28"/>
          <w:szCs w:val="28"/>
          <w:shd w:val="clear" w:color="auto" w:fill="FFFFFF"/>
        </w:rPr>
        <w:t>повед</w:t>
      </w:r>
      <w:r w:rsidRPr="00AE48EE">
        <w:rPr>
          <w:rFonts w:ascii="Times New Roman" w:hAnsi="Times New Roman"/>
          <w:bCs/>
          <w:kern w:val="24"/>
          <w:sz w:val="28"/>
          <w:szCs w:val="28"/>
          <w:shd w:val="clear" w:color="auto" w:fill="FFFFFF"/>
        </w:rPr>
        <w:t>е</w:t>
      </w:r>
      <w:r w:rsidRPr="00AE48EE">
        <w:rPr>
          <w:rFonts w:ascii="Times New Roman" w:hAnsi="Times New Roman"/>
          <w:bCs/>
          <w:kern w:val="24"/>
          <w:sz w:val="28"/>
          <w:szCs w:val="28"/>
          <w:shd w:val="clear" w:color="auto" w:fill="FFFFFF"/>
        </w:rPr>
        <w:t>ния;</w:t>
      </w:r>
    </w:p>
    <w:p w:rsidR="007229D6" w:rsidRPr="00AE48EE" w:rsidRDefault="007229D6" w:rsidP="00AE48EE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229D6" w:rsidRPr="00AE48EE" w:rsidRDefault="007229D6" w:rsidP="00AE48E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>Основные принципы работы по воспитанию у детей навыков безопасного повед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е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ния</w:t>
      </w:r>
    </w:p>
    <w:p w:rsidR="007229D6" w:rsidRPr="00AE48EE" w:rsidRDefault="007229D6" w:rsidP="00AE48EE">
      <w:pPr>
        <w:pStyle w:val="a3"/>
        <w:numPr>
          <w:ilvl w:val="0"/>
          <w:numId w:val="56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AE48EE">
        <w:rPr>
          <w:bCs/>
          <w:kern w:val="24"/>
          <w:sz w:val="28"/>
          <w:szCs w:val="28"/>
        </w:rPr>
        <w:t xml:space="preserve"> Важно не механическое заучивание детьми правил безопасного поведения, а воспитание</w:t>
      </w:r>
      <w:r w:rsidRPr="00AE48EE">
        <w:rPr>
          <w:bCs/>
          <w:kern w:val="24"/>
          <w:sz w:val="28"/>
          <w:szCs w:val="28"/>
        </w:rPr>
        <w:br/>
        <w:t xml:space="preserve">   у них навыков безопасного поведения в окружающей его обстановке.</w:t>
      </w:r>
    </w:p>
    <w:p w:rsidR="007229D6" w:rsidRPr="00AE48EE" w:rsidRDefault="007229D6" w:rsidP="00AE48EE">
      <w:pPr>
        <w:numPr>
          <w:ilvl w:val="0"/>
          <w:numId w:val="5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 xml:space="preserve"> Воспитатели и родители не должны ограничиваться словами и показом карт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и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t>нок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br/>
        <w:t xml:space="preserve">  (хотя это тоже важно). С детьми надо рассматривать и анализировать различные</w:t>
      </w:r>
      <w:r w:rsidRPr="00AE48EE">
        <w:rPr>
          <w:rFonts w:ascii="Times New Roman" w:hAnsi="Times New Roman"/>
          <w:bCs/>
          <w:kern w:val="24"/>
          <w:sz w:val="28"/>
          <w:szCs w:val="28"/>
        </w:rPr>
        <w:br/>
        <w:t xml:space="preserve">  жизненные ситуации, если возможно, проигрывать их в реальной обстановке.</w:t>
      </w:r>
    </w:p>
    <w:p w:rsidR="007229D6" w:rsidRPr="00AE48EE" w:rsidRDefault="007229D6" w:rsidP="00AE48EE">
      <w:pPr>
        <w:numPr>
          <w:ilvl w:val="0"/>
          <w:numId w:val="5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7229D6" w:rsidRPr="00AE48EE" w:rsidRDefault="007229D6" w:rsidP="00AE48EE">
      <w:pPr>
        <w:numPr>
          <w:ilvl w:val="0"/>
          <w:numId w:val="5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Cs/>
          <w:kern w:val="24"/>
          <w:sz w:val="28"/>
          <w:szCs w:val="28"/>
        </w:rPr>
        <w:t xml:space="preserve"> Развивать качества ребенка: его координацию, внимание, наблюдательность, реакцию  и т.д. Эти качества очень нужны и для безопасного поведения.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Примерное содержание работы</w:t>
      </w:r>
    </w:p>
    <w:p w:rsidR="007229D6" w:rsidRPr="00AE48EE" w:rsidRDefault="007229D6" w:rsidP="00AE48EE">
      <w:pPr>
        <w:pStyle w:val="body"/>
        <w:numPr>
          <w:ilvl w:val="0"/>
          <w:numId w:val="57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Ребенок и другие люди:</w:t>
      </w:r>
    </w:p>
    <w:p w:rsidR="007229D6" w:rsidRPr="00AE48EE" w:rsidRDefault="007229D6" w:rsidP="00AE48EE">
      <w:pPr>
        <w:pStyle w:val="body"/>
        <w:numPr>
          <w:ilvl w:val="0"/>
          <w:numId w:val="5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 несовпадении приятной внешности и добрых намерений.</w:t>
      </w:r>
    </w:p>
    <w:p w:rsidR="007229D6" w:rsidRPr="00AE48EE" w:rsidRDefault="007229D6" w:rsidP="00AE48EE">
      <w:pPr>
        <w:pStyle w:val="body"/>
        <w:numPr>
          <w:ilvl w:val="0"/>
          <w:numId w:val="5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Опасные ситуации контактов с незнакомыми людьми.</w:t>
      </w:r>
    </w:p>
    <w:p w:rsidR="007229D6" w:rsidRPr="00AE48EE" w:rsidRDefault="007229D6" w:rsidP="00AE48EE">
      <w:pPr>
        <w:pStyle w:val="body"/>
        <w:numPr>
          <w:ilvl w:val="0"/>
          <w:numId w:val="5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Ситуации насильственного поведения со стороны незнакомого взрослого.</w:t>
      </w:r>
    </w:p>
    <w:p w:rsidR="007229D6" w:rsidRPr="00AE48EE" w:rsidRDefault="007229D6" w:rsidP="00AE48EE">
      <w:pPr>
        <w:pStyle w:val="body"/>
        <w:numPr>
          <w:ilvl w:val="0"/>
          <w:numId w:val="5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Ребенок и другие дети, в том числе подросток.</w:t>
      </w:r>
    </w:p>
    <w:p w:rsidR="007229D6" w:rsidRPr="00AE48EE" w:rsidRDefault="007229D6" w:rsidP="00AE48EE">
      <w:pPr>
        <w:pStyle w:val="body"/>
        <w:numPr>
          <w:ilvl w:val="0"/>
          <w:numId w:val="5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Если «чужой» приходит в дом.</w:t>
      </w:r>
    </w:p>
    <w:p w:rsidR="007229D6" w:rsidRPr="00AE48EE" w:rsidRDefault="007229D6" w:rsidP="00AE48EE">
      <w:pPr>
        <w:pStyle w:val="body"/>
        <w:numPr>
          <w:ilvl w:val="0"/>
          <w:numId w:val="58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lastRenderedPageBreak/>
        <w:t>Ребенок как объект сексуального насилия.</w:t>
      </w:r>
    </w:p>
    <w:p w:rsidR="007229D6" w:rsidRPr="00AE48EE" w:rsidRDefault="007229D6" w:rsidP="00AE48EE">
      <w:pPr>
        <w:pStyle w:val="body"/>
        <w:numPr>
          <w:ilvl w:val="0"/>
          <w:numId w:val="57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Ребенок и природа: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В природе все взаимосвязано.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Загрязнение окружающей среды.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Ухудшение экологической ситуации.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Бережное отношение к живой природе.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Ядовитые растения.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Контакты с животными.</w:t>
      </w:r>
    </w:p>
    <w:p w:rsidR="007229D6" w:rsidRPr="00AE48EE" w:rsidRDefault="007229D6" w:rsidP="00AE48EE">
      <w:pPr>
        <w:pStyle w:val="body"/>
        <w:numPr>
          <w:ilvl w:val="0"/>
          <w:numId w:val="59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Восстановление окружающей среды.</w:t>
      </w:r>
    </w:p>
    <w:p w:rsidR="007229D6" w:rsidRPr="00AE48EE" w:rsidRDefault="007229D6" w:rsidP="00AE48EE">
      <w:pPr>
        <w:pStyle w:val="body"/>
        <w:numPr>
          <w:ilvl w:val="0"/>
          <w:numId w:val="57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Ребенок дома:</w:t>
      </w:r>
    </w:p>
    <w:p w:rsidR="007229D6" w:rsidRPr="00AE48EE" w:rsidRDefault="007229D6" w:rsidP="00AE48EE">
      <w:pPr>
        <w:pStyle w:val="body"/>
        <w:numPr>
          <w:ilvl w:val="0"/>
          <w:numId w:val="6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Прямые запреты и умение правильно обращаться с некоторыми предметами.</w:t>
      </w:r>
    </w:p>
    <w:p w:rsidR="007229D6" w:rsidRPr="00AE48EE" w:rsidRDefault="007229D6" w:rsidP="00AE48EE">
      <w:pPr>
        <w:pStyle w:val="body"/>
        <w:numPr>
          <w:ilvl w:val="0"/>
          <w:numId w:val="6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Открытое окно, балкон как источник опасности.</w:t>
      </w:r>
    </w:p>
    <w:p w:rsidR="007229D6" w:rsidRPr="00AE48EE" w:rsidRDefault="007229D6" w:rsidP="00AE48EE">
      <w:pPr>
        <w:pStyle w:val="body"/>
        <w:numPr>
          <w:ilvl w:val="0"/>
          <w:numId w:val="6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Экстремальные ситуации в быту.</w:t>
      </w:r>
    </w:p>
    <w:p w:rsidR="007229D6" w:rsidRPr="00AE48EE" w:rsidRDefault="007229D6" w:rsidP="00AE48EE">
      <w:pPr>
        <w:pStyle w:val="body"/>
        <w:numPr>
          <w:ilvl w:val="0"/>
          <w:numId w:val="57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Ребенок и улица: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Устройство проезжей части.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Дорожные знаки для водителей и пешеходов.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Правила езды на велосипеде.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 работе ГИБДД.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Милиционер- регулировщик.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Правила поведения в транспорте.</w:t>
      </w:r>
    </w:p>
    <w:p w:rsidR="007229D6" w:rsidRPr="00AE48EE" w:rsidRDefault="007229D6" w:rsidP="00AE48EE">
      <w:pPr>
        <w:pStyle w:val="body"/>
        <w:numPr>
          <w:ilvl w:val="0"/>
          <w:numId w:val="6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Если ребенок потерялся на улице.</w:t>
      </w:r>
    </w:p>
    <w:p w:rsidR="007229D6" w:rsidRPr="00AE48EE" w:rsidRDefault="007229D6" w:rsidP="00AE48EE">
      <w:pPr>
        <w:pStyle w:val="body"/>
        <w:tabs>
          <w:tab w:val="left" w:pos="284"/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229D6" w:rsidRPr="00AE48EE" w:rsidRDefault="007229D6" w:rsidP="00AE48EE">
      <w:pPr>
        <w:pStyle w:val="body"/>
        <w:tabs>
          <w:tab w:val="left" w:pos="284"/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Развитие трудовой деятельности.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229D6" w:rsidRPr="00AE48EE" w:rsidRDefault="007229D6" w:rsidP="00AE48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b/>
          <w:sz w:val="28"/>
          <w:szCs w:val="28"/>
        </w:rPr>
        <w:t>Цель:</w:t>
      </w:r>
      <w:r w:rsidRPr="00AE48EE">
        <w:rPr>
          <w:rFonts w:ascii="Times New Roman" w:hAnsi="Times New Roman"/>
          <w:sz w:val="28"/>
          <w:szCs w:val="28"/>
        </w:rPr>
        <w:t xml:space="preserve"> формирование положительного отношения к труду.</w:t>
      </w:r>
    </w:p>
    <w:p w:rsidR="007229D6" w:rsidRPr="00AE48EE" w:rsidRDefault="007229D6" w:rsidP="00AE48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E48EE">
        <w:rPr>
          <w:rFonts w:ascii="Times New Roman" w:hAnsi="Times New Roman"/>
          <w:b/>
          <w:sz w:val="28"/>
          <w:szCs w:val="28"/>
        </w:rPr>
        <w:t>Задачи:</w:t>
      </w:r>
    </w:p>
    <w:p w:rsidR="007229D6" w:rsidRPr="00AE48EE" w:rsidRDefault="007229D6" w:rsidP="00AE48EE">
      <w:pPr>
        <w:numPr>
          <w:ilvl w:val="0"/>
          <w:numId w:val="65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</w:t>
      </w:r>
      <w:r w:rsidRPr="00AE48EE">
        <w:rPr>
          <w:rFonts w:ascii="Times New Roman" w:hAnsi="Times New Roman"/>
          <w:sz w:val="28"/>
          <w:szCs w:val="28"/>
        </w:rPr>
        <w:t>а</w:t>
      </w:r>
      <w:r w:rsidRPr="00AE48EE">
        <w:rPr>
          <w:rFonts w:ascii="Times New Roman" w:hAnsi="Times New Roman"/>
          <w:sz w:val="28"/>
          <w:szCs w:val="28"/>
        </w:rPr>
        <w:t>чества. (Решение этой задачи должно привести к развитию осознания важности труда для общества).</w:t>
      </w:r>
    </w:p>
    <w:p w:rsidR="007229D6" w:rsidRPr="00AE48EE" w:rsidRDefault="007229D6" w:rsidP="00AE48EE">
      <w:pPr>
        <w:numPr>
          <w:ilvl w:val="0"/>
          <w:numId w:val="65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lastRenderedPageBreak/>
        <w:t>Обучение детей трудовым умениям, навыкам организации и планирования св</w:t>
      </w:r>
      <w:r w:rsidRPr="00AE48EE">
        <w:rPr>
          <w:rFonts w:ascii="Times New Roman" w:hAnsi="Times New Roman"/>
          <w:sz w:val="28"/>
          <w:szCs w:val="28"/>
        </w:rPr>
        <w:t>о</w:t>
      </w:r>
      <w:r w:rsidRPr="00AE48EE">
        <w:rPr>
          <w:rFonts w:ascii="Times New Roman" w:hAnsi="Times New Roman"/>
          <w:sz w:val="28"/>
          <w:szCs w:val="28"/>
        </w:rPr>
        <w:t>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7229D6" w:rsidRPr="00AE48EE" w:rsidRDefault="007229D6" w:rsidP="00AE48EE">
      <w:pPr>
        <w:numPr>
          <w:ilvl w:val="0"/>
          <w:numId w:val="6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Воспитание нравственно-волевых качеств (настойчивости, целеустремленн</w:t>
      </w:r>
      <w:r w:rsidRPr="00AE48EE">
        <w:rPr>
          <w:rFonts w:ascii="Times New Roman" w:hAnsi="Times New Roman"/>
          <w:sz w:val="28"/>
          <w:szCs w:val="28"/>
        </w:rPr>
        <w:t>о</w:t>
      </w:r>
      <w:r w:rsidRPr="00AE48EE">
        <w:rPr>
          <w:rFonts w:ascii="Times New Roman" w:hAnsi="Times New Roman"/>
          <w:sz w:val="28"/>
          <w:szCs w:val="28"/>
        </w:rPr>
        <w:t>сти, ответственности за результат своей деятельности), привычки к трудовому усилию. (Это должно привести к формированию у детей готовности к труду, ра</w:t>
      </w:r>
      <w:r w:rsidRPr="00AE48EE">
        <w:rPr>
          <w:rFonts w:ascii="Times New Roman" w:hAnsi="Times New Roman"/>
          <w:sz w:val="28"/>
          <w:szCs w:val="28"/>
        </w:rPr>
        <w:t>з</w:t>
      </w:r>
      <w:r w:rsidRPr="00AE48EE">
        <w:rPr>
          <w:rFonts w:ascii="Times New Roman" w:hAnsi="Times New Roman"/>
          <w:sz w:val="28"/>
          <w:szCs w:val="28"/>
        </w:rPr>
        <w:t>витию самостоятельности).</w:t>
      </w:r>
    </w:p>
    <w:p w:rsidR="007229D6" w:rsidRPr="00AE48EE" w:rsidRDefault="007229D6" w:rsidP="00AE48EE">
      <w:pPr>
        <w:numPr>
          <w:ilvl w:val="0"/>
          <w:numId w:val="6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</w:t>
      </w:r>
      <w:r w:rsidRPr="00AE48EE">
        <w:rPr>
          <w:rFonts w:ascii="Times New Roman" w:hAnsi="Times New Roman"/>
          <w:sz w:val="28"/>
          <w:szCs w:val="28"/>
        </w:rPr>
        <w:t>к</w:t>
      </w:r>
      <w:r w:rsidRPr="00AE48EE">
        <w:rPr>
          <w:rFonts w:ascii="Times New Roman" w:hAnsi="Times New Roman"/>
          <w:sz w:val="28"/>
          <w:szCs w:val="28"/>
        </w:rPr>
        <w:t>тивное стремление к получению качественного результата, ощущению радости от собственного труда).</w:t>
      </w:r>
    </w:p>
    <w:p w:rsidR="007229D6" w:rsidRPr="00AE48EE" w:rsidRDefault="007229D6" w:rsidP="00AE48EE">
      <w:pPr>
        <w:numPr>
          <w:ilvl w:val="0"/>
          <w:numId w:val="6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48EE">
        <w:rPr>
          <w:rFonts w:ascii="Times New Roman" w:hAnsi="Times New Roman"/>
          <w:sz w:val="28"/>
          <w:szCs w:val="28"/>
        </w:rPr>
        <w:t>Воспитание гуманного отношения к окружающим: умения и желания вкл</w:t>
      </w:r>
      <w:r w:rsidRPr="00AE48EE">
        <w:rPr>
          <w:rFonts w:ascii="Times New Roman" w:hAnsi="Times New Roman"/>
          <w:sz w:val="28"/>
          <w:szCs w:val="28"/>
        </w:rPr>
        <w:t>ю</w:t>
      </w:r>
      <w:r w:rsidRPr="00AE48EE">
        <w:rPr>
          <w:rFonts w:ascii="Times New Roman" w:hAnsi="Times New Roman"/>
          <w:sz w:val="28"/>
          <w:szCs w:val="28"/>
        </w:rPr>
        <w:t>чаться в совместный труд со сверстниками, проявлять доброжелательность, а</w:t>
      </w:r>
      <w:r w:rsidRPr="00AE48EE">
        <w:rPr>
          <w:rFonts w:ascii="Times New Roman" w:hAnsi="Times New Roman"/>
          <w:sz w:val="28"/>
          <w:szCs w:val="28"/>
        </w:rPr>
        <w:t>к</w:t>
      </w:r>
      <w:r w:rsidRPr="00AE48EE">
        <w:rPr>
          <w:rFonts w:ascii="Times New Roman" w:hAnsi="Times New Roman"/>
          <w:sz w:val="28"/>
          <w:szCs w:val="28"/>
        </w:rPr>
        <w:t>тивность и инициативу, стремление к качественному выполнению общего дела, осознания себя как члена детского общества.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Компоненты трудовой деятельности.</w:t>
      </w:r>
    </w:p>
    <w:p w:rsidR="007229D6" w:rsidRPr="00AE48EE" w:rsidRDefault="007229D6" w:rsidP="00AE48EE">
      <w:pPr>
        <w:pStyle w:val="body"/>
        <w:numPr>
          <w:ilvl w:val="0"/>
          <w:numId w:val="6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7229D6" w:rsidRPr="00AE48EE" w:rsidRDefault="007229D6" w:rsidP="00AE48EE">
      <w:pPr>
        <w:pStyle w:val="body"/>
        <w:numPr>
          <w:ilvl w:val="0"/>
          <w:numId w:val="6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Оценка достигнутого результата с точки зрения его важности для самого р</w:t>
      </w:r>
      <w:r w:rsidRPr="00AE48EE">
        <w:rPr>
          <w:sz w:val="28"/>
          <w:szCs w:val="28"/>
        </w:rPr>
        <w:t>е</w:t>
      </w:r>
      <w:r w:rsidRPr="00AE48EE">
        <w:rPr>
          <w:sz w:val="28"/>
          <w:szCs w:val="28"/>
        </w:rPr>
        <w:t>бенка и для всей группы.</w:t>
      </w:r>
    </w:p>
    <w:p w:rsidR="007229D6" w:rsidRPr="00AE48EE" w:rsidRDefault="007229D6" w:rsidP="00AE48EE">
      <w:pPr>
        <w:pStyle w:val="body"/>
        <w:numPr>
          <w:ilvl w:val="0"/>
          <w:numId w:val="6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Мотивы, побуждающие детей к труду:</w:t>
      </w:r>
    </w:p>
    <w:p w:rsidR="007229D6" w:rsidRPr="00AE48EE" w:rsidRDefault="007229D6" w:rsidP="00AE48EE">
      <w:pPr>
        <w:pStyle w:val="body"/>
        <w:numPr>
          <w:ilvl w:val="0"/>
          <w:numId w:val="67"/>
        </w:numPr>
        <w:tabs>
          <w:tab w:val="left" w:pos="284"/>
          <w:tab w:val="left" w:pos="426"/>
          <w:tab w:val="left" w:pos="993"/>
          <w:tab w:val="left" w:pos="2127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интерес к процессу действий;</w:t>
      </w:r>
    </w:p>
    <w:p w:rsidR="007229D6" w:rsidRPr="00AE48EE" w:rsidRDefault="007229D6" w:rsidP="00AE48EE">
      <w:pPr>
        <w:pStyle w:val="body"/>
        <w:numPr>
          <w:ilvl w:val="0"/>
          <w:numId w:val="67"/>
        </w:numPr>
        <w:tabs>
          <w:tab w:val="left" w:pos="284"/>
          <w:tab w:val="left" w:pos="426"/>
          <w:tab w:val="left" w:pos="993"/>
          <w:tab w:val="left" w:pos="2127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интерес к будущему результату;</w:t>
      </w:r>
    </w:p>
    <w:p w:rsidR="007229D6" w:rsidRPr="00AE48EE" w:rsidRDefault="007229D6" w:rsidP="00AE48EE">
      <w:pPr>
        <w:pStyle w:val="body"/>
        <w:numPr>
          <w:ilvl w:val="0"/>
          <w:numId w:val="67"/>
        </w:numPr>
        <w:tabs>
          <w:tab w:val="left" w:pos="284"/>
          <w:tab w:val="left" w:pos="426"/>
          <w:tab w:val="left" w:pos="993"/>
          <w:tab w:val="left" w:pos="2127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интерес к овладению новыми навыками;</w:t>
      </w:r>
    </w:p>
    <w:p w:rsidR="007229D6" w:rsidRPr="00AE48EE" w:rsidRDefault="007229D6" w:rsidP="00AE48EE">
      <w:pPr>
        <w:pStyle w:val="body"/>
        <w:numPr>
          <w:ilvl w:val="0"/>
          <w:numId w:val="67"/>
        </w:numPr>
        <w:tabs>
          <w:tab w:val="left" w:pos="284"/>
          <w:tab w:val="left" w:pos="426"/>
          <w:tab w:val="left" w:pos="993"/>
          <w:tab w:val="left" w:pos="2127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соучастие в труде совместно с взрослыми;</w:t>
      </w:r>
    </w:p>
    <w:p w:rsidR="007229D6" w:rsidRPr="00AE48EE" w:rsidRDefault="007229D6" w:rsidP="00AE48EE">
      <w:pPr>
        <w:pStyle w:val="body"/>
        <w:numPr>
          <w:ilvl w:val="0"/>
          <w:numId w:val="67"/>
        </w:numPr>
        <w:tabs>
          <w:tab w:val="left" w:pos="284"/>
          <w:tab w:val="left" w:pos="426"/>
          <w:tab w:val="left" w:pos="993"/>
          <w:tab w:val="left" w:pos="2127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осознание своих обязанностей;</w:t>
      </w:r>
    </w:p>
    <w:p w:rsidR="007229D6" w:rsidRPr="00AE48EE" w:rsidRDefault="007229D6" w:rsidP="00AE48EE">
      <w:pPr>
        <w:pStyle w:val="body"/>
        <w:numPr>
          <w:ilvl w:val="0"/>
          <w:numId w:val="67"/>
        </w:numPr>
        <w:tabs>
          <w:tab w:val="left" w:pos="284"/>
          <w:tab w:val="left" w:pos="426"/>
          <w:tab w:val="left" w:pos="993"/>
          <w:tab w:val="left" w:pos="2127"/>
        </w:tabs>
        <w:spacing w:before="0" w:beforeAutospacing="0" w:after="0" w:afterAutospacing="0" w:line="360" w:lineRule="auto"/>
        <w:ind w:left="0" w:hanging="11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осознание смысла, общественной важности труда. Чем выше уровень развития трудовой деятельности, тем выше ее воспитательный потенциал.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Своеобразие трудовой деятельности детей:</w:t>
      </w:r>
    </w:p>
    <w:p w:rsidR="007229D6" w:rsidRPr="00AE48EE" w:rsidRDefault="007229D6" w:rsidP="00AE48EE">
      <w:pPr>
        <w:pStyle w:val="body"/>
        <w:numPr>
          <w:ilvl w:val="0"/>
          <w:numId w:val="68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lastRenderedPageBreak/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</w:t>
      </w:r>
      <w:r w:rsidRPr="00AE48EE">
        <w:rPr>
          <w:sz w:val="28"/>
          <w:szCs w:val="28"/>
        </w:rPr>
        <w:t>о</w:t>
      </w:r>
      <w:r w:rsidRPr="00AE48EE">
        <w:rPr>
          <w:sz w:val="28"/>
          <w:szCs w:val="28"/>
        </w:rPr>
        <w:t>сти, затраченных трудовых или волевых усилий.</w:t>
      </w:r>
    </w:p>
    <w:p w:rsidR="007229D6" w:rsidRPr="00AE48EE" w:rsidRDefault="007229D6" w:rsidP="00AE48EE">
      <w:pPr>
        <w:pStyle w:val="body"/>
        <w:numPr>
          <w:ilvl w:val="0"/>
          <w:numId w:val="68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связь с игрой, которая проявляется:</w:t>
      </w:r>
    </w:p>
    <w:p w:rsidR="007229D6" w:rsidRPr="00AE48EE" w:rsidRDefault="007229D6" w:rsidP="00AE48EE">
      <w:pPr>
        <w:pStyle w:val="body"/>
        <w:numPr>
          <w:ilvl w:val="0"/>
          <w:numId w:val="69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в манипулятивных действиях детей, исполняющих роли взрослых;</w:t>
      </w:r>
    </w:p>
    <w:p w:rsidR="007229D6" w:rsidRPr="00AE48EE" w:rsidRDefault="007229D6" w:rsidP="00AE48EE">
      <w:pPr>
        <w:pStyle w:val="body"/>
        <w:numPr>
          <w:ilvl w:val="0"/>
          <w:numId w:val="69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в продуктивных действиях, составляющих сюжет игры;</w:t>
      </w:r>
    </w:p>
    <w:p w:rsidR="007229D6" w:rsidRPr="00AE48EE" w:rsidRDefault="007229D6" w:rsidP="00AE48EE">
      <w:pPr>
        <w:pStyle w:val="body"/>
        <w:numPr>
          <w:ilvl w:val="0"/>
          <w:numId w:val="69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во включении игровых действий в трудовой процесс;</w:t>
      </w:r>
    </w:p>
    <w:p w:rsidR="007229D6" w:rsidRPr="00AE48EE" w:rsidRDefault="007229D6" w:rsidP="00AE48EE">
      <w:pPr>
        <w:pStyle w:val="body"/>
        <w:numPr>
          <w:ilvl w:val="0"/>
          <w:numId w:val="69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в ролевом поведении ребенка, создающего образ труженика.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Виды труда:</w:t>
      </w:r>
    </w:p>
    <w:p w:rsidR="007229D6" w:rsidRPr="00AE48EE" w:rsidRDefault="007229D6" w:rsidP="00AE48EE">
      <w:pPr>
        <w:pStyle w:val="body"/>
        <w:numPr>
          <w:ilvl w:val="0"/>
          <w:numId w:val="6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Самообслуживание.</w:t>
      </w:r>
    </w:p>
    <w:p w:rsidR="007229D6" w:rsidRPr="00AE48EE" w:rsidRDefault="007229D6" w:rsidP="00AE48EE">
      <w:pPr>
        <w:pStyle w:val="body"/>
        <w:numPr>
          <w:ilvl w:val="0"/>
          <w:numId w:val="6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Хозяйственно-бытовой труд.</w:t>
      </w:r>
    </w:p>
    <w:p w:rsidR="007229D6" w:rsidRPr="00AE48EE" w:rsidRDefault="007229D6" w:rsidP="00AE48EE">
      <w:pPr>
        <w:pStyle w:val="body"/>
        <w:numPr>
          <w:ilvl w:val="0"/>
          <w:numId w:val="6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Труд в природе.</w:t>
      </w:r>
    </w:p>
    <w:p w:rsidR="007229D6" w:rsidRPr="00AE48EE" w:rsidRDefault="007229D6" w:rsidP="00AE48EE">
      <w:pPr>
        <w:pStyle w:val="body"/>
        <w:numPr>
          <w:ilvl w:val="0"/>
          <w:numId w:val="6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Ручной труд.</w:t>
      </w:r>
    </w:p>
    <w:p w:rsidR="007229D6" w:rsidRPr="00AE48EE" w:rsidRDefault="007229D6" w:rsidP="00AE48EE">
      <w:pPr>
        <w:pStyle w:val="body"/>
        <w:numPr>
          <w:ilvl w:val="0"/>
          <w:numId w:val="6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Ознакомление с трудом взрослых.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Формы организации трудовой деятельности:</w:t>
      </w:r>
    </w:p>
    <w:p w:rsidR="007229D6" w:rsidRPr="00AE48EE" w:rsidRDefault="007229D6" w:rsidP="00AE48EE">
      <w:pPr>
        <w:pStyle w:val="body"/>
        <w:numPr>
          <w:ilvl w:val="0"/>
          <w:numId w:val="63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Поручения:</w:t>
      </w:r>
    </w:p>
    <w:p w:rsidR="007229D6" w:rsidRPr="00AE48EE" w:rsidRDefault="007229D6" w:rsidP="00AE48EE">
      <w:pPr>
        <w:pStyle w:val="body"/>
        <w:numPr>
          <w:ilvl w:val="0"/>
          <w:numId w:val="64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простые и сложные;</w:t>
      </w:r>
    </w:p>
    <w:p w:rsidR="007229D6" w:rsidRPr="00AE48EE" w:rsidRDefault="007229D6" w:rsidP="00AE48EE">
      <w:pPr>
        <w:pStyle w:val="body"/>
        <w:numPr>
          <w:ilvl w:val="0"/>
          <w:numId w:val="64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эпизодические и длительные;</w:t>
      </w:r>
    </w:p>
    <w:p w:rsidR="007229D6" w:rsidRPr="00AE48EE" w:rsidRDefault="007229D6" w:rsidP="00AE48EE">
      <w:pPr>
        <w:pStyle w:val="body"/>
        <w:numPr>
          <w:ilvl w:val="0"/>
          <w:numId w:val="64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коллективные.</w:t>
      </w:r>
    </w:p>
    <w:p w:rsidR="007229D6" w:rsidRPr="00AE48EE" w:rsidRDefault="007229D6" w:rsidP="00AE48EE">
      <w:pPr>
        <w:pStyle w:val="body"/>
        <w:numPr>
          <w:ilvl w:val="0"/>
          <w:numId w:val="63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Дежурства.</w:t>
      </w:r>
    </w:p>
    <w:p w:rsidR="007229D6" w:rsidRPr="00AE48EE" w:rsidRDefault="007229D6" w:rsidP="00AE48EE">
      <w:pPr>
        <w:pStyle w:val="body"/>
        <w:numPr>
          <w:ilvl w:val="0"/>
          <w:numId w:val="63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Коллективный труд.</w:t>
      </w:r>
    </w:p>
    <w:p w:rsidR="007229D6" w:rsidRPr="00AE48EE" w:rsidRDefault="007229D6" w:rsidP="00AE48EE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Типы организации труда детей</w:t>
      </w:r>
    </w:p>
    <w:p w:rsidR="007229D6" w:rsidRPr="00AE48EE" w:rsidRDefault="007229D6" w:rsidP="00AE48EE">
      <w:pPr>
        <w:pStyle w:val="body"/>
        <w:numPr>
          <w:ilvl w:val="0"/>
          <w:numId w:val="70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Индивидуальный труд.</w:t>
      </w:r>
    </w:p>
    <w:p w:rsidR="007229D6" w:rsidRPr="00AE48EE" w:rsidRDefault="007229D6" w:rsidP="00AE48EE">
      <w:pPr>
        <w:pStyle w:val="body"/>
        <w:numPr>
          <w:ilvl w:val="0"/>
          <w:numId w:val="70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Труд рядом.</w:t>
      </w:r>
    </w:p>
    <w:p w:rsidR="007229D6" w:rsidRPr="00AE48EE" w:rsidRDefault="007229D6" w:rsidP="00AE48EE">
      <w:pPr>
        <w:pStyle w:val="body"/>
        <w:numPr>
          <w:ilvl w:val="0"/>
          <w:numId w:val="70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Общий труд.</w:t>
      </w:r>
    </w:p>
    <w:p w:rsidR="007229D6" w:rsidRPr="00AE48EE" w:rsidRDefault="007229D6" w:rsidP="00AE48EE">
      <w:pPr>
        <w:pStyle w:val="body"/>
        <w:numPr>
          <w:ilvl w:val="0"/>
          <w:numId w:val="70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E48EE">
        <w:rPr>
          <w:sz w:val="28"/>
          <w:szCs w:val="28"/>
        </w:rPr>
        <w:t>Совместный труд.</w:t>
      </w: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</w:pPr>
    </w:p>
    <w:p w:rsidR="007229D6" w:rsidRPr="00AE48EE" w:rsidRDefault="007229D6" w:rsidP="00A3660E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AE48EE">
        <w:rPr>
          <w:b/>
          <w:sz w:val="28"/>
          <w:szCs w:val="28"/>
        </w:rPr>
        <w:t>Особенности структуры и формы детской трудовой деятельности</w:t>
      </w:r>
    </w:p>
    <w:p w:rsidR="007229D6" w:rsidRPr="006939D8" w:rsidRDefault="007229D6" w:rsidP="00A3660E">
      <w:pPr>
        <w:pStyle w:val="body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30"/>
        <w:gridCol w:w="3465"/>
        <w:gridCol w:w="3744"/>
      </w:tblGrid>
      <w:tr w:rsidR="007229D6" w:rsidRPr="006939D8" w:rsidTr="008D321C">
        <w:tc>
          <w:tcPr>
            <w:tcW w:w="3767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6939D8">
              <w:rPr>
                <w:b/>
              </w:rPr>
              <w:lastRenderedPageBreak/>
              <w:t xml:space="preserve">Условное обозначение </w:t>
            </w:r>
          </w:p>
        </w:tc>
        <w:tc>
          <w:tcPr>
            <w:tcW w:w="4846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6939D8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6939D8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7229D6" w:rsidRPr="006939D8" w:rsidTr="008D321C">
        <w:tc>
          <w:tcPr>
            <w:tcW w:w="3767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Ребенок действует сам, выпо</w:t>
            </w:r>
            <w:r w:rsidRPr="006939D8">
              <w:t>л</w:t>
            </w:r>
            <w:r w:rsidRPr="006939D8">
              <w:t>няя все задания в индивид</w:t>
            </w:r>
            <w:r w:rsidRPr="006939D8">
              <w:t>у</w:t>
            </w:r>
            <w:r w:rsidRPr="006939D8">
              <w:t>альном темпе</w:t>
            </w:r>
          </w:p>
        </w:tc>
        <w:tc>
          <w:tcPr>
            <w:tcW w:w="5529" w:type="dxa"/>
            <w:vMerge w:val="restart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Не испытывает никакой завис</w:t>
            </w:r>
            <w:r w:rsidRPr="006939D8">
              <w:t>и</w:t>
            </w:r>
            <w:r w:rsidRPr="006939D8">
              <w:t>мости от других детей</w:t>
            </w:r>
          </w:p>
        </w:tc>
      </w:tr>
      <w:tr w:rsidR="007229D6" w:rsidRPr="006939D8" w:rsidTr="008D321C">
        <w:tc>
          <w:tcPr>
            <w:tcW w:w="3767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Труд рядом</w:t>
            </w:r>
          </w:p>
        </w:tc>
        <w:tc>
          <w:tcPr>
            <w:tcW w:w="4846" w:type="dxa"/>
            <w:vMerge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  <w:vMerge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7229D6" w:rsidRPr="006939D8" w:rsidTr="008D321C">
        <w:tc>
          <w:tcPr>
            <w:tcW w:w="3767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Труд общий</w:t>
            </w:r>
          </w:p>
        </w:tc>
        <w:tc>
          <w:tcPr>
            <w:tcW w:w="4846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Возникает необходимость согл</w:t>
            </w:r>
            <w:r w:rsidRPr="006939D8">
              <w:t>а</w:t>
            </w:r>
            <w:r w:rsidRPr="006939D8">
              <w:t>сований при распределении зад</w:t>
            </w:r>
            <w:r w:rsidRPr="006939D8">
              <w:t>а</w:t>
            </w:r>
            <w:r w:rsidRPr="006939D8">
              <w:t>нии, при обобщении результатов</w:t>
            </w:r>
          </w:p>
        </w:tc>
      </w:tr>
      <w:tr w:rsidR="007229D6" w:rsidRPr="006939D8" w:rsidTr="008D321C">
        <w:tc>
          <w:tcPr>
            <w:tcW w:w="3767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Труд совместный</w:t>
            </w:r>
          </w:p>
        </w:tc>
        <w:tc>
          <w:tcPr>
            <w:tcW w:w="4846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Наличие тесной зависимости от партнеров, темпа и качества их деятельности</w:t>
            </w:r>
          </w:p>
        </w:tc>
        <w:tc>
          <w:tcPr>
            <w:tcW w:w="5529" w:type="dxa"/>
          </w:tcPr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Каждый участник является ко</w:t>
            </w:r>
            <w:r w:rsidRPr="006939D8">
              <w:t>н</w:t>
            </w:r>
            <w:r w:rsidRPr="006939D8">
              <w:t>тролером деятельности предыд</w:t>
            </w:r>
            <w:r w:rsidRPr="006939D8">
              <w:t>у</w:t>
            </w:r>
            <w:r w:rsidRPr="006939D8">
              <w:t>щего участника</w:t>
            </w:r>
          </w:p>
        </w:tc>
      </w:tr>
    </w:tbl>
    <w:p w:rsidR="007229D6" w:rsidRPr="006939D8" w:rsidRDefault="007229D6" w:rsidP="00A3660E">
      <w:pPr>
        <w:pStyle w:val="body"/>
        <w:spacing w:before="0" w:beforeAutospacing="0" w:after="0" w:afterAutospacing="0"/>
        <w:jc w:val="both"/>
      </w:pPr>
    </w:p>
    <w:p w:rsidR="007229D6" w:rsidRPr="003A5CFD" w:rsidRDefault="007229D6" w:rsidP="003A5CFD">
      <w:pPr>
        <w:pStyle w:val="bod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Методы и приемы трудового воспитания детей</w:t>
      </w:r>
    </w:p>
    <w:p w:rsidR="007229D6" w:rsidRPr="003A5CFD" w:rsidRDefault="007229D6" w:rsidP="003A5CFD">
      <w:pPr>
        <w:pStyle w:val="body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3A5CFD">
        <w:rPr>
          <w:b/>
          <w:sz w:val="28"/>
          <w:szCs w:val="28"/>
          <w:u w:val="single"/>
          <w:lang w:val="en-US"/>
        </w:rPr>
        <w:t>I</w:t>
      </w:r>
      <w:r w:rsidRPr="003A5CFD">
        <w:rPr>
          <w:b/>
          <w:sz w:val="28"/>
          <w:szCs w:val="28"/>
          <w:u w:val="single"/>
        </w:rPr>
        <w:t xml:space="preserve"> группа методов</w:t>
      </w:r>
      <w:r w:rsidRPr="003A5CFD">
        <w:rPr>
          <w:b/>
          <w:sz w:val="28"/>
          <w:szCs w:val="28"/>
        </w:rPr>
        <w:t xml:space="preserve">: </w:t>
      </w:r>
      <w:r w:rsidRPr="003A5CFD">
        <w:rPr>
          <w:b/>
          <w:i/>
          <w:sz w:val="28"/>
          <w:szCs w:val="28"/>
        </w:rPr>
        <w:t>формирование нравственных представление, суждений, оценок.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Решение маленьких логических задач, загадок.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Приучение к размышлению, логические беседы.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Беседы на этические темы.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Чтение художественной литературы.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Рассматривание иллюстраций.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Рассказывание и обсуждение картин, иллюстраций.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Просмотр телепередач, диафильмов, видеофильмов.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Задачи на решение коммуникативных ситуаций.</w:t>
      </w:r>
    </w:p>
    <w:p w:rsidR="007229D6" w:rsidRPr="003A5CFD" w:rsidRDefault="007229D6" w:rsidP="003A5CFD">
      <w:pPr>
        <w:pStyle w:val="body"/>
        <w:numPr>
          <w:ilvl w:val="0"/>
          <w:numId w:val="71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Придумывание сказок.</w:t>
      </w:r>
    </w:p>
    <w:p w:rsidR="007229D6" w:rsidRPr="003A5CFD" w:rsidRDefault="007229D6" w:rsidP="003A5CFD">
      <w:pPr>
        <w:pStyle w:val="body"/>
        <w:tabs>
          <w:tab w:val="left" w:pos="142"/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3A5CFD">
        <w:rPr>
          <w:b/>
          <w:sz w:val="28"/>
          <w:szCs w:val="28"/>
          <w:u w:val="single"/>
          <w:lang w:val="en-US"/>
        </w:rPr>
        <w:t>II</w:t>
      </w:r>
      <w:r w:rsidRPr="003A5CFD">
        <w:rPr>
          <w:b/>
          <w:sz w:val="28"/>
          <w:szCs w:val="28"/>
          <w:u w:val="single"/>
        </w:rPr>
        <w:t xml:space="preserve"> группа методов</w:t>
      </w:r>
      <w:r w:rsidRPr="003A5CFD">
        <w:rPr>
          <w:b/>
          <w:sz w:val="28"/>
          <w:szCs w:val="28"/>
        </w:rPr>
        <w:t xml:space="preserve">: </w:t>
      </w:r>
      <w:r w:rsidRPr="003A5CFD">
        <w:rPr>
          <w:b/>
          <w:i/>
          <w:sz w:val="28"/>
          <w:szCs w:val="28"/>
        </w:rPr>
        <w:t>создание у детей практического опыта трудовой деятел</w:t>
      </w:r>
      <w:r w:rsidRPr="003A5CFD">
        <w:rPr>
          <w:b/>
          <w:i/>
          <w:sz w:val="28"/>
          <w:szCs w:val="28"/>
        </w:rPr>
        <w:t>ь</w:t>
      </w:r>
      <w:r w:rsidRPr="003A5CFD">
        <w:rPr>
          <w:b/>
          <w:i/>
          <w:sz w:val="28"/>
          <w:szCs w:val="28"/>
        </w:rPr>
        <w:t>ности.</w:t>
      </w:r>
    </w:p>
    <w:p w:rsidR="007229D6" w:rsidRPr="003A5CFD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Приучение к положительным формам общественного поведения.</w:t>
      </w:r>
    </w:p>
    <w:p w:rsidR="007229D6" w:rsidRPr="003A5CFD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Показ действий.</w:t>
      </w:r>
    </w:p>
    <w:p w:rsidR="007229D6" w:rsidRPr="003A5CFD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Пример взрослого и детей.</w:t>
      </w:r>
    </w:p>
    <w:p w:rsidR="007229D6" w:rsidRPr="003A5CFD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Целенаправленное наблюдение.</w:t>
      </w:r>
    </w:p>
    <w:p w:rsidR="007229D6" w:rsidRPr="003A5CFD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Организация интересной деятельности (общественно-полезный труд).</w:t>
      </w:r>
    </w:p>
    <w:p w:rsidR="007229D6" w:rsidRPr="003A5CFD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Разыгрывание коммуникативных ситуаций.</w:t>
      </w:r>
    </w:p>
    <w:p w:rsidR="007229D6" w:rsidRDefault="007229D6" w:rsidP="003A5CFD">
      <w:pPr>
        <w:pStyle w:val="body"/>
        <w:numPr>
          <w:ilvl w:val="0"/>
          <w:numId w:val="7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Создание контрольных педагогических ситуаций.</w:t>
      </w:r>
    </w:p>
    <w:p w:rsidR="007229D6" w:rsidRPr="003A5CFD" w:rsidRDefault="007229D6" w:rsidP="003A5CFD">
      <w:pPr>
        <w:pStyle w:val="body"/>
        <w:tabs>
          <w:tab w:val="left" w:pos="142"/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229D6" w:rsidRPr="006939D8" w:rsidRDefault="007229D6" w:rsidP="00A3660E">
      <w:pPr>
        <w:pStyle w:val="a3"/>
        <w:spacing w:before="0" w:beforeAutospacing="0" w:after="0" w:afterAutospacing="0"/>
        <w:jc w:val="center"/>
        <w:rPr>
          <w:b/>
        </w:rPr>
      </w:pPr>
    </w:p>
    <w:p w:rsidR="007229D6" w:rsidRPr="003A5CFD" w:rsidRDefault="007229D6" w:rsidP="00A36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 xml:space="preserve">Формы  работы  с детьми по образовательной области </w:t>
      </w:r>
    </w:p>
    <w:p w:rsidR="007229D6" w:rsidRPr="003A5CFD" w:rsidRDefault="007229D6" w:rsidP="00A36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«Социально-коммуникативное развитие»</w:t>
      </w:r>
    </w:p>
    <w:tbl>
      <w:tblPr>
        <w:tblW w:w="492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04"/>
        <w:gridCol w:w="1023"/>
        <w:gridCol w:w="2130"/>
        <w:gridCol w:w="2156"/>
        <w:gridCol w:w="2518"/>
      </w:tblGrid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lastRenderedPageBreak/>
              <w:t xml:space="preserve">Содержание  </w:t>
            </w: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Во</w:t>
            </w:r>
            <w:r w:rsidRPr="00A76CC7">
              <w:rPr>
                <w:szCs w:val="24"/>
                <w:lang w:val="ru-RU" w:eastAsia="ru-RU"/>
              </w:rPr>
              <w:t>з</w:t>
            </w:r>
            <w:r w:rsidRPr="00A76CC7">
              <w:rPr>
                <w:szCs w:val="24"/>
                <w:lang w:val="ru-RU" w:eastAsia="ru-RU"/>
              </w:rPr>
              <w:t xml:space="preserve">раст </w:t>
            </w:r>
          </w:p>
        </w:tc>
        <w:tc>
          <w:tcPr>
            <w:tcW w:w="1073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Совместная  де</w:t>
            </w:r>
            <w:r w:rsidRPr="00A76CC7">
              <w:rPr>
                <w:szCs w:val="24"/>
                <w:lang w:val="ru-RU" w:eastAsia="ru-RU"/>
              </w:rPr>
              <w:t>я</w:t>
            </w:r>
            <w:r w:rsidRPr="00A76CC7">
              <w:rPr>
                <w:szCs w:val="24"/>
                <w:lang w:val="ru-RU" w:eastAsia="ru-RU"/>
              </w:rPr>
              <w:t xml:space="preserve">тельность </w:t>
            </w:r>
          </w:p>
        </w:tc>
        <w:tc>
          <w:tcPr>
            <w:tcW w:w="1086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Режимные  м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 xml:space="preserve">менты </w:t>
            </w:r>
          </w:p>
        </w:tc>
        <w:tc>
          <w:tcPr>
            <w:tcW w:w="1269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Самостоятельная  деятельность 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1. Развитие  игр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 xml:space="preserve">вой  деятельности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Сюжетно-ролевые игры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Подвижные  и</w:t>
            </w:r>
            <w:r w:rsidRPr="00A76CC7">
              <w:rPr>
                <w:szCs w:val="24"/>
                <w:lang w:val="ru-RU" w:eastAsia="ru-RU"/>
              </w:rPr>
              <w:t>г</w:t>
            </w:r>
            <w:r w:rsidRPr="00A76CC7">
              <w:rPr>
                <w:szCs w:val="24"/>
                <w:lang w:val="ru-RU" w:eastAsia="ru-RU"/>
              </w:rPr>
              <w:t>ры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Театрализова</w:t>
            </w:r>
            <w:r w:rsidRPr="00A76CC7">
              <w:rPr>
                <w:szCs w:val="24"/>
                <w:lang w:val="ru-RU" w:eastAsia="ru-RU"/>
              </w:rPr>
              <w:t>н</w:t>
            </w:r>
            <w:r w:rsidRPr="00A76CC7">
              <w:rPr>
                <w:szCs w:val="24"/>
                <w:lang w:val="ru-RU" w:eastAsia="ru-RU"/>
              </w:rPr>
              <w:t>ные  игры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Дидактические игры</w:t>
            </w: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3-4 лет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1073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Занятия, экску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сии, наблюдения, чтение художес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венной литерат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ры, видеоинфо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мация, досуги, праздники, об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чающие игры,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суговые игры, 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родные игры.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Самостоятельные сюжетно-ролевые игры, дидактич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ские игры, дос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говые игры с уч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стием воспитат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086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В соответствии  с  режимом  дня</w:t>
            </w:r>
          </w:p>
        </w:tc>
        <w:tc>
          <w:tcPr>
            <w:tcW w:w="1269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Игры-экспериментирование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Сюжетные самоде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тельные игры (с со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ственными знаниями детей на основе их опыта). Вне игровые формы: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самодеятельность дошкольников;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изобразительная деят-ть;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труд в природе;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экспериментиров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конструирование;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бытовая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6939D8" w:rsidRDefault="007229D6" w:rsidP="008D32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2. Приобщение  к  элементарным  общепринятым     нормам  и  прав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лам   взаимоотн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шения  со  сверс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никами   и  взро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лыми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3-4 лет  </w:t>
            </w:r>
          </w:p>
        </w:tc>
        <w:tc>
          <w:tcPr>
            <w:tcW w:w="1073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Беседы, обучение, чтение  худ. лит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ратуры,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дидактические игры, игровые 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нятия, сюжетно ролевые игры,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(игры в парах, 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вместные игры с несколькими партнерами, пал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чиковые игры)</w:t>
            </w:r>
          </w:p>
        </w:tc>
        <w:tc>
          <w:tcPr>
            <w:tcW w:w="1086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 (беседы, показ);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Культурно-гигиенические процедуры  (об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ъ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яснение, напом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нание);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 во время прогулки (объя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нение, напомин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ние)</w:t>
            </w:r>
          </w:p>
        </w:tc>
        <w:tc>
          <w:tcPr>
            <w:tcW w:w="1269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ность, дидактические игры, сюжетно рол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вые игры, самоо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б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служивание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3. Формирование гендерной, семе</w:t>
            </w:r>
            <w:r w:rsidRPr="00A76CC7">
              <w:rPr>
                <w:szCs w:val="24"/>
                <w:lang w:val="ru-RU" w:eastAsia="ru-RU"/>
              </w:rPr>
              <w:t>й</w:t>
            </w:r>
            <w:r w:rsidRPr="00A76CC7">
              <w:rPr>
                <w:szCs w:val="24"/>
                <w:lang w:val="ru-RU" w:eastAsia="ru-RU"/>
              </w:rPr>
              <w:t xml:space="preserve">ной и гражданской принадлежности 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образ  Я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семья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детский  сад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родная  страна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наша армия (со ст. гр.)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* наша планета (подг.гр)</w:t>
            </w: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3-4 лет  </w:t>
            </w:r>
          </w:p>
        </w:tc>
        <w:tc>
          <w:tcPr>
            <w:tcW w:w="1073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 упра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ж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нения,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познавательные беседы, дидакт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ческие игры, праздники, муз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ы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кальные досуги, развлечения, чт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86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Тематические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суги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1269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сюжетно-ролевая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ра, дидактическая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ра, настольно-печатные игры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6939D8" w:rsidRDefault="007229D6" w:rsidP="00452843">
            <w:pPr>
              <w:numPr>
                <w:ilvl w:val="0"/>
                <w:numId w:val="5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основ  собстве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ной  безопасности </w:t>
            </w:r>
          </w:p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*ребенок и другие люди</w:t>
            </w:r>
          </w:p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*ребенок и прир</w:t>
            </w:r>
            <w:r w:rsidRPr="006939D8">
              <w:t>о</w:t>
            </w:r>
            <w:r w:rsidRPr="006939D8">
              <w:t>да</w:t>
            </w:r>
          </w:p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lastRenderedPageBreak/>
              <w:t>*ребенок дома</w:t>
            </w:r>
          </w:p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  <w:r w:rsidRPr="006939D8">
              <w:t>*ребенок и улица</w:t>
            </w:r>
          </w:p>
          <w:p w:rsidR="007229D6" w:rsidRPr="006939D8" w:rsidRDefault="007229D6" w:rsidP="008D321C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lastRenderedPageBreak/>
              <w:t xml:space="preserve">3-4 лет  </w:t>
            </w:r>
          </w:p>
        </w:tc>
        <w:tc>
          <w:tcPr>
            <w:tcW w:w="1073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Беседы,  обуч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Объяснение, 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поминание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Упражнения,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Продуктивная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иллюстраций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Рассказы, чтение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Целевые   прогу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086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 и  настольно-печатные  игры;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Сюжетно-ролевые  игры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Минутка  без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пасности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Показ, объясн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бучение, напом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нание</w:t>
            </w:r>
          </w:p>
        </w:tc>
        <w:tc>
          <w:tcPr>
            <w:tcW w:w="1269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иллюстраций Дида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тическая игра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дуктивная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Для  самостоятельной игровой  деятельн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сти  -   разметка 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роги  вокруг  детского  сада,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Творческие задания,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Иллюстраций, Дида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тическая игра,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дуктивная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7229D6" w:rsidRPr="006939D8" w:rsidTr="003E04C8">
        <w:trPr>
          <w:trHeight w:val="93"/>
        </w:trPr>
        <w:tc>
          <w:tcPr>
            <w:tcW w:w="5000" w:type="pct"/>
            <w:gridSpan w:val="5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7.Развитие трудовой деятельности</w:t>
            </w:r>
          </w:p>
        </w:tc>
      </w:tr>
      <w:tr w:rsidR="007229D6" w:rsidRPr="006939D8" w:rsidTr="003E04C8">
        <w:trPr>
          <w:trHeight w:val="1655"/>
        </w:trPr>
        <w:tc>
          <w:tcPr>
            <w:tcW w:w="1057" w:type="pct"/>
            <w:vMerge w:val="restar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7.1. Самообслуж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>вание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3-4 лет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Напоминание,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беседы, потешки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Разыгрывание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ровых ситуаций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Показ, объясн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ние,  обучение,  наблюдение.  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поминание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Создание ситу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ций, побужда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щих детей к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явлению навыков самообслужив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Дидактическая игра Просмотр виде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фильмов</w:t>
            </w:r>
          </w:p>
        </w:tc>
      </w:tr>
      <w:tr w:rsidR="007229D6" w:rsidRPr="006939D8" w:rsidTr="003E04C8">
        <w:trPr>
          <w:trHeight w:val="534"/>
        </w:trPr>
        <w:tc>
          <w:tcPr>
            <w:tcW w:w="1057" w:type="pct"/>
            <w:vMerge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7229D6" w:rsidRPr="00A76CC7" w:rsidRDefault="007229D6" w:rsidP="008D321C">
            <w:pPr>
              <w:pStyle w:val="a3"/>
              <w:spacing w:before="0" w:after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4-5 лет  </w:t>
            </w:r>
          </w:p>
        </w:tc>
        <w:tc>
          <w:tcPr>
            <w:tcW w:w="1073" w:type="pct"/>
            <w:tcBorders>
              <w:top w:val="single" w:sz="4" w:space="0" w:color="auto"/>
            </w:tcBorders>
          </w:tcPr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Упражнение, б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седа,  объяснение, поручение 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 и рассма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ривание книг 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знавательного х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рактера о труде взрослых,    досуг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Показ,   объясн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ние,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обучение,   нап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минание 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Создание ситу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ций побужда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щих детей к ок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занию помощи сверстнику и взрослому</w:t>
            </w:r>
          </w:p>
        </w:tc>
        <w:tc>
          <w:tcPr>
            <w:tcW w:w="1269" w:type="pct"/>
            <w:tcBorders>
              <w:top w:val="single" w:sz="4" w:space="0" w:color="auto"/>
            </w:tcBorders>
          </w:tcPr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Рассказ, потешки,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Напоминание 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Просмотр виде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фильмов, 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</w:tr>
      <w:tr w:rsidR="007229D6" w:rsidRPr="006939D8" w:rsidTr="003E04C8">
        <w:trPr>
          <w:trHeight w:val="2024"/>
        </w:trPr>
        <w:tc>
          <w:tcPr>
            <w:tcW w:w="1057" w:type="pct"/>
            <w:vMerge w:val="restar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7.2. Хозяйственно-бытовой  труд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3-4 лет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Обучение, набл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поручения, 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сматривание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люстраций.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 художес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венной литерат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ры,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просмотр виде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фильмов, 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Обучение,  показ,  объяснение, 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Наблюдение.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Создание ситу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ций, побужда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щих детей к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явлению навыков самостоятельных трудовых дейс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вий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Продуктивная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тельность,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поручения,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совместный труд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6939D8" w:rsidTr="003E04C8">
        <w:trPr>
          <w:trHeight w:val="441"/>
        </w:trPr>
        <w:tc>
          <w:tcPr>
            <w:tcW w:w="1057" w:type="pct"/>
            <w:vMerge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7229D6" w:rsidRPr="00A76CC7" w:rsidRDefault="007229D6" w:rsidP="008D321C">
            <w:pPr>
              <w:pStyle w:val="a3"/>
              <w:spacing w:before="0" w:after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4-5 лет  </w:t>
            </w:r>
          </w:p>
        </w:tc>
        <w:tc>
          <w:tcPr>
            <w:tcW w:w="1073" w:type="pct"/>
            <w:tcBorders>
              <w:top w:val="single" w:sz="4" w:space="0" w:color="auto"/>
            </w:tcBorders>
          </w:tcPr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Обучение, пор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чения,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совместный труд, дидактические игры, продукти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ная деятельность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 художес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венной литерат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ры, 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просмотр виде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фильмов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lastRenderedPageBreak/>
              <w:t>Обучение, показ, объяснение нап</w:t>
            </w:r>
            <w:r w:rsidRPr="006939D8">
              <w:t>о</w:t>
            </w:r>
            <w:r w:rsidRPr="006939D8">
              <w:t>минание Дидакт</w:t>
            </w:r>
            <w:r w:rsidRPr="006939D8">
              <w:t>и</w:t>
            </w:r>
            <w:r w:rsidRPr="006939D8">
              <w:t>ческие и развива</w:t>
            </w:r>
            <w:r w:rsidRPr="006939D8">
              <w:t>ю</w:t>
            </w:r>
            <w:r w:rsidRPr="006939D8">
              <w:t>щие игры. Создание ситуаций, побу</w:t>
            </w:r>
            <w:r w:rsidRPr="006939D8">
              <w:t>ж</w:t>
            </w:r>
            <w:r w:rsidRPr="006939D8">
              <w:t>дающих детей к з</w:t>
            </w:r>
            <w:r w:rsidRPr="006939D8">
              <w:t>а</w:t>
            </w:r>
            <w:r w:rsidRPr="006939D8">
              <w:t>креплению желания бережного отнош</w:t>
            </w:r>
            <w:r w:rsidRPr="006939D8">
              <w:t>е</w:t>
            </w:r>
            <w:r w:rsidRPr="006939D8">
              <w:t>ния  к своему труду и труду других л</w:t>
            </w:r>
            <w:r w:rsidRPr="006939D8">
              <w:t>ю</w:t>
            </w:r>
            <w:r w:rsidRPr="006939D8">
              <w:lastRenderedPageBreak/>
              <w:t>дей</w:t>
            </w:r>
          </w:p>
        </w:tc>
        <w:tc>
          <w:tcPr>
            <w:tcW w:w="1269" w:type="pct"/>
            <w:tcBorders>
              <w:top w:val="single" w:sz="4" w:space="0" w:color="auto"/>
            </w:tcBorders>
          </w:tcPr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Творческие задания, дежурство,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задания,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поручения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совместный труд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lastRenderedPageBreak/>
              <w:t>7.3.  Труд  в пр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>роде</w:t>
            </w: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3-4 лет</w:t>
            </w:r>
          </w:p>
        </w:tc>
        <w:tc>
          <w:tcPr>
            <w:tcW w:w="1073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Обучение, совм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стный труд детей и взрослых, бес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ды, чтение худ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жественной лит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ратуры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1086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Показ, объясн</w:t>
            </w:r>
            <w:r w:rsidRPr="00A76CC7">
              <w:rPr>
                <w:szCs w:val="24"/>
                <w:lang w:val="ru-RU" w:eastAsia="ru-RU"/>
              </w:rPr>
              <w:t>е</w:t>
            </w:r>
            <w:r w:rsidRPr="00A76CC7">
              <w:rPr>
                <w:szCs w:val="24"/>
                <w:lang w:val="ru-RU" w:eastAsia="ru-RU"/>
              </w:rPr>
              <w:t>ние, обучение н</w:t>
            </w:r>
            <w:r w:rsidRPr="00A76CC7">
              <w:rPr>
                <w:szCs w:val="24"/>
                <w:lang w:val="ru-RU" w:eastAsia="ru-RU"/>
              </w:rPr>
              <w:t>а</w:t>
            </w:r>
            <w:r w:rsidRPr="00A76CC7">
              <w:rPr>
                <w:szCs w:val="24"/>
                <w:lang w:val="ru-RU" w:eastAsia="ru-RU"/>
              </w:rPr>
              <w:t xml:space="preserve">блюдение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Дидакт.  и разв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 xml:space="preserve">вающие игры.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Создание ситу</w:t>
            </w:r>
            <w:r w:rsidRPr="00A76CC7">
              <w:rPr>
                <w:szCs w:val="24"/>
                <w:lang w:val="ru-RU" w:eastAsia="ru-RU"/>
              </w:rPr>
              <w:t>а</w:t>
            </w:r>
            <w:r w:rsidRPr="00A76CC7">
              <w:rPr>
                <w:szCs w:val="24"/>
                <w:lang w:val="ru-RU" w:eastAsia="ru-RU"/>
              </w:rPr>
              <w:t>ций, побужда</w:t>
            </w:r>
            <w:r w:rsidRPr="00A76CC7">
              <w:rPr>
                <w:szCs w:val="24"/>
                <w:lang w:val="ru-RU" w:eastAsia="ru-RU"/>
              </w:rPr>
              <w:t>ю</w:t>
            </w:r>
            <w:r w:rsidRPr="00A76CC7">
              <w:rPr>
                <w:szCs w:val="24"/>
                <w:lang w:val="ru-RU" w:eastAsia="ru-RU"/>
              </w:rPr>
              <w:t>щих детей к пр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явлению заботл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 xml:space="preserve">вого отношения к природе.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Наблюдение, как взрослый ухаж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>вает за растени</w:t>
            </w:r>
            <w:r w:rsidRPr="00A76CC7">
              <w:rPr>
                <w:szCs w:val="24"/>
                <w:lang w:val="ru-RU" w:eastAsia="ru-RU"/>
              </w:rPr>
              <w:t>я</w:t>
            </w:r>
            <w:r w:rsidRPr="00A76CC7">
              <w:rPr>
                <w:szCs w:val="24"/>
                <w:lang w:val="ru-RU" w:eastAsia="ru-RU"/>
              </w:rPr>
              <w:t xml:space="preserve">ми и животными.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Наблюдение за изменениями, произошедшими со знакомыми растениями и ж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>вотными</w:t>
            </w:r>
          </w:p>
        </w:tc>
        <w:tc>
          <w:tcPr>
            <w:tcW w:w="1269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Продуктивная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тельность,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  <w:tcBorders>
              <w:top w:val="nil"/>
            </w:tcBorders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nil"/>
            </w:tcBorders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4-5 лет</w:t>
            </w:r>
          </w:p>
        </w:tc>
        <w:tc>
          <w:tcPr>
            <w:tcW w:w="1073" w:type="pct"/>
          </w:tcPr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Обучение, 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совместный труд детей и взрослых,</w:t>
            </w:r>
          </w:p>
          <w:p w:rsidR="007229D6" w:rsidRPr="006939D8" w:rsidRDefault="007229D6" w:rsidP="00726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беседы, чтение художественной литературы,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дактическая игра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Просмотр виде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фильмов</w:t>
            </w:r>
          </w:p>
        </w:tc>
        <w:tc>
          <w:tcPr>
            <w:tcW w:w="1086" w:type="pct"/>
          </w:tcPr>
          <w:p w:rsidR="007229D6" w:rsidRPr="00A76CC7" w:rsidRDefault="007229D6" w:rsidP="007261AE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Показ, объясн</w:t>
            </w:r>
            <w:r w:rsidRPr="00A76CC7">
              <w:rPr>
                <w:szCs w:val="24"/>
                <w:lang w:val="ru-RU" w:eastAsia="ru-RU"/>
              </w:rPr>
              <w:t>е</w:t>
            </w:r>
            <w:r w:rsidRPr="00A76CC7">
              <w:rPr>
                <w:szCs w:val="24"/>
                <w:lang w:val="ru-RU" w:eastAsia="ru-RU"/>
              </w:rPr>
              <w:t xml:space="preserve">ние, </w:t>
            </w:r>
          </w:p>
          <w:p w:rsidR="007229D6" w:rsidRPr="00A76CC7" w:rsidRDefault="007229D6" w:rsidP="007261AE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обучение напом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 xml:space="preserve">нания </w:t>
            </w:r>
          </w:p>
          <w:p w:rsidR="007229D6" w:rsidRPr="00A76CC7" w:rsidRDefault="007229D6" w:rsidP="007261AE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Дидактические  и развивающие и</w:t>
            </w:r>
            <w:r w:rsidRPr="00A76CC7">
              <w:rPr>
                <w:szCs w:val="24"/>
                <w:lang w:val="ru-RU" w:eastAsia="ru-RU"/>
              </w:rPr>
              <w:t>г</w:t>
            </w:r>
            <w:r w:rsidRPr="00A76CC7">
              <w:rPr>
                <w:szCs w:val="24"/>
                <w:lang w:val="ru-RU" w:eastAsia="ru-RU"/>
              </w:rPr>
              <w:t>ры. Трудовые п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ручения,</w:t>
            </w:r>
          </w:p>
          <w:p w:rsidR="007229D6" w:rsidRPr="00A76CC7" w:rsidRDefault="007229D6" w:rsidP="007261AE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 участие в совм</w:t>
            </w:r>
            <w:r w:rsidRPr="00A76CC7">
              <w:rPr>
                <w:szCs w:val="24"/>
                <w:lang w:val="ru-RU" w:eastAsia="ru-RU"/>
              </w:rPr>
              <w:t>е</w:t>
            </w:r>
            <w:r w:rsidRPr="00A76CC7">
              <w:rPr>
                <w:szCs w:val="24"/>
                <w:lang w:val="ru-RU" w:eastAsia="ru-RU"/>
              </w:rPr>
              <w:t>стной работе со взрослым в уходе за растениями  и животными, уго</w:t>
            </w:r>
            <w:r w:rsidRPr="00A76CC7">
              <w:rPr>
                <w:szCs w:val="24"/>
                <w:lang w:val="ru-RU" w:eastAsia="ru-RU"/>
              </w:rPr>
              <w:t>л</w:t>
            </w:r>
            <w:r w:rsidRPr="00A76CC7">
              <w:rPr>
                <w:szCs w:val="24"/>
                <w:lang w:val="ru-RU" w:eastAsia="ru-RU"/>
              </w:rPr>
              <w:t>ка природы В</w:t>
            </w:r>
            <w:r w:rsidRPr="00A76CC7">
              <w:rPr>
                <w:szCs w:val="24"/>
                <w:lang w:val="ru-RU" w:eastAsia="ru-RU"/>
              </w:rPr>
              <w:t>ы</w:t>
            </w:r>
            <w:r w:rsidRPr="00A76CC7">
              <w:rPr>
                <w:szCs w:val="24"/>
                <w:lang w:val="ru-RU" w:eastAsia="ru-RU"/>
              </w:rPr>
              <w:t>ращивание  зелени для корма птиц в зимнее время.</w:t>
            </w:r>
          </w:p>
          <w:p w:rsidR="007229D6" w:rsidRPr="00A76CC7" w:rsidRDefault="007229D6" w:rsidP="007261AE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Подкормка  птиц . </w:t>
            </w:r>
          </w:p>
          <w:p w:rsidR="007229D6" w:rsidRPr="00A76CC7" w:rsidRDefault="007229D6" w:rsidP="007261AE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Работа  на огороде и цветнике</w:t>
            </w:r>
          </w:p>
        </w:tc>
        <w:tc>
          <w:tcPr>
            <w:tcW w:w="1269" w:type="pct"/>
          </w:tcPr>
          <w:p w:rsidR="007229D6" w:rsidRPr="006939D8" w:rsidRDefault="007229D6" w:rsidP="007261AE">
            <w:pPr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Продуктивная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тельность,</w:t>
            </w:r>
          </w:p>
          <w:p w:rsidR="007229D6" w:rsidRPr="006939D8" w:rsidRDefault="007229D6" w:rsidP="00726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ведение календаря природы совместно с воспитателем, тем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тические досуги</w:t>
            </w:r>
          </w:p>
        </w:tc>
      </w:tr>
      <w:tr w:rsidR="007229D6" w:rsidRPr="006939D8" w:rsidTr="003E04C8">
        <w:trPr>
          <w:trHeight w:val="93"/>
        </w:trPr>
        <w:tc>
          <w:tcPr>
            <w:tcW w:w="1057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7.7. Формирование  первичных пре</w:t>
            </w:r>
            <w:r w:rsidRPr="00A76CC7">
              <w:rPr>
                <w:szCs w:val="24"/>
                <w:lang w:val="ru-RU" w:eastAsia="ru-RU"/>
              </w:rPr>
              <w:t>д</w:t>
            </w:r>
            <w:r w:rsidRPr="00A76CC7">
              <w:rPr>
                <w:szCs w:val="24"/>
                <w:lang w:val="ru-RU" w:eastAsia="ru-RU"/>
              </w:rPr>
              <w:t>ставлений  о труде взрослых</w:t>
            </w:r>
          </w:p>
        </w:tc>
        <w:tc>
          <w:tcPr>
            <w:tcW w:w="515" w:type="pct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3-5 лет  </w:t>
            </w:r>
          </w:p>
        </w:tc>
        <w:tc>
          <w:tcPr>
            <w:tcW w:w="1073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Наблюдение,  ц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левые прогулки, рассказывание, чтение. Рассма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ривание иллюс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раций</w:t>
            </w:r>
          </w:p>
        </w:tc>
        <w:tc>
          <w:tcPr>
            <w:tcW w:w="1086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Дидактические игры,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Сюжетно-ролевые игры,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чтение,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1269" w:type="pct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Сюжетно-ролевые игры,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обыгрывание, дида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тические игры. Пра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тическая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</w:tr>
    </w:tbl>
    <w:p w:rsidR="007229D6" w:rsidRPr="006939D8" w:rsidRDefault="007229D6" w:rsidP="00A3660E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229D6" w:rsidRPr="003A5CFD" w:rsidRDefault="007229D6" w:rsidP="003A5CFD">
      <w:pPr>
        <w:pStyle w:val="aa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lastRenderedPageBreak/>
        <w:t>Формирование навыков соблюдения правил безопасного поведения при п</w:t>
      </w:r>
      <w:r w:rsidRPr="003A5CFD">
        <w:rPr>
          <w:rFonts w:ascii="Times New Roman" w:hAnsi="Times New Roman"/>
          <w:b/>
          <w:sz w:val="28"/>
          <w:szCs w:val="28"/>
        </w:rPr>
        <w:t>о</w:t>
      </w:r>
      <w:r w:rsidRPr="003A5CFD">
        <w:rPr>
          <w:rFonts w:ascii="Times New Roman" w:hAnsi="Times New Roman"/>
          <w:b/>
          <w:sz w:val="28"/>
          <w:szCs w:val="28"/>
        </w:rPr>
        <w:t>жаре и чувства повышенной опасности огня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Во исполнении протокола заседания Межведомственной комиссии по предупре</w:t>
      </w:r>
      <w:r w:rsidRPr="003A5CFD">
        <w:rPr>
          <w:rFonts w:ascii="Times New Roman" w:hAnsi="Times New Roman"/>
          <w:sz w:val="28"/>
          <w:szCs w:val="28"/>
        </w:rPr>
        <w:t>ж</w:t>
      </w:r>
      <w:r w:rsidRPr="003A5CFD">
        <w:rPr>
          <w:rFonts w:ascii="Times New Roman" w:hAnsi="Times New Roman"/>
          <w:sz w:val="28"/>
          <w:szCs w:val="28"/>
        </w:rPr>
        <w:t>дению и ликвидации чрезвычайных ситуаций и обеспечению пожарной безопа</w:t>
      </w:r>
      <w:r w:rsidRPr="003A5CFD">
        <w:rPr>
          <w:rFonts w:ascii="Times New Roman" w:hAnsi="Times New Roman"/>
          <w:sz w:val="28"/>
          <w:szCs w:val="28"/>
        </w:rPr>
        <w:t>с</w:t>
      </w:r>
      <w:r w:rsidRPr="003A5CFD">
        <w:rPr>
          <w:rFonts w:ascii="Times New Roman" w:hAnsi="Times New Roman"/>
          <w:sz w:val="28"/>
          <w:szCs w:val="28"/>
        </w:rPr>
        <w:t>ности при полномочном представителе Президента РФ в Сибирском федеральном округе от 7 мая 2019г и согласно рекомендаций Министерства образования и на</w:t>
      </w:r>
      <w:r w:rsidRPr="003A5CFD">
        <w:rPr>
          <w:rFonts w:ascii="Times New Roman" w:hAnsi="Times New Roman"/>
          <w:sz w:val="28"/>
          <w:szCs w:val="28"/>
        </w:rPr>
        <w:t>у</w:t>
      </w:r>
      <w:r w:rsidRPr="003A5CFD">
        <w:rPr>
          <w:rFonts w:ascii="Times New Roman" w:hAnsi="Times New Roman"/>
          <w:sz w:val="28"/>
          <w:szCs w:val="28"/>
        </w:rPr>
        <w:t xml:space="preserve">ки Республики Тыва  включены в образовательную программу  цели, задачи, формы и методы работы с детьми по формированию навыков соблюдения правил безопасного поведения при пожаре и чувства повышенной опасности огня. 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Цели и задачи: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1 Формирование системных представлений об окружающем мире, о роли и месте электрических приборов и предметов домашнего обихода в жизни человека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2 Формирование чувства повышенной опасности огня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3 Формирование понимания необходимости соблюдения правил пожарной без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пасности, представления о труде пожарных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4 Формирование умения вести себя в случае пожара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5 Формирование личностных качеств, дисциплинированности, выдержки, вним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ния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Формы и методы работы: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- комплексные и интегрированные занятия  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(«Огонь – друг», «Огонь добрый, огонь злой)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-занятия – проекты (Моя безопасность», Злой и добрый огонь»)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практические занятия («Чтобы не было беды»)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-экскурсии в пожарную часть и по детскому саду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игры – соревнования, подвижные игры, дидактические игры («Причины пож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ров», «Пожароопасные предметы», «Горит – не горит», сюжетно – ролевые игры («Семья», «Юные пожарные», «Что необходимо пожарному», театрализованные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беседы «Огонь – друг и враг человека, «Пожарная сигнализация», Люди геро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>ческих профессий», «Что может испортить Новогодний праздник»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проблемные ситуации: «Бабушка забыла выключить утюг», «Мама оставила с</w:t>
      </w:r>
      <w:r w:rsidRPr="003A5CFD">
        <w:rPr>
          <w:rFonts w:ascii="Times New Roman" w:hAnsi="Times New Roman"/>
          <w:sz w:val="28"/>
          <w:szCs w:val="28"/>
        </w:rPr>
        <w:t>у</w:t>
      </w:r>
      <w:r w:rsidRPr="003A5CFD">
        <w:rPr>
          <w:rFonts w:ascii="Times New Roman" w:hAnsi="Times New Roman"/>
          <w:sz w:val="28"/>
          <w:szCs w:val="28"/>
        </w:rPr>
        <w:t>шить бельё над плитой», «Опасная свеча»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- знакомство с художественной литературой: К.И.Чуковский «Путаница», сказки «Как человек подружился с огнём», «Как огонь воду замуж взял», С.Я.Маршак «Пожар», «Рассказ о неизвестном герое», «Кошкин дом», Л.Н.Толстой «Пожа</w:t>
      </w:r>
      <w:r w:rsidRPr="003A5CFD">
        <w:rPr>
          <w:rFonts w:ascii="Times New Roman" w:hAnsi="Times New Roman"/>
          <w:sz w:val="28"/>
          <w:szCs w:val="28"/>
        </w:rPr>
        <w:t>р</w:t>
      </w:r>
      <w:r w:rsidRPr="003A5CFD">
        <w:rPr>
          <w:rFonts w:ascii="Times New Roman" w:hAnsi="Times New Roman"/>
          <w:sz w:val="28"/>
          <w:szCs w:val="28"/>
        </w:rPr>
        <w:t>ные собаки», Б Жидков» Пожар в море», «Дым», М.Боданов «Костёр», Е Нович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>хин «Ноль – один» и др.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познавательные викторины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= сочинение историй и оформление их в буклеты «Огонь – не забава»</w:t>
      </w:r>
    </w:p>
    <w:p w:rsidR="007229D6" w:rsidRPr="003A5CFD" w:rsidRDefault="007229D6" w:rsidP="003A5CF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составление коллажей «От чего может произойти пожар»</w:t>
      </w:r>
    </w:p>
    <w:p w:rsidR="007229D6" w:rsidRPr="003A5CFD" w:rsidRDefault="007229D6" w:rsidP="003A5CFD">
      <w:pPr>
        <w:pStyle w:val="aa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Предметно – развивающая среда</w:t>
      </w:r>
    </w:p>
    <w:p w:rsidR="007229D6" w:rsidRPr="003A5CFD" w:rsidRDefault="007229D6" w:rsidP="003A5CFD">
      <w:pPr>
        <w:pStyle w:val="aa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оформление информационных стендов для родителей «Чтобы не было пожара»</w:t>
      </w:r>
    </w:p>
    <w:p w:rsidR="007229D6" w:rsidRPr="003A5CFD" w:rsidRDefault="007229D6" w:rsidP="003A5CFD">
      <w:pPr>
        <w:pStyle w:val="aa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уголки безопасности в группах для детей, плакаты, иллюстративный материал, макеты</w:t>
      </w:r>
    </w:p>
    <w:p w:rsidR="007229D6" w:rsidRPr="003A5CFD" w:rsidRDefault="007229D6" w:rsidP="003A5CFD">
      <w:pPr>
        <w:pStyle w:val="aa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 выставки рисунков и поделок.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2.2.3.Образовательная область «Речевое развитие»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3A5CFD">
        <w:rPr>
          <w:b/>
          <w:sz w:val="28"/>
          <w:szCs w:val="28"/>
        </w:rPr>
        <w:t xml:space="preserve">Цель: </w:t>
      </w:r>
      <w:r w:rsidRPr="003A5CFD">
        <w:rPr>
          <w:bCs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A5CFD">
        <w:rPr>
          <w:b/>
          <w:bCs/>
          <w:sz w:val="28"/>
          <w:szCs w:val="28"/>
        </w:rPr>
        <w:t>Задачи: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Овладение речью как средством общения и культуры.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Обогащение активного словаря.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связной, грамматически правильной диалоговой и монологической речи.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речевого творчества.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7229D6" w:rsidRPr="003A5CFD" w:rsidRDefault="007229D6" w:rsidP="003A5CFD">
      <w:pPr>
        <w:pStyle w:val="a3"/>
        <w:numPr>
          <w:ilvl w:val="0"/>
          <w:numId w:val="7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Принципы развития речи.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Принцип взаимосвязи сенсорного, умственного и речевого развития.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Принцип коммуникативно-деятельного подхода к развитию речи.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lastRenderedPageBreak/>
        <w:t>Принцип развития языкового чутья.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Принцип формирования элементарного сознания явлений языка.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Принцип взаимосвязи работы над различными сторонами речи.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Принцип обогащения мотивации речевой деятельности.</w:t>
      </w:r>
    </w:p>
    <w:p w:rsidR="007229D6" w:rsidRPr="003A5CFD" w:rsidRDefault="007229D6" w:rsidP="003A5CFD">
      <w:pPr>
        <w:pStyle w:val="a3"/>
        <w:numPr>
          <w:ilvl w:val="0"/>
          <w:numId w:val="7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Принцип обогащения активной языковой практик</w:t>
      </w:r>
    </w:p>
    <w:p w:rsidR="007229D6" w:rsidRPr="003A5CFD" w:rsidRDefault="007229D6" w:rsidP="003A5CF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Основные направления работы по развитию речи детей в ДОУ.</w:t>
      </w:r>
    </w:p>
    <w:p w:rsidR="007229D6" w:rsidRPr="003A5CFD" w:rsidRDefault="007229D6" w:rsidP="003A5CFD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Развитие словаря</w:t>
      </w:r>
      <w:r w:rsidRPr="003A5CFD">
        <w:rPr>
          <w:rFonts w:ascii="Times New Roman" w:hAnsi="Times New Roman"/>
          <w:sz w:val="28"/>
          <w:szCs w:val="28"/>
        </w:rPr>
        <w:t>: освоение значений слов и их уместное употребление в соо</w:t>
      </w:r>
      <w:r w:rsidRPr="003A5CFD">
        <w:rPr>
          <w:rFonts w:ascii="Times New Roman" w:hAnsi="Times New Roman"/>
          <w:sz w:val="28"/>
          <w:szCs w:val="28"/>
        </w:rPr>
        <w:t>т</w:t>
      </w:r>
      <w:r w:rsidRPr="003A5CFD">
        <w:rPr>
          <w:rFonts w:ascii="Times New Roman" w:hAnsi="Times New Roman"/>
          <w:sz w:val="28"/>
          <w:szCs w:val="28"/>
        </w:rPr>
        <w:t>ветствии с контекстом высказывания, с ситуацией, в которой происходит общ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>ние.</w:t>
      </w:r>
    </w:p>
    <w:p w:rsidR="007229D6" w:rsidRPr="003A5CFD" w:rsidRDefault="007229D6" w:rsidP="003A5CFD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 xml:space="preserve">Воспитание звуковой культуры речи: </w:t>
      </w:r>
      <w:r w:rsidRPr="003A5CFD">
        <w:rPr>
          <w:rFonts w:ascii="Times New Roman" w:hAnsi="Times New Roman"/>
          <w:sz w:val="28"/>
          <w:szCs w:val="28"/>
        </w:rPr>
        <w:t>развитие восприятия звуков родной речи и произношения.</w:t>
      </w:r>
    </w:p>
    <w:p w:rsidR="007229D6" w:rsidRPr="003A5CFD" w:rsidRDefault="007229D6" w:rsidP="003A5CFD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Формирование грамматического строя:</w:t>
      </w:r>
    </w:p>
    <w:p w:rsidR="007229D6" w:rsidRPr="003A5CFD" w:rsidRDefault="007229D6" w:rsidP="003A5CFD">
      <w:pPr>
        <w:numPr>
          <w:ilvl w:val="0"/>
          <w:numId w:val="7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морфология (изменение слов по родам, числам, падежам);</w:t>
      </w:r>
    </w:p>
    <w:p w:rsidR="007229D6" w:rsidRPr="003A5CFD" w:rsidRDefault="007229D6" w:rsidP="003A5CFD">
      <w:pPr>
        <w:numPr>
          <w:ilvl w:val="0"/>
          <w:numId w:val="7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синтаксис (освоение различных типов словосочетаний и предложений);</w:t>
      </w:r>
    </w:p>
    <w:p w:rsidR="007229D6" w:rsidRPr="003A5CFD" w:rsidRDefault="007229D6" w:rsidP="003A5CFD">
      <w:pPr>
        <w:numPr>
          <w:ilvl w:val="0"/>
          <w:numId w:val="75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словообразование.</w:t>
      </w:r>
    </w:p>
    <w:p w:rsidR="007229D6" w:rsidRPr="003A5CFD" w:rsidRDefault="007229D6" w:rsidP="003A5CFD">
      <w:pPr>
        <w:numPr>
          <w:ilvl w:val="0"/>
          <w:numId w:val="8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 xml:space="preserve"> Развитие связной речи:</w:t>
      </w:r>
    </w:p>
    <w:p w:rsidR="007229D6" w:rsidRPr="003A5CFD" w:rsidRDefault="007229D6" w:rsidP="003A5CFD">
      <w:pPr>
        <w:numPr>
          <w:ilvl w:val="0"/>
          <w:numId w:val="76"/>
        </w:numPr>
        <w:tabs>
          <w:tab w:val="left" w:pos="284"/>
          <w:tab w:val="left" w:pos="993"/>
          <w:tab w:val="left" w:pos="241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 диалогическая (разговорная) речь;</w:t>
      </w:r>
    </w:p>
    <w:p w:rsidR="007229D6" w:rsidRPr="003A5CFD" w:rsidRDefault="007229D6" w:rsidP="003A5CFD">
      <w:pPr>
        <w:numPr>
          <w:ilvl w:val="0"/>
          <w:numId w:val="76"/>
        </w:numPr>
        <w:tabs>
          <w:tab w:val="left" w:pos="284"/>
          <w:tab w:val="left" w:pos="993"/>
          <w:tab w:val="left" w:pos="241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 монологическая речь (рассказывание).</w:t>
      </w:r>
    </w:p>
    <w:p w:rsidR="007229D6" w:rsidRPr="003A5CFD" w:rsidRDefault="007229D6" w:rsidP="003A5CFD">
      <w:pPr>
        <w:numPr>
          <w:ilvl w:val="0"/>
          <w:numId w:val="8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 xml:space="preserve">Формирование элементарного осознания явлений языка и речи: </w:t>
      </w:r>
      <w:r w:rsidRPr="003A5CFD">
        <w:rPr>
          <w:rFonts w:ascii="Times New Roman" w:hAnsi="Times New Roman"/>
          <w:sz w:val="28"/>
          <w:szCs w:val="28"/>
        </w:rPr>
        <w:t>различение звука и слова, нахождение  места звука в слове.</w:t>
      </w:r>
    </w:p>
    <w:p w:rsidR="007229D6" w:rsidRPr="003A5CFD" w:rsidRDefault="007229D6" w:rsidP="003A5CFD">
      <w:pPr>
        <w:numPr>
          <w:ilvl w:val="0"/>
          <w:numId w:val="8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Воспитание любви и интереса  к художественному слову.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Методы развития речи.</w:t>
      </w:r>
    </w:p>
    <w:p w:rsidR="007229D6" w:rsidRPr="003A5CFD" w:rsidRDefault="007229D6" w:rsidP="003A5CFD">
      <w:pPr>
        <w:numPr>
          <w:ilvl w:val="0"/>
          <w:numId w:val="7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Наглядные: </w:t>
      </w:r>
    </w:p>
    <w:p w:rsidR="007229D6" w:rsidRPr="003A5CFD" w:rsidRDefault="007229D6" w:rsidP="003A5CFD">
      <w:pPr>
        <w:numPr>
          <w:ilvl w:val="0"/>
          <w:numId w:val="7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непосредственное наблюдение и его разновидности (наблюдение в природе, экскурсии);</w:t>
      </w:r>
    </w:p>
    <w:p w:rsidR="007229D6" w:rsidRPr="003A5CFD" w:rsidRDefault="007229D6" w:rsidP="003A5CFD">
      <w:pPr>
        <w:numPr>
          <w:ilvl w:val="0"/>
          <w:numId w:val="7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7229D6" w:rsidRPr="003A5CFD" w:rsidRDefault="007229D6" w:rsidP="003A5CFD">
      <w:pPr>
        <w:numPr>
          <w:ilvl w:val="0"/>
          <w:numId w:val="7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Словесные: </w:t>
      </w:r>
    </w:p>
    <w:p w:rsidR="007229D6" w:rsidRPr="003A5CFD" w:rsidRDefault="007229D6" w:rsidP="003A5CFD">
      <w:pPr>
        <w:numPr>
          <w:ilvl w:val="0"/>
          <w:numId w:val="7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чтение и рассказывание художественных произведений;</w:t>
      </w:r>
    </w:p>
    <w:p w:rsidR="007229D6" w:rsidRPr="003A5CFD" w:rsidRDefault="007229D6" w:rsidP="003A5CFD">
      <w:pPr>
        <w:numPr>
          <w:ilvl w:val="0"/>
          <w:numId w:val="7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заучивание наизусть;</w:t>
      </w:r>
    </w:p>
    <w:p w:rsidR="007229D6" w:rsidRPr="003A5CFD" w:rsidRDefault="007229D6" w:rsidP="003A5CFD">
      <w:pPr>
        <w:numPr>
          <w:ilvl w:val="0"/>
          <w:numId w:val="7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пересказ;</w:t>
      </w:r>
    </w:p>
    <w:p w:rsidR="007229D6" w:rsidRPr="003A5CFD" w:rsidRDefault="007229D6" w:rsidP="003A5CFD">
      <w:pPr>
        <w:numPr>
          <w:ilvl w:val="0"/>
          <w:numId w:val="7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общая беседа;</w:t>
      </w:r>
    </w:p>
    <w:p w:rsidR="007229D6" w:rsidRPr="003A5CFD" w:rsidRDefault="007229D6" w:rsidP="003A5CFD">
      <w:pPr>
        <w:numPr>
          <w:ilvl w:val="0"/>
          <w:numId w:val="7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рассказывание без опоры на наглядный материал.</w:t>
      </w:r>
    </w:p>
    <w:p w:rsidR="007229D6" w:rsidRPr="003A5CFD" w:rsidRDefault="007229D6" w:rsidP="003A5CFD">
      <w:pPr>
        <w:numPr>
          <w:ilvl w:val="0"/>
          <w:numId w:val="7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Практические:</w:t>
      </w:r>
    </w:p>
    <w:p w:rsidR="007229D6" w:rsidRPr="003A5CFD" w:rsidRDefault="007229D6" w:rsidP="003A5CFD">
      <w:pPr>
        <w:numPr>
          <w:ilvl w:val="0"/>
          <w:numId w:val="8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дидактические игры;</w:t>
      </w:r>
    </w:p>
    <w:p w:rsidR="007229D6" w:rsidRPr="003A5CFD" w:rsidRDefault="007229D6" w:rsidP="003A5CFD">
      <w:pPr>
        <w:numPr>
          <w:ilvl w:val="0"/>
          <w:numId w:val="8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игры-драматизации, инсценировки,</w:t>
      </w:r>
    </w:p>
    <w:p w:rsidR="007229D6" w:rsidRPr="003A5CFD" w:rsidRDefault="007229D6" w:rsidP="003A5CFD">
      <w:pPr>
        <w:numPr>
          <w:ilvl w:val="0"/>
          <w:numId w:val="8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дидактические упражнения, пластические этюды, хороводные игры.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Средства развития речи:</w:t>
      </w:r>
    </w:p>
    <w:p w:rsidR="007229D6" w:rsidRPr="003A5CFD" w:rsidRDefault="007229D6" w:rsidP="003A5CFD">
      <w:pPr>
        <w:numPr>
          <w:ilvl w:val="0"/>
          <w:numId w:val="8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Общение взрослых и детей.</w:t>
      </w:r>
    </w:p>
    <w:p w:rsidR="007229D6" w:rsidRPr="003A5CFD" w:rsidRDefault="007229D6" w:rsidP="003A5CFD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Культурная языковая среде.</w:t>
      </w:r>
    </w:p>
    <w:p w:rsidR="007229D6" w:rsidRPr="003A5CFD" w:rsidRDefault="007229D6" w:rsidP="003A5CFD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Обучение родной речи в организованной деятельности.</w:t>
      </w:r>
    </w:p>
    <w:p w:rsidR="007229D6" w:rsidRPr="003A5CFD" w:rsidRDefault="007229D6" w:rsidP="003A5CFD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Художественная литература.</w:t>
      </w:r>
    </w:p>
    <w:p w:rsidR="007229D6" w:rsidRPr="003A5CFD" w:rsidRDefault="007229D6" w:rsidP="003A5CFD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Изобразительное искусство, музыка, театр.</w:t>
      </w:r>
    </w:p>
    <w:p w:rsidR="007229D6" w:rsidRPr="003A5CFD" w:rsidRDefault="007229D6" w:rsidP="003A5CFD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Непосредственно образовательная деятельность по другим разделам програ</w:t>
      </w:r>
      <w:r w:rsidRPr="003A5CFD">
        <w:rPr>
          <w:rFonts w:ascii="Times New Roman" w:hAnsi="Times New Roman"/>
          <w:sz w:val="28"/>
          <w:szCs w:val="28"/>
        </w:rPr>
        <w:t>м</w:t>
      </w:r>
      <w:r w:rsidRPr="003A5CFD">
        <w:rPr>
          <w:rFonts w:ascii="Times New Roman" w:hAnsi="Times New Roman"/>
          <w:sz w:val="28"/>
          <w:szCs w:val="28"/>
        </w:rPr>
        <w:t>мы.</w:t>
      </w:r>
    </w:p>
    <w:p w:rsidR="007229D6" w:rsidRPr="003A5CFD" w:rsidRDefault="007229D6" w:rsidP="003A5CFD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Воспитание любви и интереса к художественному слову, знакомство детей с художественной литературой.</w:t>
      </w:r>
    </w:p>
    <w:p w:rsidR="007229D6" w:rsidRPr="003A5CFD" w:rsidRDefault="007229D6" w:rsidP="003A5CF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Цель:</w:t>
      </w:r>
      <w:r w:rsidRPr="003A5CFD">
        <w:rPr>
          <w:rFonts w:ascii="Times New Roman" w:hAnsi="Times New Roman"/>
          <w:bCs/>
          <w:sz w:val="28"/>
          <w:szCs w:val="28"/>
        </w:rPr>
        <w:t xml:space="preserve"> Формирование интереса и потребности в чтении (восприятии книг).</w:t>
      </w:r>
    </w:p>
    <w:p w:rsidR="007229D6" w:rsidRPr="003A5CFD" w:rsidRDefault="007229D6" w:rsidP="003A5CF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Задачи.</w:t>
      </w:r>
    </w:p>
    <w:p w:rsidR="007229D6" w:rsidRPr="003A5CFD" w:rsidRDefault="007229D6" w:rsidP="003A5CFD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Вызывать интерес к художественной литературе как средству познания, пр</w:t>
      </w:r>
      <w:r w:rsidRPr="003A5CFD">
        <w:rPr>
          <w:rFonts w:ascii="Times New Roman" w:hAnsi="Times New Roman"/>
          <w:bCs/>
          <w:sz w:val="28"/>
          <w:szCs w:val="28"/>
        </w:rPr>
        <w:t>и</w:t>
      </w:r>
      <w:r w:rsidRPr="003A5CFD">
        <w:rPr>
          <w:rFonts w:ascii="Times New Roman" w:hAnsi="Times New Roman"/>
          <w:bCs/>
          <w:sz w:val="28"/>
          <w:szCs w:val="28"/>
        </w:rPr>
        <w:t>общения к словесному искусству, воспитания культуры чувств и переживаний</w:t>
      </w:r>
    </w:p>
    <w:p w:rsidR="007229D6" w:rsidRPr="003A5CFD" w:rsidRDefault="007229D6" w:rsidP="003A5CFD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7229D6" w:rsidRPr="003A5CFD" w:rsidRDefault="007229D6" w:rsidP="003A5CFD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Формировать и совершенствовать связную речь, поощрять собственное слове</w:t>
      </w:r>
      <w:r w:rsidRPr="003A5CFD">
        <w:rPr>
          <w:rFonts w:ascii="Times New Roman" w:hAnsi="Times New Roman"/>
          <w:bCs/>
          <w:sz w:val="28"/>
          <w:szCs w:val="28"/>
        </w:rPr>
        <w:t>с</w:t>
      </w:r>
      <w:r w:rsidRPr="003A5CFD">
        <w:rPr>
          <w:rFonts w:ascii="Times New Roman" w:hAnsi="Times New Roman"/>
          <w:bCs/>
          <w:sz w:val="28"/>
          <w:szCs w:val="28"/>
        </w:rPr>
        <w:t>ное творчество через прототипы, данные в художественном тексте</w:t>
      </w:r>
    </w:p>
    <w:p w:rsidR="007229D6" w:rsidRPr="003A5CFD" w:rsidRDefault="007229D6" w:rsidP="003A5CFD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Развитие литературной речи</w:t>
      </w:r>
    </w:p>
    <w:p w:rsidR="007229D6" w:rsidRPr="003A5CFD" w:rsidRDefault="007229D6" w:rsidP="003A5CF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Формы работы: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Чтение литературного произведения.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Рассказ литературного произведения.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Беседа о прочитанном произведении.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lastRenderedPageBreak/>
        <w:t>Обсуждение литературного произведения.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 xml:space="preserve">Инсценирование литературного произведения. Театрализованная игра. 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Игра на основе сюжета литературного произведения.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Продуктивная деятельность по мотивам прочитанного.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Сочинение по мотивам прочитанного.</w:t>
      </w:r>
    </w:p>
    <w:p w:rsidR="007229D6" w:rsidRPr="003A5CFD" w:rsidRDefault="007229D6" w:rsidP="003A5CFD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Ситуативная беседа по мотивам прочитанного.</w:t>
      </w:r>
    </w:p>
    <w:p w:rsidR="007229D6" w:rsidRPr="003A5CFD" w:rsidRDefault="007229D6" w:rsidP="003A5CF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Основные принципы организации работы по воспитанию у детей интереса к х</w:t>
      </w:r>
      <w:r w:rsidRPr="003A5CFD">
        <w:rPr>
          <w:rFonts w:ascii="Times New Roman" w:hAnsi="Times New Roman"/>
          <w:bCs/>
          <w:sz w:val="28"/>
          <w:szCs w:val="28"/>
        </w:rPr>
        <w:t>у</w:t>
      </w:r>
      <w:r w:rsidRPr="003A5CFD">
        <w:rPr>
          <w:rFonts w:ascii="Times New Roman" w:hAnsi="Times New Roman"/>
          <w:bCs/>
          <w:sz w:val="28"/>
          <w:szCs w:val="28"/>
        </w:rPr>
        <w:t>дожественному слову:</w:t>
      </w:r>
    </w:p>
    <w:p w:rsidR="007229D6" w:rsidRPr="003A5CFD" w:rsidRDefault="007229D6" w:rsidP="003A5CFD">
      <w:pPr>
        <w:numPr>
          <w:ilvl w:val="0"/>
          <w:numId w:val="8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7229D6" w:rsidRPr="003A5CFD" w:rsidRDefault="007229D6" w:rsidP="003A5CFD">
      <w:pPr>
        <w:numPr>
          <w:ilvl w:val="0"/>
          <w:numId w:val="8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 отборе художественных текстов учитываются предпочтения педагогов и ос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7229D6" w:rsidRPr="003A5CFD" w:rsidRDefault="007229D6" w:rsidP="003A5CFD">
      <w:pPr>
        <w:numPr>
          <w:ilvl w:val="0"/>
          <w:numId w:val="8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Создание по поводу художественной литературы детско-родительских прое</w:t>
      </w:r>
      <w:r w:rsidRPr="003A5CFD">
        <w:rPr>
          <w:rFonts w:ascii="Times New Roman" w:hAnsi="Times New Roman"/>
          <w:sz w:val="28"/>
          <w:szCs w:val="28"/>
        </w:rPr>
        <w:t>к</w:t>
      </w:r>
      <w:r w:rsidRPr="003A5CFD">
        <w:rPr>
          <w:rFonts w:ascii="Times New Roman" w:hAnsi="Times New Roman"/>
          <w:sz w:val="28"/>
          <w:szCs w:val="28"/>
        </w:rPr>
        <w:t>тов с включением различных видов деятельности: игровой, продуктивной, ко</w:t>
      </w:r>
      <w:r w:rsidRPr="003A5CFD">
        <w:rPr>
          <w:rFonts w:ascii="Times New Roman" w:hAnsi="Times New Roman"/>
          <w:sz w:val="28"/>
          <w:szCs w:val="28"/>
        </w:rPr>
        <w:t>м</w:t>
      </w:r>
      <w:r w:rsidRPr="003A5CFD">
        <w:rPr>
          <w:rFonts w:ascii="Times New Roman" w:hAnsi="Times New Roman"/>
          <w:sz w:val="28"/>
          <w:szCs w:val="28"/>
        </w:rPr>
        <w:t>муникативной, познавательно-исследовательской, в ходе чего создаются целос</w:t>
      </w:r>
      <w:r w:rsidRPr="003A5CFD">
        <w:rPr>
          <w:rFonts w:ascii="Times New Roman" w:hAnsi="Times New Roman"/>
          <w:sz w:val="28"/>
          <w:szCs w:val="28"/>
        </w:rPr>
        <w:t>т</w:t>
      </w:r>
      <w:r w:rsidRPr="003A5CFD">
        <w:rPr>
          <w:rFonts w:ascii="Times New Roman" w:hAnsi="Times New Roman"/>
          <w:sz w:val="28"/>
          <w:szCs w:val="28"/>
        </w:rPr>
        <w:t>ные продукты в виде книг самоделок, выставок изобразительного творчества, м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кетов, плакатов, карт и схем, сценариев викторин, досугов, детско-родительских праздников и др.</w:t>
      </w:r>
    </w:p>
    <w:p w:rsidR="007229D6" w:rsidRPr="003A5CFD" w:rsidRDefault="007229D6" w:rsidP="003A5CFD">
      <w:pPr>
        <w:numPr>
          <w:ilvl w:val="0"/>
          <w:numId w:val="8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Формы работы с детьми по  образовательной области «Речевое развитие»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708"/>
        <w:gridCol w:w="2552"/>
        <w:gridCol w:w="2410"/>
        <w:gridCol w:w="2693"/>
      </w:tblGrid>
      <w:tr w:rsidR="007229D6" w:rsidRPr="006939D8" w:rsidTr="00C563B6">
        <w:trPr>
          <w:trHeight w:val="93"/>
        </w:trPr>
        <w:tc>
          <w:tcPr>
            <w:tcW w:w="1101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Соде</w:t>
            </w:r>
            <w:r w:rsidRPr="00A76CC7">
              <w:rPr>
                <w:szCs w:val="24"/>
                <w:lang w:val="ru-RU" w:eastAsia="ru-RU"/>
              </w:rPr>
              <w:t>р</w:t>
            </w:r>
            <w:r w:rsidRPr="00A76CC7">
              <w:rPr>
                <w:szCs w:val="24"/>
                <w:lang w:val="ru-RU" w:eastAsia="ru-RU"/>
              </w:rPr>
              <w:t xml:space="preserve">жание  </w:t>
            </w:r>
          </w:p>
        </w:tc>
        <w:tc>
          <w:tcPr>
            <w:tcW w:w="708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Возраст </w:t>
            </w:r>
          </w:p>
        </w:tc>
        <w:tc>
          <w:tcPr>
            <w:tcW w:w="2552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Совместная  деятел</w:t>
            </w:r>
            <w:r w:rsidRPr="00A76CC7">
              <w:rPr>
                <w:szCs w:val="24"/>
                <w:lang w:val="ru-RU" w:eastAsia="ru-RU"/>
              </w:rPr>
              <w:t>ь</w:t>
            </w:r>
            <w:r w:rsidRPr="00A76CC7">
              <w:rPr>
                <w:szCs w:val="24"/>
                <w:lang w:val="ru-RU" w:eastAsia="ru-RU"/>
              </w:rPr>
              <w:t xml:space="preserve">ность </w:t>
            </w:r>
          </w:p>
        </w:tc>
        <w:tc>
          <w:tcPr>
            <w:tcW w:w="2410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Режимные  моменты </w:t>
            </w:r>
          </w:p>
        </w:tc>
        <w:tc>
          <w:tcPr>
            <w:tcW w:w="2693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Самостоятельная  де</w:t>
            </w:r>
            <w:r w:rsidRPr="00A76CC7">
              <w:rPr>
                <w:szCs w:val="24"/>
                <w:lang w:val="ru-RU" w:eastAsia="ru-RU"/>
              </w:rPr>
              <w:t>я</w:t>
            </w:r>
            <w:r w:rsidRPr="00A76CC7">
              <w:rPr>
                <w:szCs w:val="24"/>
                <w:lang w:val="ru-RU" w:eastAsia="ru-RU"/>
              </w:rPr>
              <w:t xml:space="preserve">тельность </w:t>
            </w:r>
          </w:p>
        </w:tc>
      </w:tr>
      <w:tr w:rsidR="007229D6" w:rsidRPr="006939D8" w:rsidTr="00C563B6">
        <w:trPr>
          <w:trHeight w:val="985"/>
        </w:trPr>
        <w:tc>
          <w:tcPr>
            <w:tcW w:w="1101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1.Развитие св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бодного общ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ния со взро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лыми и детьми </w:t>
            </w:r>
          </w:p>
          <w:p w:rsidR="007229D6" w:rsidRPr="006939D8" w:rsidRDefault="007229D6" w:rsidP="008D321C">
            <w:pPr>
              <w:spacing w:after="0" w:line="240" w:lineRule="auto"/>
              <w:ind w:hanging="11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3 -5 лет,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2552" w:type="dxa"/>
          </w:tcPr>
          <w:p w:rsidR="007229D6" w:rsidRPr="006939D8" w:rsidRDefault="007229D6" w:rsidP="008D321C">
            <w:pPr>
              <w:spacing w:after="0" w:line="240" w:lineRule="auto"/>
              <w:ind w:hanging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Эмоционально-практическое взаим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действие (игры с предметами и  сюже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ными игрушками).</w:t>
            </w:r>
          </w:p>
          <w:p w:rsidR="007229D6" w:rsidRPr="006939D8" w:rsidRDefault="007229D6" w:rsidP="008D321C">
            <w:pPr>
              <w:spacing w:after="0" w:line="240" w:lineRule="auto"/>
              <w:ind w:hanging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Обучающие  игры  с использованием предметов и игрушек.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Коммуникативные игры с включением малых фольклорных форм (потешки,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баутки, пестушки, 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лыбельные)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Сюжетно-ролевая игра. 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 Игра-драматизация. 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 Работа в книжном уголке 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Чтение, рассматр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вание иллюстраций 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Сценарии активиз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рующего общения. - Речевое стимулиров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(повторение, объясн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ние, обсуждение, 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буждение, напомин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ние, уточнение) 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 Беседа с опорой на  зрительное воспр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ятие и без опоры на  него.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2410" w:type="dxa"/>
          </w:tcPr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- Речевое стимул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рование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(повторение, объя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нение, обсуждение, побуждение, уто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нение напоминание)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- формирование элементарного ре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лицирования.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Беседа с опорой на  зрительное воспр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ятие и без опоры на  него.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 Хороводные игры, 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пальчиковые игры.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7229D6" w:rsidRPr="006939D8" w:rsidRDefault="007229D6" w:rsidP="008D321C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Тематические дос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ги.</w:t>
            </w:r>
          </w:p>
        </w:tc>
        <w:tc>
          <w:tcPr>
            <w:tcW w:w="2693" w:type="dxa"/>
          </w:tcPr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- Содержательное игр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вое взаимодействие 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тей (совместные игры с использованием пре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метов и игрушек)</w:t>
            </w: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Совместная предме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ная и продуктивная деятельность детей</w:t>
            </w: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(коллективный мон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лог).</w:t>
            </w: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 Игра-драматизация с  использованием разных 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видов театров (театр на банках, ложках и т.п.)</w:t>
            </w: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Игры в парах и совм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стные игры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(коллективный мон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 xml:space="preserve">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229D6" w:rsidRPr="006939D8" w:rsidTr="00C563B6">
        <w:trPr>
          <w:trHeight w:val="93"/>
        </w:trPr>
        <w:tc>
          <w:tcPr>
            <w:tcW w:w="1101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2.Развитие всех комп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нентов устной речи </w:t>
            </w:r>
          </w:p>
          <w:p w:rsidR="007229D6" w:rsidRPr="006939D8" w:rsidRDefault="007229D6" w:rsidP="008D321C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3 -5 лет,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2552" w:type="dxa"/>
          </w:tcPr>
          <w:p w:rsidR="007229D6" w:rsidRPr="006939D8" w:rsidRDefault="007229D6" w:rsidP="008D321C">
            <w:pPr>
              <w:tabs>
                <w:tab w:val="num" w:pos="0"/>
              </w:tabs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Артикуляционная гимнастика</w:t>
            </w:r>
          </w:p>
          <w:p w:rsidR="007229D6" w:rsidRPr="006939D8" w:rsidRDefault="007229D6" w:rsidP="008D321C">
            <w:pPr>
              <w:tabs>
                <w:tab w:val="num" w:pos="0"/>
              </w:tabs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Дид. Игры, Настол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но-печатные игры</w:t>
            </w:r>
          </w:p>
          <w:p w:rsidR="007229D6" w:rsidRPr="006939D8" w:rsidRDefault="007229D6" w:rsidP="008D321C">
            <w:pPr>
              <w:tabs>
                <w:tab w:val="num" w:pos="0"/>
              </w:tabs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Продуктивная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7229D6" w:rsidRPr="006939D8" w:rsidRDefault="007229D6" w:rsidP="008D321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Разучивание стих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творений, пересказ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-  Работа в книжном уголке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- Разучивание скор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говорок, чистогов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рок.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- обучению пересказу по серии сюжетных картинок, по картине</w:t>
            </w:r>
          </w:p>
        </w:tc>
        <w:tc>
          <w:tcPr>
            <w:tcW w:w="2410" w:type="dxa"/>
          </w:tcPr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.Называние, повт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рение, слушание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Речевые дидакт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ческие игры.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Наблюдения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Работа в книжном уголке; Чтение. Б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седа</w:t>
            </w:r>
          </w:p>
          <w:p w:rsidR="007229D6" w:rsidRPr="006939D8" w:rsidRDefault="007229D6" w:rsidP="008D321C">
            <w:pPr>
              <w:spacing w:after="0" w:line="240" w:lineRule="auto"/>
              <w:ind w:hanging="1152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Разучивание стихов</w:t>
            </w:r>
          </w:p>
        </w:tc>
        <w:tc>
          <w:tcPr>
            <w:tcW w:w="2693" w:type="dxa"/>
          </w:tcPr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7229D6" w:rsidRPr="006939D8" w:rsidRDefault="007229D6" w:rsidP="008D321C">
            <w:pPr>
              <w:spacing w:after="0" w:line="240" w:lineRule="auto"/>
              <w:ind w:hanging="29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Словотворчество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</w:p>
        </w:tc>
      </w:tr>
      <w:tr w:rsidR="007229D6" w:rsidRPr="006939D8" w:rsidTr="00C563B6">
        <w:trPr>
          <w:trHeight w:val="93"/>
        </w:trPr>
        <w:tc>
          <w:tcPr>
            <w:tcW w:w="1101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3.Практическое овлад</w:t>
            </w:r>
            <w:r w:rsidRPr="00A76CC7">
              <w:rPr>
                <w:szCs w:val="24"/>
                <w:lang w:val="ru-RU" w:eastAsia="ru-RU"/>
              </w:rPr>
              <w:t>е</w:t>
            </w:r>
            <w:r w:rsidRPr="00A76CC7">
              <w:rPr>
                <w:szCs w:val="24"/>
                <w:lang w:val="ru-RU" w:eastAsia="ru-RU"/>
              </w:rPr>
              <w:t>ние норм</w:t>
            </w:r>
            <w:r w:rsidRPr="00A76CC7">
              <w:rPr>
                <w:szCs w:val="24"/>
                <w:lang w:val="ru-RU" w:eastAsia="ru-RU"/>
              </w:rPr>
              <w:t>а</w:t>
            </w:r>
            <w:r w:rsidRPr="00A76CC7">
              <w:rPr>
                <w:szCs w:val="24"/>
                <w:lang w:val="ru-RU" w:eastAsia="ru-RU"/>
              </w:rPr>
              <w:t>ми речи (реч</w:t>
            </w:r>
            <w:r w:rsidRPr="00A76CC7">
              <w:rPr>
                <w:szCs w:val="24"/>
                <w:lang w:val="ru-RU" w:eastAsia="ru-RU"/>
              </w:rPr>
              <w:t>е</w:t>
            </w:r>
            <w:r w:rsidRPr="00A76CC7">
              <w:rPr>
                <w:szCs w:val="24"/>
                <w:lang w:val="ru-RU" w:eastAsia="ru-RU"/>
              </w:rPr>
              <w:t>вой эт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>кет)</w:t>
            </w:r>
          </w:p>
        </w:tc>
        <w:tc>
          <w:tcPr>
            <w:tcW w:w="708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3 -5 лет, 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2552" w:type="dxa"/>
          </w:tcPr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-Сюжетно-ролевые игры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-Чтение художестве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ной литературы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-Досуги</w:t>
            </w:r>
          </w:p>
        </w:tc>
        <w:tc>
          <w:tcPr>
            <w:tcW w:w="2410" w:type="dxa"/>
          </w:tcPr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Образцы коммуника- тивных  кодов взрослого.</w:t>
            </w:r>
          </w:p>
          <w:p w:rsidR="007229D6" w:rsidRPr="006939D8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 Освоение формул речевого этикета       (пассивное) </w:t>
            </w:r>
          </w:p>
        </w:tc>
        <w:tc>
          <w:tcPr>
            <w:tcW w:w="2693" w:type="dxa"/>
          </w:tcPr>
          <w:p w:rsidR="007229D6" w:rsidRPr="006939D8" w:rsidRDefault="007229D6" w:rsidP="008D321C">
            <w:pPr>
              <w:tabs>
                <w:tab w:val="num" w:pos="6"/>
              </w:tabs>
              <w:spacing w:after="0" w:line="240" w:lineRule="auto"/>
              <w:ind w:hanging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7229D6" w:rsidRPr="006939D8" w:rsidRDefault="007229D6" w:rsidP="008D321C">
            <w:pPr>
              <w:tabs>
                <w:tab w:val="num" w:pos="6"/>
              </w:tabs>
              <w:spacing w:after="0" w:line="240" w:lineRule="auto"/>
              <w:ind w:hanging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</w:tr>
      <w:tr w:rsidR="007229D6" w:rsidRPr="006939D8" w:rsidTr="00C563B6">
        <w:trPr>
          <w:trHeight w:val="93"/>
        </w:trPr>
        <w:tc>
          <w:tcPr>
            <w:tcW w:w="1101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4.Формиров</w:t>
            </w:r>
            <w:r w:rsidRPr="00A76CC7">
              <w:rPr>
                <w:szCs w:val="24"/>
                <w:lang w:val="ru-RU" w:eastAsia="ru-RU"/>
              </w:rPr>
              <w:t>а</w:t>
            </w:r>
            <w:r w:rsidRPr="00A76CC7">
              <w:rPr>
                <w:szCs w:val="24"/>
                <w:lang w:val="ru-RU" w:eastAsia="ru-RU"/>
              </w:rPr>
              <w:t>ние  и</w:t>
            </w:r>
            <w:r w:rsidRPr="00A76CC7">
              <w:rPr>
                <w:szCs w:val="24"/>
                <w:lang w:val="ru-RU" w:eastAsia="ru-RU"/>
              </w:rPr>
              <w:t>н</w:t>
            </w:r>
            <w:r w:rsidRPr="00A76CC7">
              <w:rPr>
                <w:szCs w:val="24"/>
                <w:lang w:val="ru-RU" w:eastAsia="ru-RU"/>
              </w:rPr>
              <w:t>тереса  и п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требн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>сти  в чтении</w:t>
            </w:r>
          </w:p>
        </w:tc>
        <w:tc>
          <w:tcPr>
            <w:tcW w:w="708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3-5 лет  </w:t>
            </w:r>
          </w:p>
        </w:tc>
        <w:tc>
          <w:tcPr>
            <w:tcW w:w="2552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Подбор иллюстраций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 литературы.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Физкультурные дос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Заучивание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Экскурсии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Объяснения</w:t>
            </w:r>
          </w:p>
        </w:tc>
        <w:tc>
          <w:tcPr>
            <w:tcW w:w="2410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Физкультминутки, прогулка, прием 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 Беседа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Д/и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Игры-драматизации,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Дид игры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Рассматривание илл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страций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Продуктивная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Настольно-печатные игры Беседы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Театр</w:t>
            </w:r>
          </w:p>
        </w:tc>
      </w:tr>
    </w:tbl>
    <w:p w:rsidR="007229D6" w:rsidRDefault="007229D6" w:rsidP="00A36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29D6" w:rsidRPr="003A5CFD" w:rsidRDefault="007229D6" w:rsidP="003A5C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2.2.4.Образовательная область «Познавательное развитие».</w:t>
      </w:r>
    </w:p>
    <w:p w:rsidR="007229D6" w:rsidRPr="003A5CFD" w:rsidRDefault="007229D6" w:rsidP="003A5C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Цель:</w:t>
      </w:r>
      <w:r w:rsidRPr="003A5CFD">
        <w:rPr>
          <w:rFonts w:ascii="Times New Roman" w:hAnsi="Times New Roman"/>
          <w:sz w:val="28"/>
          <w:szCs w:val="28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Задачи:</w:t>
      </w:r>
    </w:p>
    <w:p w:rsidR="007229D6" w:rsidRPr="003A5CFD" w:rsidRDefault="007229D6" w:rsidP="003A5CFD">
      <w:pPr>
        <w:numPr>
          <w:ilvl w:val="0"/>
          <w:numId w:val="8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7229D6" w:rsidRPr="003A5CFD" w:rsidRDefault="007229D6" w:rsidP="003A5CFD">
      <w:pPr>
        <w:numPr>
          <w:ilvl w:val="0"/>
          <w:numId w:val="8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Формирование познавательных действий, становление сознания.</w:t>
      </w:r>
    </w:p>
    <w:p w:rsidR="007229D6" w:rsidRPr="003A5CFD" w:rsidRDefault="007229D6" w:rsidP="003A5CFD">
      <w:pPr>
        <w:numPr>
          <w:ilvl w:val="0"/>
          <w:numId w:val="8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Развитие воображения и творческой активности.</w:t>
      </w:r>
    </w:p>
    <w:p w:rsidR="007229D6" w:rsidRPr="003A5CFD" w:rsidRDefault="007229D6" w:rsidP="003A5CFD">
      <w:pPr>
        <w:numPr>
          <w:ilvl w:val="0"/>
          <w:numId w:val="8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</w:t>
      </w:r>
      <w:r w:rsidRPr="003A5CFD">
        <w:rPr>
          <w:rFonts w:ascii="Times New Roman" w:hAnsi="Times New Roman"/>
          <w:sz w:val="28"/>
          <w:szCs w:val="28"/>
        </w:rPr>
        <w:t>к</w:t>
      </w:r>
      <w:r w:rsidRPr="003A5CFD">
        <w:rPr>
          <w:rFonts w:ascii="Times New Roman" w:hAnsi="Times New Roman"/>
          <w:sz w:val="28"/>
          <w:szCs w:val="28"/>
        </w:rPr>
        <w:t>ружающего мира, о свойствах и отношениях объектов окружающего мира (форме, цвете, размере, материале, звучании, ритме, темпе, количестве, числе, части и ц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>лом, пространстве и времени, движении и покое, причинах и следствиях и др.).</w:t>
      </w:r>
    </w:p>
    <w:p w:rsidR="007229D6" w:rsidRPr="003A5CFD" w:rsidRDefault="007229D6" w:rsidP="003A5CFD">
      <w:pPr>
        <w:numPr>
          <w:ilvl w:val="0"/>
          <w:numId w:val="8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Формирование первичных представлений о малой родине и Отечестве, пре</w:t>
      </w:r>
      <w:r w:rsidRPr="003A5CFD">
        <w:rPr>
          <w:rFonts w:ascii="Times New Roman" w:hAnsi="Times New Roman"/>
          <w:sz w:val="28"/>
          <w:szCs w:val="28"/>
        </w:rPr>
        <w:t>д</w:t>
      </w:r>
      <w:r w:rsidRPr="003A5CFD">
        <w:rPr>
          <w:rFonts w:ascii="Times New Roman" w:hAnsi="Times New Roman"/>
          <w:sz w:val="28"/>
          <w:szCs w:val="28"/>
        </w:rPr>
        <w:t>ставлений о социокультурных ценностях народа, об отечественных традициях и праздниках.</w:t>
      </w:r>
    </w:p>
    <w:p w:rsidR="007229D6" w:rsidRPr="003A5CFD" w:rsidRDefault="007229D6" w:rsidP="003A5CFD">
      <w:pPr>
        <w:numPr>
          <w:ilvl w:val="0"/>
          <w:numId w:val="8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Формирование первичных представлений о планете Земля как общем доме л</w:t>
      </w:r>
      <w:r w:rsidRPr="003A5CFD">
        <w:rPr>
          <w:rFonts w:ascii="Times New Roman" w:hAnsi="Times New Roman"/>
          <w:sz w:val="28"/>
          <w:szCs w:val="28"/>
        </w:rPr>
        <w:t>ю</w:t>
      </w:r>
      <w:r w:rsidRPr="003A5CFD">
        <w:rPr>
          <w:rFonts w:ascii="Times New Roman" w:hAnsi="Times New Roman"/>
          <w:sz w:val="28"/>
          <w:szCs w:val="28"/>
        </w:rPr>
        <w:t>дей, об особенностях её природы, многообразии стран и народов.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представление.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/>
          <w:iCs/>
          <w:sz w:val="28"/>
          <w:szCs w:val="28"/>
        </w:rPr>
        <w:t>Цель:</w:t>
      </w:r>
      <w:r w:rsidRPr="003A5CFD">
        <w:rPr>
          <w:rFonts w:ascii="Times New Roman" w:hAnsi="Times New Roman"/>
          <w:sz w:val="28"/>
          <w:szCs w:val="28"/>
        </w:rPr>
        <w:t xml:space="preserve"> интеллектуальное развитие детей, формирование приемов умственной де</w:t>
      </w:r>
      <w:r w:rsidRPr="003A5CFD">
        <w:rPr>
          <w:rFonts w:ascii="Times New Roman" w:hAnsi="Times New Roman"/>
          <w:sz w:val="28"/>
          <w:szCs w:val="28"/>
        </w:rPr>
        <w:t>я</w:t>
      </w:r>
      <w:r w:rsidRPr="003A5CFD">
        <w:rPr>
          <w:rFonts w:ascii="Times New Roman" w:hAnsi="Times New Roman"/>
          <w:sz w:val="28"/>
          <w:szCs w:val="28"/>
        </w:rPr>
        <w:t>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Развивающие задачиФЭМП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 Формировать представление о числе.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Формировать геометрические представления.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3A5CFD">
        <w:rPr>
          <w:rFonts w:ascii="Times New Roman" w:hAnsi="Times New Roman"/>
          <w:bCs/>
          <w:sz w:val="28"/>
          <w:szCs w:val="28"/>
        </w:rPr>
        <w:t>).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Развивать сенсорные возможности.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Формировать навыки выражения количества через число (формирование нав</w:t>
      </w:r>
      <w:r w:rsidRPr="003A5CFD">
        <w:rPr>
          <w:rFonts w:ascii="Times New Roman" w:hAnsi="Times New Roman"/>
          <w:sz w:val="28"/>
          <w:szCs w:val="28"/>
        </w:rPr>
        <w:t>ы</w:t>
      </w:r>
      <w:r w:rsidRPr="003A5CFD">
        <w:rPr>
          <w:rFonts w:ascii="Times New Roman" w:hAnsi="Times New Roman"/>
          <w:sz w:val="28"/>
          <w:szCs w:val="28"/>
        </w:rPr>
        <w:t>ков счета и измерения различных величин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Развивать логическое мышление (формирование представлений о порядке и з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кономерности, об операциях классификации и сериации, знакомство с элементами логики высказываний) навыков счета и измерения различных величин.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Развивать абстрактное воображение, образную память, ассоциативное мышл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 xml:space="preserve">ние, мышление по аналогии – </w:t>
      </w:r>
    </w:p>
    <w:p w:rsidR="007229D6" w:rsidRPr="003A5CFD" w:rsidRDefault="007229D6" w:rsidP="003A5CFD">
      <w:pPr>
        <w:numPr>
          <w:ilvl w:val="0"/>
          <w:numId w:val="8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предпосылки творческого продуктивного мышления.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Принципы организации работы по развитию элементарных математических представлений:</w:t>
      </w:r>
    </w:p>
    <w:p w:rsidR="007229D6" w:rsidRPr="003A5CFD" w:rsidRDefault="007229D6" w:rsidP="003A5CFD">
      <w:pPr>
        <w:numPr>
          <w:ilvl w:val="0"/>
          <w:numId w:val="8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Формирование математических представлений на основе перцептивных (ру</w:t>
      </w:r>
      <w:r w:rsidRPr="003A5CFD">
        <w:rPr>
          <w:rFonts w:ascii="Times New Roman" w:hAnsi="Times New Roman"/>
          <w:sz w:val="28"/>
          <w:szCs w:val="28"/>
        </w:rPr>
        <w:t>ч</w:t>
      </w:r>
      <w:r w:rsidRPr="003A5CFD">
        <w:rPr>
          <w:rFonts w:ascii="Times New Roman" w:hAnsi="Times New Roman"/>
          <w:sz w:val="28"/>
          <w:szCs w:val="28"/>
        </w:rPr>
        <w:t xml:space="preserve">ных) действий детей, накопления чувственного опыта и его осмысления     </w:t>
      </w:r>
    </w:p>
    <w:p w:rsidR="007229D6" w:rsidRPr="003A5CFD" w:rsidRDefault="007229D6" w:rsidP="003A5CFD">
      <w:pPr>
        <w:numPr>
          <w:ilvl w:val="0"/>
          <w:numId w:val="8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Использование разнообразного и разнопланового дидактического материала, позволяющего обобщить понятия «число», «множество», «форма»</w:t>
      </w:r>
    </w:p>
    <w:p w:rsidR="007229D6" w:rsidRPr="003A5CFD" w:rsidRDefault="007229D6" w:rsidP="003A5CFD">
      <w:pPr>
        <w:numPr>
          <w:ilvl w:val="0"/>
          <w:numId w:val="8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Стимулирование активной речевой деятельности детей, речевое сопровождение перцептивных действий </w:t>
      </w:r>
    </w:p>
    <w:p w:rsidR="007229D6" w:rsidRPr="003A5CFD" w:rsidRDefault="007229D6" w:rsidP="003A5CFD">
      <w:pPr>
        <w:numPr>
          <w:ilvl w:val="0"/>
          <w:numId w:val="8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Возможность сочетания самостоятельной деятельности детей и их разнообра</w:t>
      </w:r>
      <w:r w:rsidRPr="003A5CFD">
        <w:rPr>
          <w:rFonts w:ascii="Times New Roman" w:hAnsi="Times New Roman"/>
          <w:sz w:val="28"/>
          <w:szCs w:val="28"/>
        </w:rPr>
        <w:t>з</w:t>
      </w:r>
      <w:r w:rsidRPr="003A5CFD">
        <w:rPr>
          <w:rFonts w:ascii="Times New Roman" w:hAnsi="Times New Roman"/>
          <w:sz w:val="28"/>
          <w:szCs w:val="28"/>
        </w:rPr>
        <w:t>ного взаимодействия при освоении математических понятий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Формы работы по формированию элементарных математических предста</w:t>
      </w:r>
      <w:r w:rsidRPr="003A5CFD">
        <w:rPr>
          <w:rFonts w:ascii="Times New Roman" w:hAnsi="Times New Roman"/>
          <w:b/>
          <w:bCs/>
          <w:sz w:val="28"/>
          <w:szCs w:val="28"/>
        </w:rPr>
        <w:t>в</w:t>
      </w:r>
      <w:r w:rsidRPr="003A5CFD">
        <w:rPr>
          <w:rFonts w:ascii="Times New Roman" w:hAnsi="Times New Roman"/>
          <w:b/>
          <w:bCs/>
          <w:sz w:val="28"/>
          <w:szCs w:val="28"/>
        </w:rPr>
        <w:t>лений</w:t>
      </w:r>
    </w:p>
    <w:p w:rsidR="007229D6" w:rsidRPr="003A5CFD" w:rsidRDefault="007229D6" w:rsidP="003A5CFD">
      <w:pPr>
        <w:numPr>
          <w:ilvl w:val="0"/>
          <w:numId w:val="8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Обучение в повседневных бытовых ситуациях (Мл.гр.и дошк возр).</w:t>
      </w:r>
    </w:p>
    <w:p w:rsidR="007229D6" w:rsidRPr="003A5CFD" w:rsidRDefault="007229D6" w:rsidP="003A5CFD">
      <w:pPr>
        <w:numPr>
          <w:ilvl w:val="0"/>
          <w:numId w:val="8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Демонстрационные опыты (Мл гр).</w:t>
      </w:r>
    </w:p>
    <w:p w:rsidR="007229D6" w:rsidRPr="003A5CFD" w:rsidRDefault="007229D6" w:rsidP="003A5CFD">
      <w:pPr>
        <w:numPr>
          <w:ilvl w:val="0"/>
          <w:numId w:val="8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Сенсорные праздники на основе народного календаря (Мл гр и дошк.возр.).</w:t>
      </w:r>
    </w:p>
    <w:p w:rsidR="007229D6" w:rsidRPr="003A5CFD" w:rsidRDefault="007229D6" w:rsidP="003A5CFD">
      <w:pPr>
        <w:numPr>
          <w:ilvl w:val="0"/>
          <w:numId w:val="8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Свободные беседы гуманитарной направленности по истории математики, о прикладных аспектах математики  (Мл и дошк.возраст.).</w:t>
      </w:r>
    </w:p>
    <w:p w:rsidR="007229D6" w:rsidRPr="003A5CFD" w:rsidRDefault="007229D6" w:rsidP="003A5CFD">
      <w:pPr>
        <w:numPr>
          <w:ilvl w:val="0"/>
          <w:numId w:val="8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Самостоятельная деятельность в развивающей среде (все возрастные группы</w:t>
      </w:r>
      <w:r w:rsidRPr="003A5CFD">
        <w:rPr>
          <w:rFonts w:ascii="Times New Roman" w:hAnsi="Times New Roman"/>
          <w:bCs/>
          <w:sz w:val="28"/>
          <w:szCs w:val="28"/>
        </w:rPr>
        <w:t>)</w:t>
      </w:r>
    </w:p>
    <w:p w:rsidR="007229D6" w:rsidRDefault="007229D6" w:rsidP="005A78F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29D6" w:rsidRDefault="007229D6" w:rsidP="005A78F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29D6" w:rsidRPr="003A5CFD" w:rsidRDefault="007229D6" w:rsidP="005A78F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29D6" w:rsidRPr="003A5CFD" w:rsidRDefault="007229D6" w:rsidP="00A3660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A5CFD">
        <w:rPr>
          <w:rFonts w:ascii="Times New Roman" w:hAnsi="Times New Roman"/>
          <w:color w:val="FF0000"/>
          <w:sz w:val="28"/>
          <w:szCs w:val="28"/>
        </w:rPr>
        <w:t>Окружающий мир?</w:t>
      </w:r>
    </w:p>
    <w:tbl>
      <w:tblPr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60"/>
        <w:gridCol w:w="1909"/>
        <w:gridCol w:w="1221"/>
        <w:gridCol w:w="1356"/>
        <w:gridCol w:w="2242"/>
        <w:gridCol w:w="1627"/>
      </w:tblGrid>
      <w:tr w:rsidR="007229D6" w:rsidRPr="006939D8" w:rsidTr="00C563B6">
        <w:trPr>
          <w:trHeight w:val="273"/>
        </w:trPr>
        <w:tc>
          <w:tcPr>
            <w:tcW w:w="9815" w:type="dxa"/>
            <w:gridSpan w:val="6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7229D6" w:rsidRPr="006939D8" w:rsidTr="00C563B6">
        <w:trPr>
          <w:trHeight w:val="273"/>
        </w:trPr>
        <w:tc>
          <w:tcPr>
            <w:tcW w:w="3369" w:type="dxa"/>
            <w:gridSpan w:val="2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4819" w:type="dxa"/>
            <w:gridSpan w:val="3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627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словесные</w:t>
            </w:r>
          </w:p>
        </w:tc>
      </w:tr>
      <w:tr w:rsidR="007229D6" w:rsidRPr="006939D8" w:rsidTr="00C563B6">
        <w:trPr>
          <w:trHeight w:val="1011"/>
        </w:trPr>
        <w:tc>
          <w:tcPr>
            <w:tcW w:w="1460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наблюд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09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рассматривание картин, демо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страция фил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  <w:tc>
          <w:tcPr>
            <w:tcW w:w="1221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35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труд в природе</w:t>
            </w:r>
          </w:p>
        </w:tc>
        <w:tc>
          <w:tcPr>
            <w:tcW w:w="2242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элементарные оп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ы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627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-рассказ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-чтение </w:t>
            </w:r>
          </w:p>
        </w:tc>
      </w:tr>
      <w:tr w:rsidR="007229D6" w:rsidRPr="006939D8" w:rsidTr="00C563B6">
        <w:trPr>
          <w:trHeight w:val="2684"/>
        </w:trPr>
        <w:tc>
          <w:tcPr>
            <w:tcW w:w="3369" w:type="dxa"/>
            <w:gridSpan w:val="2"/>
          </w:tcPr>
          <w:p w:rsidR="007229D6" w:rsidRPr="006939D8" w:rsidRDefault="007229D6" w:rsidP="00452843">
            <w:pPr>
              <w:numPr>
                <w:ilvl w:val="0"/>
                <w:numId w:val="9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кратковременные</w:t>
            </w:r>
          </w:p>
          <w:p w:rsidR="007229D6" w:rsidRPr="006939D8" w:rsidRDefault="007229D6" w:rsidP="00452843">
            <w:pPr>
              <w:numPr>
                <w:ilvl w:val="0"/>
                <w:numId w:val="9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длительные</w:t>
            </w:r>
          </w:p>
          <w:p w:rsidR="007229D6" w:rsidRPr="006939D8" w:rsidRDefault="007229D6" w:rsidP="00452843">
            <w:pPr>
              <w:numPr>
                <w:ilvl w:val="0"/>
                <w:numId w:val="9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определение состояния  предмета по отдельным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знакам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восстановление картины ц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лого по отдельным признакам</w:t>
            </w:r>
          </w:p>
        </w:tc>
        <w:tc>
          <w:tcPr>
            <w:tcW w:w="2577" w:type="dxa"/>
            <w:gridSpan w:val="2"/>
          </w:tcPr>
          <w:p w:rsidR="007229D6" w:rsidRPr="006939D8" w:rsidRDefault="007229D6" w:rsidP="00452843">
            <w:pPr>
              <w:numPr>
                <w:ilvl w:val="0"/>
                <w:numId w:val="9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Cs/>
                <w:sz w:val="24"/>
                <w:szCs w:val="24"/>
              </w:rPr>
              <w:t>дидактические игры:</w:t>
            </w:r>
          </w:p>
          <w:p w:rsidR="007229D6" w:rsidRPr="006939D8" w:rsidRDefault="007229D6" w:rsidP="00452843">
            <w:pPr>
              <w:numPr>
                <w:ilvl w:val="0"/>
                <w:numId w:val="9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предметные,</w:t>
            </w:r>
          </w:p>
          <w:p w:rsidR="007229D6" w:rsidRPr="006939D8" w:rsidRDefault="007229D6" w:rsidP="00452843">
            <w:pPr>
              <w:numPr>
                <w:ilvl w:val="0"/>
                <w:numId w:val="9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настольно-печатные,</w:t>
            </w:r>
          </w:p>
          <w:p w:rsidR="007229D6" w:rsidRPr="006939D8" w:rsidRDefault="007229D6" w:rsidP="00452843">
            <w:pPr>
              <w:numPr>
                <w:ilvl w:val="0"/>
                <w:numId w:val="9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  <w:p w:rsidR="007229D6" w:rsidRPr="006939D8" w:rsidRDefault="007229D6" w:rsidP="00452843">
            <w:pPr>
              <w:numPr>
                <w:ilvl w:val="0"/>
                <w:numId w:val="9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упражнения и игры-занятия</w:t>
            </w:r>
          </w:p>
          <w:p w:rsidR="007229D6" w:rsidRPr="006939D8" w:rsidRDefault="007229D6" w:rsidP="00452843">
            <w:pPr>
              <w:numPr>
                <w:ilvl w:val="0"/>
                <w:numId w:val="9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Cs/>
                <w:sz w:val="24"/>
                <w:szCs w:val="24"/>
              </w:rPr>
              <w:t>подвижные игры</w:t>
            </w:r>
          </w:p>
          <w:p w:rsidR="007229D6" w:rsidRPr="006939D8" w:rsidRDefault="007229D6" w:rsidP="00452843">
            <w:pPr>
              <w:numPr>
                <w:ilvl w:val="0"/>
                <w:numId w:val="9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творческие игры 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(в т.ч. строительные</w:t>
            </w:r>
          </w:p>
        </w:tc>
        <w:tc>
          <w:tcPr>
            <w:tcW w:w="2242" w:type="dxa"/>
          </w:tcPr>
          <w:p w:rsidR="007229D6" w:rsidRPr="006939D8" w:rsidRDefault="007229D6" w:rsidP="00452843">
            <w:pPr>
              <w:numPr>
                <w:ilvl w:val="0"/>
                <w:numId w:val="92"/>
              </w:numPr>
              <w:spacing w:after="0" w:line="240" w:lineRule="auto"/>
              <w:ind w:left="0" w:hanging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индивидуаль-ные поручения</w:t>
            </w:r>
          </w:p>
          <w:p w:rsidR="007229D6" w:rsidRPr="006939D8" w:rsidRDefault="007229D6" w:rsidP="00452843">
            <w:pPr>
              <w:numPr>
                <w:ilvl w:val="0"/>
                <w:numId w:val="92"/>
              </w:numPr>
              <w:spacing w:after="0" w:line="240" w:lineRule="auto"/>
              <w:ind w:left="0" w:hanging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коллективный труд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9D6" w:rsidRPr="006939D8" w:rsidRDefault="007229D6" w:rsidP="00A36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Задачи ознакомления дошкольников с социальным миром:</w:t>
      </w:r>
    </w:p>
    <w:p w:rsidR="007229D6" w:rsidRPr="003A5CFD" w:rsidRDefault="007229D6" w:rsidP="003A5CFD">
      <w:pPr>
        <w:numPr>
          <w:ilvl w:val="0"/>
          <w:numId w:val="9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Сформировать у ребенка представление о себе как о представителе человеч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>ского рода.</w:t>
      </w:r>
    </w:p>
    <w:p w:rsidR="007229D6" w:rsidRPr="003A5CFD" w:rsidRDefault="007229D6" w:rsidP="003A5CFD">
      <w:pPr>
        <w:numPr>
          <w:ilvl w:val="0"/>
          <w:numId w:val="9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Сформировать у ребенка представления о людях, живущих на Земле, об их чу</w:t>
      </w:r>
      <w:r w:rsidRPr="003A5CFD">
        <w:rPr>
          <w:rFonts w:ascii="Times New Roman" w:hAnsi="Times New Roman"/>
          <w:sz w:val="28"/>
          <w:szCs w:val="28"/>
        </w:rPr>
        <w:t>в</w:t>
      </w:r>
      <w:r w:rsidRPr="003A5CFD">
        <w:rPr>
          <w:rFonts w:ascii="Times New Roman" w:hAnsi="Times New Roman"/>
          <w:sz w:val="28"/>
          <w:szCs w:val="28"/>
        </w:rPr>
        <w:t>ствах, поступках, правах и обязанностях; о разнообразной деятельности людей.</w:t>
      </w:r>
    </w:p>
    <w:p w:rsidR="007229D6" w:rsidRPr="003A5CFD" w:rsidRDefault="007229D6" w:rsidP="003A5CFD">
      <w:pPr>
        <w:numPr>
          <w:ilvl w:val="0"/>
          <w:numId w:val="9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Триединая функция знаний о социальном мире:</w:t>
      </w:r>
    </w:p>
    <w:p w:rsidR="007229D6" w:rsidRPr="003A5CFD" w:rsidRDefault="007229D6" w:rsidP="003A5CFD">
      <w:pPr>
        <w:numPr>
          <w:ilvl w:val="0"/>
          <w:numId w:val="9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Знания должны нести информацию (информативность знаний).</w:t>
      </w:r>
    </w:p>
    <w:p w:rsidR="007229D6" w:rsidRPr="003A5CFD" w:rsidRDefault="007229D6" w:rsidP="003A5CFD">
      <w:pPr>
        <w:numPr>
          <w:ilvl w:val="0"/>
          <w:numId w:val="9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Знания должны вызывать эмоции, чувства, отношения (эмоциогенность зн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ний).</w:t>
      </w:r>
    </w:p>
    <w:p w:rsidR="007229D6" w:rsidRPr="003A5CFD" w:rsidRDefault="007229D6" w:rsidP="003A5CFD">
      <w:pPr>
        <w:numPr>
          <w:ilvl w:val="0"/>
          <w:numId w:val="9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Знания должны побуждать к деятельности, поступкам (побудительность).</w:t>
      </w:r>
    </w:p>
    <w:p w:rsidR="007229D6" w:rsidRPr="003A5CFD" w:rsidRDefault="007229D6" w:rsidP="003A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bCs/>
          <w:sz w:val="28"/>
          <w:szCs w:val="28"/>
        </w:rPr>
        <w:t>Формы организации образовательной деятельности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Познавательные эвристические беседы.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Чтение художественной литературы.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Изобразительная и конструктивная деятельность.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Экспериментирование и опыты.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Музыка.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Игры (сюжетно-ролевые, драматизации, подвижные).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Наблюдения.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Трудовая деятельность.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Праздники и развлечения.</w:t>
      </w:r>
    </w:p>
    <w:p w:rsidR="007229D6" w:rsidRPr="003A5CFD" w:rsidRDefault="007229D6" w:rsidP="003A5CFD">
      <w:pPr>
        <w:numPr>
          <w:ilvl w:val="0"/>
          <w:numId w:val="9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Индивидуальные беседы</w:t>
      </w:r>
    </w:p>
    <w:p w:rsidR="007229D6" w:rsidRPr="006939D8" w:rsidRDefault="007229D6" w:rsidP="00A3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9D6" w:rsidRPr="006939D8" w:rsidRDefault="007229D6" w:rsidP="00A36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1"/>
        <w:gridCol w:w="236"/>
        <w:gridCol w:w="2478"/>
        <w:gridCol w:w="236"/>
        <w:gridCol w:w="2477"/>
        <w:gridCol w:w="236"/>
        <w:gridCol w:w="1713"/>
      </w:tblGrid>
      <w:tr w:rsidR="007229D6" w:rsidRPr="006939D8" w:rsidTr="00C563B6">
        <w:tc>
          <w:tcPr>
            <w:tcW w:w="9747" w:type="dxa"/>
            <w:gridSpan w:val="7"/>
          </w:tcPr>
          <w:p w:rsidR="007229D6" w:rsidRPr="006939D8" w:rsidRDefault="007229D6" w:rsidP="003A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Методы, позволяющие педагогу наиболее эффективно проводить работу по ознако</w:t>
            </w: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лению детей с социальным миром.</w:t>
            </w:r>
          </w:p>
        </w:tc>
      </w:tr>
      <w:tr w:rsidR="007229D6" w:rsidRPr="006939D8" w:rsidTr="00C563B6">
        <w:trPr>
          <w:trHeight w:val="727"/>
        </w:trPr>
        <w:tc>
          <w:tcPr>
            <w:tcW w:w="9747" w:type="dxa"/>
            <w:gridSpan w:val="7"/>
          </w:tcPr>
          <w:p w:rsidR="007229D6" w:rsidRPr="006939D8" w:rsidRDefault="00DA0A4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46"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7" o:spid="_x0000_s1042" type="#_x0000_t67" style="position:absolute;left:0;text-align:left;margin-left:434.6pt;margin-top:2.55pt;width:19.5pt;height:30.75pt;z-index:1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/M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h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" strokeweight="1.5pt">
                  <v:textbox style="layout-flow:vertical-ideographic"/>
                </v:shape>
              </w:pict>
            </w:r>
            <w:r w:rsidRPr="00DA0A46">
              <w:rPr>
                <w:noProof/>
              </w:rPr>
              <w:pict>
                <v:shape id="Стрелка вниз 18" o:spid="_x0000_s1043" type="#_x0000_t67" style="position:absolute;left:0;text-align:left;margin-left:310.45pt;margin-top:2.55pt;width:19.5pt;height:30.75pt;z-index:1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4pYg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" strokeweight="1.5pt">
                  <v:textbox style="layout-flow:vertical-ideographic"/>
                </v:shape>
              </w:pict>
            </w:r>
            <w:r w:rsidRPr="00DA0A46">
              <w:rPr>
                <w:noProof/>
              </w:rPr>
              <w:pict>
                <v:shape id="Стрелка вниз 19" o:spid="_x0000_s1044" type="#_x0000_t67" style="position:absolute;left:0;text-align:left;margin-left:176.9pt;margin-top:2.55pt;width:19.5pt;height:30.75pt;z-index:9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" strokeweight="1.5pt">
                  <v:textbox style="layout-flow:vertical-ideographic"/>
                </v:shape>
              </w:pict>
            </w:r>
            <w:r w:rsidRPr="00DA0A46">
              <w:rPr>
                <w:noProof/>
              </w:rPr>
              <w:pict>
                <v:shape id="Стрелка вниз 16" o:spid="_x0000_s1045" type="#_x0000_t67" style="position:absolute;left:0;text-align:left;margin-left:39.85pt;margin-top:2.55pt;width:19.5pt;height:30.75pt;z-index: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kg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B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" strokeweight="1.5pt">
                  <v:textbox style="layout-flow:vertical-ideographic"/>
                </v:shape>
              </w:pict>
            </w:r>
          </w:p>
        </w:tc>
      </w:tr>
      <w:tr w:rsidR="007229D6" w:rsidRPr="006939D8" w:rsidTr="00C563B6">
        <w:tc>
          <w:tcPr>
            <w:tcW w:w="2371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Методы, повыша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познавательную 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тивность</w:t>
            </w:r>
          </w:p>
        </w:tc>
        <w:tc>
          <w:tcPr>
            <w:tcW w:w="23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Методы, вызыва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эмоциональную 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тивность</w:t>
            </w:r>
          </w:p>
        </w:tc>
        <w:tc>
          <w:tcPr>
            <w:tcW w:w="23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Методы, способс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вующие взаимосвязи различных видов деятельности</w:t>
            </w:r>
          </w:p>
        </w:tc>
        <w:tc>
          <w:tcPr>
            <w:tcW w:w="23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Методы ко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рекции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br/>
              <w:t>и  уточнения детских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представл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7229D6" w:rsidRPr="006939D8" w:rsidTr="00C563B6">
        <w:trPr>
          <w:trHeight w:val="714"/>
        </w:trPr>
        <w:tc>
          <w:tcPr>
            <w:tcW w:w="2371" w:type="dxa"/>
          </w:tcPr>
          <w:p w:rsidR="007229D6" w:rsidRPr="006939D8" w:rsidRDefault="00DA0A4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46">
              <w:rPr>
                <w:noProof/>
              </w:rPr>
              <w:pict>
                <v:shape id="Стрелка вниз 15" o:spid="_x0000_s1046" type="#_x0000_t67" style="position:absolute;left:0;text-align:left;margin-left:49.7pt;margin-top:-1.05pt;width:19.5pt;height:30.75pt;z-index: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" strokeweight="1.5pt">
                  <v:textbox style="layout-flow:vertical-ideographic"/>
                </v:shape>
              </w:pict>
            </w:r>
          </w:p>
        </w:tc>
        <w:tc>
          <w:tcPr>
            <w:tcW w:w="23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7229D6" w:rsidRPr="006939D8" w:rsidRDefault="00DA0A4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46">
              <w:rPr>
                <w:noProof/>
              </w:rPr>
              <w:pict>
                <v:shape id="Стрелка вниз 14" o:spid="_x0000_s1047" type="#_x0000_t67" style="position:absolute;left:0;text-align:left;margin-left:46.45pt;margin-top:-1.05pt;width:19.5pt;height:30.75pt;z-index:1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UjYw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" strokeweight="1.5pt">
                  <v:textbox style="layout-flow:vertical-ideographic"/>
                </v:shape>
              </w:pic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229D6" w:rsidRPr="006939D8" w:rsidRDefault="00DA0A4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46">
              <w:rPr>
                <w:noProof/>
              </w:rPr>
              <w:pict>
                <v:shape id="Стрелка вниз 13" o:spid="_x0000_s1048" type="#_x0000_t67" style="position:absolute;left:0;text-align:left;margin-left:48.75pt;margin-top:-1.05pt;width:19.5pt;height:30.75pt;z-index:1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  <w:tc>
          <w:tcPr>
            <w:tcW w:w="236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7229D6" w:rsidRPr="006939D8" w:rsidRDefault="00DA0A4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46">
              <w:rPr>
                <w:noProof/>
              </w:rPr>
              <w:pict>
                <v:shape id="Стрелка вниз 12" o:spid="_x0000_s1049" type="#_x0000_t67" style="position:absolute;left:0;text-align:left;margin-left:32.9pt;margin-top:-1.05pt;width:19.5pt;height:30.75pt;z-index:1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</w:tr>
      <w:tr w:rsidR="007229D6" w:rsidRPr="006939D8" w:rsidTr="00C563B6">
        <w:trPr>
          <w:trHeight w:val="2117"/>
        </w:trPr>
        <w:tc>
          <w:tcPr>
            <w:tcW w:w="2371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Элемента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ный  анализ 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Сравнение по контрасту и под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бию, сходству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Группировка и классификация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Моделиров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 и конструиров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Ответы на вопросы детей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Приучение к самостоятельному поиску ответов на вопросы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Воображаемая  ситуация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Придумыв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 сказок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Сюрпризные моменты и элементы новизны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Юмор и шутка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Сочетание разнообразных средств на одном 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нятии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Прием пре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ложения и обучения способу связи разных видов деятельности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Перспекти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ное планирование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Перспектива, направленная на 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следующую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Повт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рение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блюдение 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Эксп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риментиров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Созд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 пробле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ситуаций</w:t>
            </w:r>
          </w:p>
          <w:p w:rsidR="007229D6" w:rsidRPr="006939D8" w:rsidRDefault="007229D6" w:rsidP="00452843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9D6" w:rsidRPr="006939D8" w:rsidRDefault="007229D6" w:rsidP="00A3660E">
      <w:pPr>
        <w:pStyle w:val="a3"/>
        <w:spacing w:before="0" w:beforeAutospacing="0" w:after="0" w:afterAutospacing="0"/>
        <w:rPr>
          <w:b/>
        </w:rPr>
      </w:pPr>
    </w:p>
    <w:p w:rsidR="007229D6" w:rsidRPr="003A5CFD" w:rsidRDefault="007229D6" w:rsidP="00A3660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Формы  работы  с детьми  образовательная область «Познавательное разв</w:t>
      </w:r>
      <w:r w:rsidRPr="003A5CFD">
        <w:rPr>
          <w:b/>
          <w:sz w:val="28"/>
          <w:szCs w:val="28"/>
        </w:rPr>
        <w:t>и</w:t>
      </w:r>
      <w:r w:rsidRPr="003A5CFD">
        <w:rPr>
          <w:b/>
          <w:sz w:val="28"/>
          <w:szCs w:val="28"/>
        </w:rPr>
        <w:t>тие»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993"/>
        <w:gridCol w:w="2126"/>
        <w:gridCol w:w="2551"/>
        <w:gridCol w:w="2268"/>
      </w:tblGrid>
      <w:tr w:rsidR="007229D6" w:rsidRPr="006939D8" w:rsidTr="003B730C">
        <w:trPr>
          <w:trHeight w:val="93"/>
        </w:trPr>
        <w:tc>
          <w:tcPr>
            <w:tcW w:w="1809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993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 xml:space="preserve">раст </w:t>
            </w:r>
          </w:p>
        </w:tc>
        <w:tc>
          <w:tcPr>
            <w:tcW w:w="2126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Совместная  де</w:t>
            </w: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 xml:space="preserve">тельность </w:t>
            </w:r>
          </w:p>
        </w:tc>
        <w:tc>
          <w:tcPr>
            <w:tcW w:w="2551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2268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9D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 деятельность </w:t>
            </w:r>
          </w:p>
        </w:tc>
      </w:tr>
      <w:tr w:rsidR="007229D6" w:rsidRPr="006939D8" w:rsidTr="003B730C">
        <w:trPr>
          <w:trHeight w:val="93"/>
        </w:trPr>
        <w:tc>
          <w:tcPr>
            <w:tcW w:w="1809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1.Формирование элемента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математ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ческих пре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ставлений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количество и счет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* величина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* форма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ориентиро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ка в простра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стве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ориентиро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ка  во  времени </w:t>
            </w:r>
          </w:p>
        </w:tc>
        <w:tc>
          <w:tcPr>
            <w:tcW w:w="993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3-4 лет  </w:t>
            </w:r>
          </w:p>
        </w:tc>
        <w:tc>
          <w:tcPr>
            <w:tcW w:w="2126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Интегрированные  деятельность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 (дидактич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ские, подвижные)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Рассматривание Наблюдение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Чтение (ср. гр.)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Досуг </w:t>
            </w:r>
          </w:p>
        </w:tc>
        <w:tc>
          <w:tcPr>
            <w:tcW w:w="2551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Напоминание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Наблюдение.)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 (дидактич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ские,  развива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щие, подвижные)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6939D8" w:rsidTr="003B730C">
        <w:trPr>
          <w:trHeight w:val="93"/>
        </w:trPr>
        <w:tc>
          <w:tcPr>
            <w:tcW w:w="1809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2. Детское  эксперимент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рование</w:t>
            </w:r>
          </w:p>
        </w:tc>
        <w:tc>
          <w:tcPr>
            <w:tcW w:w="993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126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Обучение в усл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виях специально оборудованной полифункци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нальной интера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тивной среде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занятия с использованием полифункци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нального игрового оборудования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упра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ж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 (дидактич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ские, подвижные)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 экспер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ментирования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(ср. гр.)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Простейшие  опыты</w:t>
            </w:r>
          </w:p>
        </w:tc>
        <w:tc>
          <w:tcPr>
            <w:tcW w:w="2551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Напоминание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 на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гулке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 (дидактич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ские, развивающие, подвижные)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Игры-экспериментиров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ния Игры с испол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зованием дидакт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ческих материалов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Интегрированная детская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(включение ребе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ком полученного сенсорного опыта в его практическую деятельность: предметную,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дуктивную, игр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вую)</w:t>
            </w:r>
          </w:p>
        </w:tc>
      </w:tr>
      <w:tr w:rsidR="007229D6" w:rsidRPr="006939D8" w:rsidTr="003B730C">
        <w:trPr>
          <w:trHeight w:val="93"/>
        </w:trPr>
        <w:tc>
          <w:tcPr>
            <w:tcW w:w="1809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3Ознакомление с окружа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щим миром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предметное  и социальное  окружение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ознакомл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  с прир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дой</w:t>
            </w:r>
          </w:p>
        </w:tc>
        <w:tc>
          <w:tcPr>
            <w:tcW w:w="993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126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обуча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щие ситуации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Игра-экспериментир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Исследовател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ская деятельность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Развивающие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ры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Ситуативный 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говор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Экологические, досуги, праздн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ки, развлечения</w:t>
            </w:r>
          </w:p>
        </w:tc>
        <w:tc>
          <w:tcPr>
            <w:tcW w:w="2551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Сюжетно-ролевая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Труд  в уголке прир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Экспериментирование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</w:tcPr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Игровые обуча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щие ситуации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Игры с правилами 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Игра-экспериментиров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7229D6" w:rsidRPr="006939D8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Развивающие игры </w:t>
            </w:r>
          </w:p>
        </w:tc>
      </w:tr>
    </w:tbl>
    <w:p w:rsidR="007229D6" w:rsidRPr="006939D8" w:rsidRDefault="007229D6" w:rsidP="00A3660E">
      <w:pPr>
        <w:pStyle w:val="a3"/>
        <w:spacing w:before="0" w:beforeAutospacing="0" w:after="0" w:afterAutospacing="0"/>
      </w:pP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2.2.5. Образовательная область «Художественно-эстетическое развитие»</w:t>
      </w: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Цель:</w:t>
      </w:r>
      <w:r w:rsidRPr="003A5CFD">
        <w:rPr>
          <w:rFonts w:ascii="Times New Roman" w:hAnsi="Times New Roman"/>
          <w:sz w:val="28"/>
          <w:szCs w:val="28"/>
        </w:rPr>
        <w:t xml:space="preserve">  Достижение целей формирования интереса к эстетической стороне окр</w:t>
      </w:r>
      <w:r w:rsidRPr="003A5CFD">
        <w:rPr>
          <w:rFonts w:ascii="Times New Roman" w:hAnsi="Times New Roman"/>
          <w:sz w:val="28"/>
          <w:szCs w:val="28"/>
        </w:rPr>
        <w:t>у</w:t>
      </w:r>
      <w:r w:rsidRPr="003A5CFD">
        <w:rPr>
          <w:rFonts w:ascii="Times New Roman" w:hAnsi="Times New Roman"/>
          <w:sz w:val="28"/>
          <w:szCs w:val="28"/>
        </w:rPr>
        <w:t>жающей действительности, удовлетворение потребности детей в самовыражении.</w:t>
      </w: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Задачи:</w:t>
      </w:r>
    </w:p>
    <w:p w:rsidR="007229D6" w:rsidRPr="003A5CFD" w:rsidRDefault="007229D6" w:rsidP="003A5CFD">
      <w:pPr>
        <w:numPr>
          <w:ilvl w:val="0"/>
          <w:numId w:val="9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229D6" w:rsidRPr="003A5CFD" w:rsidRDefault="007229D6" w:rsidP="003A5CFD">
      <w:pPr>
        <w:pStyle w:val="a3"/>
        <w:numPr>
          <w:ilvl w:val="0"/>
          <w:numId w:val="9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Становление эстетического отношения к окружающему миру.</w:t>
      </w:r>
    </w:p>
    <w:p w:rsidR="007229D6" w:rsidRPr="003A5CFD" w:rsidRDefault="007229D6" w:rsidP="003A5CFD">
      <w:pPr>
        <w:pStyle w:val="a3"/>
        <w:numPr>
          <w:ilvl w:val="0"/>
          <w:numId w:val="9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Формирование элементарных представлений о видах искусства.</w:t>
      </w:r>
    </w:p>
    <w:p w:rsidR="007229D6" w:rsidRPr="003A5CFD" w:rsidRDefault="007229D6" w:rsidP="003A5CFD">
      <w:pPr>
        <w:pStyle w:val="a3"/>
        <w:numPr>
          <w:ilvl w:val="0"/>
          <w:numId w:val="9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Восприятие музыки, художественной литературы, фольклора.</w:t>
      </w:r>
    </w:p>
    <w:p w:rsidR="007229D6" w:rsidRPr="003A5CFD" w:rsidRDefault="007229D6" w:rsidP="003A5CFD">
      <w:pPr>
        <w:pStyle w:val="a3"/>
        <w:numPr>
          <w:ilvl w:val="0"/>
          <w:numId w:val="9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Стимулирование сопереживания персонажам художественных произвед</w:t>
      </w:r>
      <w:r w:rsidRPr="003A5CFD">
        <w:rPr>
          <w:sz w:val="28"/>
          <w:szCs w:val="28"/>
        </w:rPr>
        <w:t>е</w:t>
      </w:r>
      <w:r w:rsidRPr="003A5CFD">
        <w:rPr>
          <w:sz w:val="28"/>
          <w:szCs w:val="28"/>
        </w:rPr>
        <w:t>ний.</w:t>
      </w:r>
    </w:p>
    <w:p w:rsidR="007229D6" w:rsidRPr="003A5CFD" w:rsidRDefault="007229D6" w:rsidP="003A5CFD">
      <w:pPr>
        <w:pStyle w:val="a3"/>
        <w:numPr>
          <w:ilvl w:val="0"/>
          <w:numId w:val="9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Реализация самостоятельной творческой деятельности детей (изобразител</w:t>
      </w:r>
      <w:r w:rsidRPr="003A5CFD">
        <w:rPr>
          <w:sz w:val="28"/>
          <w:szCs w:val="28"/>
        </w:rPr>
        <w:t>ь</w:t>
      </w:r>
      <w:r w:rsidRPr="003A5CFD">
        <w:rPr>
          <w:sz w:val="28"/>
          <w:szCs w:val="28"/>
        </w:rPr>
        <w:t>ной, конструктивно-модельной, музыкальной и др.).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A5CFD">
        <w:rPr>
          <w:b/>
          <w:bCs/>
          <w:sz w:val="28"/>
          <w:szCs w:val="28"/>
        </w:rPr>
        <w:t>Задачи художественно-эстетического развития в младшем дошкольном во</w:t>
      </w:r>
      <w:r w:rsidRPr="003A5CFD">
        <w:rPr>
          <w:b/>
          <w:bCs/>
          <w:sz w:val="28"/>
          <w:szCs w:val="28"/>
        </w:rPr>
        <w:t>з</w:t>
      </w:r>
      <w:r w:rsidRPr="003A5CFD">
        <w:rPr>
          <w:b/>
          <w:bCs/>
          <w:sz w:val="28"/>
          <w:szCs w:val="28"/>
        </w:rPr>
        <w:t>расте:</w:t>
      </w:r>
    </w:p>
    <w:p w:rsidR="007229D6" w:rsidRPr="003A5CFD" w:rsidRDefault="007229D6" w:rsidP="003A5CFD">
      <w:pPr>
        <w:pStyle w:val="a3"/>
        <w:numPr>
          <w:ilvl w:val="0"/>
          <w:numId w:val="9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rPr>
          <w:bCs/>
          <w:kern w:val="24"/>
          <w:sz w:val="28"/>
          <w:szCs w:val="28"/>
        </w:rPr>
      </w:pPr>
      <w:r w:rsidRPr="003A5CFD">
        <w:rPr>
          <w:bCs/>
          <w:kern w:val="24"/>
          <w:sz w:val="28"/>
          <w:szCs w:val="28"/>
        </w:rPr>
        <w:t>Эстетическое восприятие мира природы:</w:t>
      </w:r>
    </w:p>
    <w:p w:rsidR="007229D6" w:rsidRPr="003A5CFD" w:rsidRDefault="007229D6" w:rsidP="003A5CFD">
      <w:pPr>
        <w:numPr>
          <w:ilvl w:val="0"/>
          <w:numId w:val="100"/>
        </w:numPr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kern w:val="24"/>
          <w:sz w:val="28"/>
          <w:szCs w:val="28"/>
        </w:rPr>
        <w:t>Побуждать детей наблюдать за окружающей живой природой, всматриваться, замечать красоту природы.</w:t>
      </w:r>
    </w:p>
    <w:p w:rsidR="007229D6" w:rsidRPr="003A5CFD" w:rsidRDefault="007229D6" w:rsidP="003A5CFD">
      <w:pPr>
        <w:numPr>
          <w:ilvl w:val="0"/>
          <w:numId w:val="100"/>
        </w:numPr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kern w:val="24"/>
          <w:sz w:val="28"/>
          <w:szCs w:val="28"/>
        </w:rPr>
        <w:t>Обогащать яркими впечатлениями от разнообразия красоты природы.</w:t>
      </w:r>
    </w:p>
    <w:p w:rsidR="007229D6" w:rsidRPr="003A5CFD" w:rsidRDefault="007229D6" w:rsidP="003A5CFD">
      <w:pPr>
        <w:numPr>
          <w:ilvl w:val="0"/>
          <w:numId w:val="100"/>
        </w:numPr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kern w:val="24"/>
          <w:sz w:val="28"/>
          <w:szCs w:val="28"/>
        </w:rPr>
        <w:t>Воспитывать эмоциональный отклик на окружающую природу.</w:t>
      </w:r>
    </w:p>
    <w:p w:rsidR="007229D6" w:rsidRPr="003A5CFD" w:rsidRDefault="007229D6" w:rsidP="003A5CFD">
      <w:pPr>
        <w:numPr>
          <w:ilvl w:val="0"/>
          <w:numId w:val="100"/>
        </w:numPr>
        <w:tabs>
          <w:tab w:val="left" w:pos="360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kern w:val="24"/>
          <w:sz w:val="28"/>
          <w:szCs w:val="28"/>
        </w:rPr>
        <w:t>Воспитывать любовь ко всему живому, умение любоваться, видеть красоту в</w:t>
      </w:r>
      <w:r w:rsidRPr="003A5CFD">
        <w:rPr>
          <w:rFonts w:ascii="Times New Roman" w:hAnsi="Times New Roman"/>
          <w:bCs/>
          <w:kern w:val="24"/>
          <w:sz w:val="28"/>
          <w:szCs w:val="28"/>
        </w:rPr>
        <w:t>о</w:t>
      </w:r>
      <w:r w:rsidRPr="003A5CFD">
        <w:rPr>
          <w:rFonts w:ascii="Times New Roman" w:hAnsi="Times New Roman"/>
          <w:bCs/>
          <w:kern w:val="24"/>
          <w:sz w:val="28"/>
          <w:szCs w:val="28"/>
        </w:rPr>
        <w:t>круг себя.</w:t>
      </w:r>
    </w:p>
    <w:p w:rsidR="007229D6" w:rsidRPr="003A5CFD" w:rsidRDefault="007229D6" w:rsidP="003A5CFD">
      <w:pPr>
        <w:pStyle w:val="a3"/>
        <w:numPr>
          <w:ilvl w:val="0"/>
          <w:numId w:val="9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Эстетическое восприятие социального мира:</w:t>
      </w:r>
    </w:p>
    <w:p w:rsidR="007229D6" w:rsidRPr="003A5CFD" w:rsidRDefault="007229D6" w:rsidP="003A5CFD">
      <w:pPr>
        <w:pStyle w:val="a3"/>
        <w:numPr>
          <w:ilvl w:val="0"/>
          <w:numId w:val="9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Дать детям представление о том, что все люди трудятся.</w:t>
      </w:r>
    </w:p>
    <w:p w:rsidR="007229D6" w:rsidRPr="003A5CFD" w:rsidRDefault="007229D6" w:rsidP="003A5CFD">
      <w:pPr>
        <w:pStyle w:val="a3"/>
        <w:numPr>
          <w:ilvl w:val="0"/>
          <w:numId w:val="9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Воспитывать интерес, уважение к труду, людям труда.</w:t>
      </w:r>
    </w:p>
    <w:p w:rsidR="007229D6" w:rsidRPr="003A5CFD" w:rsidRDefault="007229D6" w:rsidP="003A5CFD">
      <w:pPr>
        <w:pStyle w:val="a3"/>
        <w:numPr>
          <w:ilvl w:val="0"/>
          <w:numId w:val="9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Воспитывать бережное отношение к окружающему предметному миру.</w:t>
      </w:r>
    </w:p>
    <w:p w:rsidR="007229D6" w:rsidRPr="003A5CFD" w:rsidRDefault="007229D6" w:rsidP="003A5CFD">
      <w:pPr>
        <w:pStyle w:val="a3"/>
        <w:numPr>
          <w:ilvl w:val="0"/>
          <w:numId w:val="9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Формировать интерес к окружающим предметам.</w:t>
      </w:r>
    </w:p>
    <w:p w:rsidR="007229D6" w:rsidRPr="003A5CFD" w:rsidRDefault="007229D6" w:rsidP="003A5CFD">
      <w:pPr>
        <w:pStyle w:val="a3"/>
        <w:numPr>
          <w:ilvl w:val="0"/>
          <w:numId w:val="9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7229D6" w:rsidRPr="003A5CFD" w:rsidRDefault="007229D6" w:rsidP="003A5CFD">
      <w:pPr>
        <w:pStyle w:val="a3"/>
        <w:numPr>
          <w:ilvl w:val="0"/>
          <w:numId w:val="9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Различать эмоциональное состояние людей. Воспитывать чувство симпатии к другим детям.</w:t>
      </w:r>
    </w:p>
    <w:p w:rsidR="007229D6" w:rsidRPr="003A5CFD" w:rsidRDefault="007229D6" w:rsidP="003A5CFD">
      <w:pPr>
        <w:pStyle w:val="a3"/>
        <w:numPr>
          <w:ilvl w:val="0"/>
          <w:numId w:val="9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Художественное восприятие произведений искусства: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Развивать эстетические чувства, художественное восприятие ребенка.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Воспитывать эмоциональный отклик на произведения искусства.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lastRenderedPageBreak/>
        <w:t>Учить замечать яркость цветовых образов изобразительного и прикладного искусства.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Учить выделять средства выразительности в произведениях искусства.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Дать элементарные представления об архитектуре.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Учить делиться своими впечатлениями со взрослыми, сверстниками.</w:t>
      </w:r>
    </w:p>
    <w:p w:rsidR="007229D6" w:rsidRPr="003A5CFD" w:rsidRDefault="007229D6" w:rsidP="003A5CFD">
      <w:pPr>
        <w:pStyle w:val="a3"/>
        <w:numPr>
          <w:ilvl w:val="0"/>
          <w:numId w:val="10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Формировать эмоционально-эстетическое отношение ребенка к народной культуре.</w:t>
      </w:r>
    </w:p>
    <w:p w:rsidR="007229D6" w:rsidRPr="003A5CFD" w:rsidRDefault="007229D6" w:rsidP="003A5CFD">
      <w:pPr>
        <w:pStyle w:val="a3"/>
        <w:numPr>
          <w:ilvl w:val="0"/>
          <w:numId w:val="9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Художественно-изобразительная деятельность: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Развивать интерес детей к изобразительной деятельности, к образному отр</w:t>
      </w:r>
      <w:r w:rsidRPr="003A5CFD">
        <w:rPr>
          <w:bCs/>
          <w:sz w:val="28"/>
          <w:szCs w:val="28"/>
        </w:rPr>
        <w:t>а</w:t>
      </w:r>
      <w:r w:rsidRPr="003A5CFD">
        <w:rPr>
          <w:bCs/>
          <w:sz w:val="28"/>
          <w:szCs w:val="28"/>
        </w:rPr>
        <w:t>жению увиденного, услышанного, прочувствованного.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Формировать представления о форме, величине, строении, цвете предметов, упражнять в передаче своего отношения к изображаемому, выделять главное в предмете и его признаки, настроение.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Учить создавать образ из округлых форм и цветовых пятен.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Учить гармонично располагать предметы на плоскости листа.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Развивать воображение, творческие способности.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Учить видеть средства выразительности в произведениях искусства (цвет, ритм, объем).</w:t>
      </w:r>
    </w:p>
    <w:p w:rsidR="007229D6" w:rsidRPr="003A5CFD" w:rsidRDefault="007229D6" w:rsidP="003A5CFD">
      <w:pPr>
        <w:pStyle w:val="a3"/>
        <w:numPr>
          <w:ilvl w:val="0"/>
          <w:numId w:val="10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Знакомить с разнообразием  изобразительных материалов.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Изобразительная деятельность</w:t>
      </w:r>
    </w:p>
    <w:p w:rsidR="007229D6" w:rsidRPr="003A5CFD" w:rsidRDefault="007229D6" w:rsidP="003A5CF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 xml:space="preserve">Принципы, </w:t>
      </w:r>
      <w:r w:rsidRPr="003A5CFD">
        <w:rPr>
          <w:rFonts w:ascii="Times New Roman" w:hAnsi="Times New Roman"/>
          <w:sz w:val="28"/>
          <w:szCs w:val="28"/>
        </w:rPr>
        <w:t>обуслов</w:t>
      </w:r>
      <w:r w:rsidRPr="003A5CFD">
        <w:rPr>
          <w:rFonts w:ascii="Times New Roman" w:hAnsi="Times New Roman"/>
          <w:sz w:val="28"/>
          <w:szCs w:val="28"/>
        </w:rPr>
        <w:softHyphen/>
        <w:t>ленные особенностями художественно-эстетической деятел</w:t>
      </w:r>
      <w:r w:rsidRPr="003A5CFD">
        <w:rPr>
          <w:rFonts w:ascii="Times New Roman" w:hAnsi="Times New Roman"/>
          <w:sz w:val="28"/>
          <w:szCs w:val="28"/>
        </w:rPr>
        <w:t>ь</w:t>
      </w:r>
      <w:r w:rsidRPr="003A5CFD">
        <w:rPr>
          <w:rFonts w:ascii="Times New Roman" w:hAnsi="Times New Roman"/>
          <w:sz w:val="28"/>
          <w:szCs w:val="28"/>
        </w:rPr>
        <w:t xml:space="preserve">ности: 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Э</w:t>
      </w:r>
      <w:r w:rsidRPr="003A5CFD">
        <w:rPr>
          <w:rFonts w:ascii="Times New Roman" w:hAnsi="Times New Roman"/>
          <w:iCs/>
          <w:sz w:val="28"/>
          <w:szCs w:val="28"/>
        </w:rPr>
        <w:t xml:space="preserve">стетизация   </w:t>
      </w:r>
      <w:r w:rsidRPr="003A5CFD">
        <w:rPr>
          <w:rFonts w:ascii="Times New Roman" w:hAnsi="Times New Roman"/>
          <w:sz w:val="28"/>
          <w:szCs w:val="28"/>
        </w:rPr>
        <w:t xml:space="preserve">предметно-развивающей среды и быта в целом. 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К</w:t>
      </w:r>
      <w:r w:rsidRPr="003A5CFD">
        <w:rPr>
          <w:rFonts w:ascii="Times New Roman" w:hAnsi="Times New Roman"/>
          <w:iCs/>
          <w:sz w:val="28"/>
          <w:szCs w:val="28"/>
        </w:rPr>
        <w:t xml:space="preserve">ультурное   обогащение </w:t>
      </w:r>
      <w:r w:rsidRPr="003A5CFD">
        <w:rPr>
          <w:rFonts w:ascii="Times New Roman" w:hAnsi="Times New Roman"/>
          <w:sz w:val="28"/>
          <w:szCs w:val="28"/>
        </w:rPr>
        <w:t>(амплификации) содержания изобра</w:t>
      </w:r>
      <w:r w:rsidRPr="003A5CFD">
        <w:rPr>
          <w:rFonts w:ascii="Times New Roman" w:hAnsi="Times New Roman"/>
          <w:sz w:val="28"/>
          <w:szCs w:val="28"/>
        </w:rPr>
        <w:softHyphen/>
        <w:t>зительной де</w:t>
      </w:r>
      <w:r w:rsidRPr="003A5CFD">
        <w:rPr>
          <w:rFonts w:ascii="Times New Roman" w:hAnsi="Times New Roman"/>
          <w:sz w:val="28"/>
          <w:szCs w:val="28"/>
        </w:rPr>
        <w:t>я</w:t>
      </w:r>
      <w:r w:rsidRPr="003A5CFD">
        <w:rPr>
          <w:rFonts w:ascii="Times New Roman" w:hAnsi="Times New Roman"/>
          <w:sz w:val="28"/>
          <w:szCs w:val="28"/>
        </w:rPr>
        <w:t>тельности, в соответ</w:t>
      </w:r>
      <w:r w:rsidRPr="003A5CFD">
        <w:rPr>
          <w:rFonts w:ascii="Times New Roman" w:hAnsi="Times New Roman"/>
          <w:sz w:val="28"/>
          <w:szCs w:val="28"/>
        </w:rPr>
        <w:softHyphen/>
        <w:t>ствии с особенностями познаватель</w:t>
      </w:r>
      <w:r w:rsidRPr="003A5CFD">
        <w:rPr>
          <w:rFonts w:ascii="Times New Roman" w:hAnsi="Times New Roman"/>
          <w:sz w:val="28"/>
          <w:szCs w:val="28"/>
        </w:rPr>
        <w:softHyphen/>
        <w:t>ного развития детей ра</w:t>
      </w:r>
      <w:r w:rsidRPr="003A5CFD">
        <w:rPr>
          <w:rFonts w:ascii="Times New Roman" w:hAnsi="Times New Roman"/>
          <w:sz w:val="28"/>
          <w:szCs w:val="28"/>
        </w:rPr>
        <w:t>з</w:t>
      </w:r>
      <w:r w:rsidRPr="003A5CFD">
        <w:rPr>
          <w:rFonts w:ascii="Times New Roman" w:hAnsi="Times New Roman"/>
          <w:sz w:val="28"/>
          <w:szCs w:val="28"/>
        </w:rPr>
        <w:t>ных возрас</w:t>
      </w:r>
      <w:r w:rsidRPr="003A5CFD">
        <w:rPr>
          <w:rFonts w:ascii="Times New Roman" w:hAnsi="Times New Roman"/>
          <w:sz w:val="28"/>
          <w:szCs w:val="28"/>
        </w:rPr>
        <w:softHyphen/>
        <w:t>тов.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</w:t>
      </w:r>
      <w:r w:rsidRPr="003A5CFD">
        <w:rPr>
          <w:rFonts w:ascii="Times New Roman" w:hAnsi="Times New Roman"/>
          <w:iCs/>
          <w:sz w:val="28"/>
          <w:szCs w:val="28"/>
        </w:rPr>
        <w:t xml:space="preserve">заимосвязь продуктивной деятельности </w:t>
      </w:r>
      <w:r w:rsidRPr="003A5CFD">
        <w:rPr>
          <w:rFonts w:ascii="Times New Roman" w:hAnsi="Times New Roman"/>
          <w:sz w:val="28"/>
          <w:szCs w:val="28"/>
        </w:rPr>
        <w:t>с другими видами детской активн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сти.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iCs/>
          <w:sz w:val="28"/>
          <w:szCs w:val="28"/>
        </w:rPr>
        <w:t xml:space="preserve">нтеграция </w:t>
      </w:r>
      <w:r w:rsidRPr="003A5CFD">
        <w:rPr>
          <w:rFonts w:ascii="Times New Roman" w:hAnsi="Times New Roman"/>
          <w:sz w:val="28"/>
          <w:szCs w:val="28"/>
        </w:rPr>
        <w:t>различных ви</w:t>
      </w:r>
      <w:r w:rsidRPr="003A5CFD">
        <w:rPr>
          <w:rFonts w:ascii="Times New Roman" w:hAnsi="Times New Roman"/>
          <w:sz w:val="28"/>
          <w:szCs w:val="28"/>
        </w:rPr>
        <w:softHyphen/>
        <w:t>дов изобразительного искусства и ху</w:t>
      </w:r>
      <w:r w:rsidRPr="003A5CFD">
        <w:rPr>
          <w:rFonts w:ascii="Times New Roman" w:hAnsi="Times New Roman"/>
          <w:sz w:val="28"/>
          <w:szCs w:val="28"/>
        </w:rPr>
        <w:softHyphen/>
        <w:t>дожественной деятельности.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Э</w:t>
      </w:r>
      <w:r w:rsidRPr="003A5CFD">
        <w:rPr>
          <w:rFonts w:ascii="Times New Roman" w:hAnsi="Times New Roman"/>
          <w:iCs/>
          <w:sz w:val="28"/>
          <w:szCs w:val="28"/>
        </w:rPr>
        <w:t xml:space="preserve">стетический ориентир </w:t>
      </w:r>
      <w:r w:rsidRPr="003A5CFD">
        <w:rPr>
          <w:rFonts w:ascii="Times New Roman" w:hAnsi="Times New Roman"/>
          <w:sz w:val="28"/>
          <w:szCs w:val="28"/>
        </w:rPr>
        <w:t>на общечеловеческие ценности (вос</w:t>
      </w:r>
      <w:r w:rsidRPr="003A5CFD">
        <w:rPr>
          <w:rFonts w:ascii="Times New Roman" w:hAnsi="Times New Roman"/>
          <w:sz w:val="28"/>
          <w:szCs w:val="28"/>
        </w:rPr>
        <w:softHyphen/>
        <w:t>питание человека думающего, чувствующего, созидающего, рефлек</w:t>
      </w:r>
      <w:r w:rsidRPr="003A5CFD">
        <w:rPr>
          <w:rFonts w:ascii="Times New Roman" w:hAnsi="Times New Roman"/>
          <w:sz w:val="28"/>
          <w:szCs w:val="28"/>
        </w:rPr>
        <w:softHyphen/>
        <w:t>тирующего).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iCs/>
          <w:sz w:val="28"/>
          <w:szCs w:val="28"/>
        </w:rPr>
        <w:t xml:space="preserve">богащение </w:t>
      </w:r>
      <w:r w:rsidRPr="003A5CFD">
        <w:rPr>
          <w:rFonts w:ascii="Times New Roman" w:hAnsi="Times New Roman"/>
          <w:sz w:val="28"/>
          <w:szCs w:val="28"/>
        </w:rPr>
        <w:t>сенсорно-чувственного опыта.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iCs/>
          <w:sz w:val="28"/>
          <w:szCs w:val="28"/>
        </w:rPr>
        <w:t xml:space="preserve">рганизация </w:t>
      </w:r>
      <w:r w:rsidRPr="003A5CFD">
        <w:rPr>
          <w:rFonts w:ascii="Times New Roman" w:hAnsi="Times New Roman"/>
          <w:sz w:val="28"/>
          <w:szCs w:val="28"/>
        </w:rPr>
        <w:t xml:space="preserve">тематического </w:t>
      </w:r>
      <w:r w:rsidRPr="003A5CFD">
        <w:rPr>
          <w:rFonts w:ascii="Times New Roman" w:hAnsi="Times New Roman"/>
          <w:iCs/>
          <w:sz w:val="28"/>
          <w:szCs w:val="28"/>
        </w:rPr>
        <w:t xml:space="preserve">пространства </w:t>
      </w:r>
      <w:r w:rsidRPr="003A5CFD">
        <w:rPr>
          <w:rFonts w:ascii="Times New Roman" w:hAnsi="Times New Roman"/>
          <w:sz w:val="28"/>
          <w:szCs w:val="28"/>
        </w:rPr>
        <w:t>(информационного по</w:t>
      </w:r>
      <w:r w:rsidRPr="003A5CFD">
        <w:rPr>
          <w:rFonts w:ascii="Times New Roman" w:hAnsi="Times New Roman"/>
          <w:sz w:val="28"/>
          <w:szCs w:val="28"/>
        </w:rPr>
        <w:softHyphen/>
        <w:t>ля) - основы для развития образных представлений;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</w:t>
      </w:r>
      <w:r w:rsidRPr="003A5CFD">
        <w:rPr>
          <w:rFonts w:ascii="Times New Roman" w:hAnsi="Times New Roman"/>
          <w:iCs/>
          <w:sz w:val="28"/>
          <w:szCs w:val="28"/>
        </w:rPr>
        <w:t xml:space="preserve">заимосвязь </w:t>
      </w:r>
      <w:r w:rsidRPr="003A5CFD">
        <w:rPr>
          <w:rFonts w:ascii="Times New Roman" w:hAnsi="Times New Roman"/>
          <w:sz w:val="28"/>
          <w:szCs w:val="28"/>
        </w:rPr>
        <w:t xml:space="preserve">обобщённых </w:t>
      </w:r>
      <w:r w:rsidRPr="003A5CFD">
        <w:rPr>
          <w:rFonts w:ascii="Times New Roman" w:hAnsi="Times New Roman"/>
          <w:iCs/>
          <w:sz w:val="28"/>
          <w:szCs w:val="28"/>
        </w:rPr>
        <w:t xml:space="preserve">представлений </w:t>
      </w:r>
      <w:r w:rsidRPr="003A5CFD">
        <w:rPr>
          <w:rFonts w:ascii="Times New Roman" w:hAnsi="Times New Roman"/>
          <w:sz w:val="28"/>
          <w:szCs w:val="28"/>
        </w:rPr>
        <w:t xml:space="preserve">и обобщённых </w:t>
      </w:r>
      <w:r w:rsidRPr="003A5CFD">
        <w:rPr>
          <w:rFonts w:ascii="Times New Roman" w:hAnsi="Times New Roman"/>
          <w:iCs/>
          <w:sz w:val="28"/>
          <w:szCs w:val="28"/>
        </w:rPr>
        <w:t>спосо</w:t>
      </w:r>
      <w:r w:rsidRPr="003A5CFD">
        <w:rPr>
          <w:rFonts w:ascii="Times New Roman" w:hAnsi="Times New Roman"/>
          <w:iCs/>
          <w:sz w:val="28"/>
          <w:szCs w:val="28"/>
        </w:rPr>
        <w:softHyphen/>
        <w:t xml:space="preserve">бов </w:t>
      </w:r>
      <w:r w:rsidRPr="003A5CFD">
        <w:rPr>
          <w:rFonts w:ascii="Times New Roman" w:hAnsi="Times New Roman"/>
          <w:sz w:val="28"/>
          <w:szCs w:val="28"/>
        </w:rPr>
        <w:t>действий, направленных на созда</w:t>
      </w:r>
      <w:r w:rsidRPr="003A5CFD">
        <w:rPr>
          <w:rFonts w:ascii="Times New Roman" w:hAnsi="Times New Roman"/>
          <w:sz w:val="28"/>
          <w:szCs w:val="28"/>
        </w:rPr>
        <w:softHyphen/>
        <w:t>ние выразительного художественного образа.</w:t>
      </w:r>
    </w:p>
    <w:p w:rsidR="007229D6" w:rsidRPr="003A5CFD" w:rsidRDefault="007229D6" w:rsidP="003A5CFD">
      <w:pPr>
        <w:numPr>
          <w:ilvl w:val="0"/>
          <w:numId w:val="10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iCs/>
          <w:sz w:val="28"/>
          <w:szCs w:val="28"/>
        </w:rPr>
        <w:t xml:space="preserve">стественная радость </w:t>
      </w:r>
      <w:r w:rsidRPr="003A5CFD">
        <w:rPr>
          <w:rFonts w:ascii="Times New Roman" w:hAnsi="Times New Roman"/>
          <w:sz w:val="28"/>
          <w:szCs w:val="28"/>
        </w:rPr>
        <w:t>(ра</w:t>
      </w:r>
      <w:r w:rsidRPr="003A5CFD">
        <w:rPr>
          <w:rFonts w:ascii="Times New Roman" w:hAnsi="Times New Roman"/>
          <w:sz w:val="28"/>
          <w:szCs w:val="28"/>
        </w:rPr>
        <w:softHyphen/>
        <w:t>дость эстетического восприятия, чувствования и де</w:t>
      </w:r>
      <w:r w:rsidRPr="003A5CFD">
        <w:rPr>
          <w:rFonts w:ascii="Times New Roman" w:hAnsi="Times New Roman"/>
          <w:sz w:val="28"/>
          <w:szCs w:val="28"/>
        </w:rPr>
        <w:t>я</w:t>
      </w:r>
      <w:r w:rsidRPr="003A5CFD">
        <w:rPr>
          <w:rFonts w:ascii="Times New Roman" w:hAnsi="Times New Roman"/>
          <w:sz w:val="28"/>
          <w:szCs w:val="28"/>
        </w:rPr>
        <w:t>ния, сохранение непосредственности эстетических ре</w:t>
      </w:r>
      <w:r w:rsidRPr="003A5CFD">
        <w:rPr>
          <w:rFonts w:ascii="Times New Roman" w:hAnsi="Times New Roman"/>
          <w:sz w:val="28"/>
          <w:szCs w:val="28"/>
        </w:rPr>
        <w:softHyphen/>
        <w:t>акций, эмоциональной о</w:t>
      </w:r>
      <w:r w:rsidRPr="003A5CFD">
        <w:rPr>
          <w:rFonts w:ascii="Times New Roman" w:hAnsi="Times New Roman"/>
          <w:sz w:val="28"/>
          <w:szCs w:val="28"/>
        </w:rPr>
        <w:t>т</w:t>
      </w:r>
      <w:r w:rsidRPr="003A5CFD">
        <w:rPr>
          <w:rFonts w:ascii="Times New Roman" w:hAnsi="Times New Roman"/>
          <w:sz w:val="28"/>
          <w:szCs w:val="28"/>
        </w:rPr>
        <w:t>крытости).</w:t>
      </w:r>
    </w:p>
    <w:p w:rsidR="007229D6" w:rsidRPr="003A5CFD" w:rsidRDefault="007229D6" w:rsidP="003A5CF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Педагогические условиянеобходимые для эффективного художественного разв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>тия детей дош</w:t>
      </w:r>
      <w:r w:rsidRPr="003A5CFD">
        <w:rPr>
          <w:rFonts w:ascii="Times New Roman" w:hAnsi="Times New Roman"/>
          <w:sz w:val="28"/>
          <w:szCs w:val="28"/>
        </w:rPr>
        <w:softHyphen/>
        <w:t>кольного возраста:</w:t>
      </w:r>
    </w:p>
    <w:p w:rsidR="007229D6" w:rsidRPr="003A5CFD" w:rsidRDefault="007229D6" w:rsidP="003A5CFD">
      <w:pPr>
        <w:numPr>
          <w:ilvl w:val="0"/>
          <w:numId w:val="10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Формирование эстетического отноше</w:t>
      </w:r>
      <w:r w:rsidRPr="003A5CFD">
        <w:rPr>
          <w:rFonts w:ascii="Times New Roman" w:hAnsi="Times New Roman"/>
          <w:sz w:val="28"/>
          <w:szCs w:val="28"/>
        </w:rPr>
        <w:softHyphen/>
        <w:t>ния и художественных способностей в активной творческой деятельности детей.</w:t>
      </w:r>
    </w:p>
    <w:p w:rsidR="007229D6" w:rsidRPr="003A5CFD" w:rsidRDefault="007229D6" w:rsidP="003A5CFD">
      <w:pPr>
        <w:numPr>
          <w:ilvl w:val="0"/>
          <w:numId w:val="10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Создание развивающей среды для за</w:t>
      </w:r>
      <w:r w:rsidRPr="003A5CFD">
        <w:rPr>
          <w:rFonts w:ascii="Times New Roman" w:hAnsi="Times New Roman"/>
          <w:sz w:val="28"/>
          <w:szCs w:val="28"/>
        </w:rPr>
        <w:softHyphen/>
        <w:t>нятий по рисованию, лепке, апплика</w:t>
      </w:r>
      <w:r w:rsidRPr="003A5CFD">
        <w:rPr>
          <w:rFonts w:ascii="Times New Roman" w:hAnsi="Times New Roman"/>
          <w:sz w:val="28"/>
          <w:szCs w:val="28"/>
        </w:rPr>
        <w:softHyphen/>
        <w:t>ции, художественному труду и самос</w:t>
      </w:r>
      <w:r w:rsidRPr="003A5CFD">
        <w:rPr>
          <w:rFonts w:ascii="Times New Roman" w:hAnsi="Times New Roman"/>
          <w:sz w:val="28"/>
          <w:szCs w:val="28"/>
        </w:rPr>
        <w:softHyphen/>
        <w:t>тоятельного детского творчества.</w:t>
      </w:r>
    </w:p>
    <w:p w:rsidR="007229D6" w:rsidRPr="003A5CFD" w:rsidRDefault="007229D6" w:rsidP="003A5CFD">
      <w:pPr>
        <w:numPr>
          <w:ilvl w:val="0"/>
          <w:numId w:val="10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Ознакомление детей с основами изоб</w:t>
      </w:r>
      <w:r w:rsidRPr="003A5CFD">
        <w:rPr>
          <w:rFonts w:ascii="Times New Roman" w:hAnsi="Times New Roman"/>
          <w:sz w:val="28"/>
          <w:szCs w:val="28"/>
        </w:rPr>
        <w:softHyphen/>
        <w:t>разительного и народного декоратив</w:t>
      </w:r>
      <w:r w:rsidRPr="003A5CFD">
        <w:rPr>
          <w:rFonts w:ascii="Times New Roman" w:hAnsi="Times New Roman"/>
          <w:sz w:val="28"/>
          <w:szCs w:val="28"/>
        </w:rPr>
        <w:softHyphen/>
        <w:t>но-прикладного искусства в среде му</w:t>
      </w:r>
      <w:r w:rsidRPr="003A5CFD">
        <w:rPr>
          <w:rFonts w:ascii="Times New Roman" w:hAnsi="Times New Roman"/>
          <w:sz w:val="28"/>
          <w:szCs w:val="28"/>
        </w:rPr>
        <w:softHyphen/>
        <w:t>зея и дошкольного образовательного учрежд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>ния.</w:t>
      </w:r>
    </w:p>
    <w:p w:rsidR="007229D6" w:rsidRPr="003A5CFD" w:rsidRDefault="007229D6" w:rsidP="003A5CF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A5CFD">
        <w:rPr>
          <w:rFonts w:ascii="Times New Roman" w:hAnsi="Times New Roman"/>
          <w:bCs/>
          <w:sz w:val="28"/>
          <w:szCs w:val="28"/>
        </w:rPr>
        <w:t>Модель    эстетического   отношения к окружающему миру.</w:t>
      </w:r>
    </w:p>
    <w:p w:rsidR="007229D6" w:rsidRPr="003A5CFD" w:rsidRDefault="007229D6" w:rsidP="003A5CFD">
      <w:pPr>
        <w:numPr>
          <w:ilvl w:val="0"/>
          <w:numId w:val="10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iCs/>
          <w:sz w:val="28"/>
          <w:szCs w:val="28"/>
        </w:rPr>
        <w:t>Способность эмоционального пере</w:t>
      </w:r>
      <w:r w:rsidRPr="003A5CFD">
        <w:rPr>
          <w:rFonts w:ascii="Times New Roman" w:hAnsi="Times New Roman"/>
          <w:iCs/>
          <w:sz w:val="28"/>
          <w:szCs w:val="28"/>
        </w:rPr>
        <w:softHyphen/>
        <w:t>живания.</w:t>
      </w:r>
    </w:p>
    <w:p w:rsidR="007229D6" w:rsidRPr="003A5CFD" w:rsidRDefault="007229D6" w:rsidP="003A5CFD">
      <w:pPr>
        <w:numPr>
          <w:ilvl w:val="0"/>
          <w:numId w:val="10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iCs/>
          <w:sz w:val="28"/>
          <w:szCs w:val="28"/>
        </w:rPr>
        <w:t xml:space="preserve">Способность к активному усвоению художественного опыта </w:t>
      </w:r>
      <w:r w:rsidRPr="003A5CFD">
        <w:rPr>
          <w:rFonts w:ascii="Times New Roman" w:hAnsi="Times New Roman"/>
          <w:sz w:val="28"/>
          <w:szCs w:val="28"/>
        </w:rPr>
        <w:t>(эстети</w:t>
      </w:r>
      <w:r w:rsidRPr="003A5CFD">
        <w:rPr>
          <w:rFonts w:ascii="Times New Roman" w:hAnsi="Times New Roman"/>
          <w:sz w:val="28"/>
          <w:szCs w:val="28"/>
        </w:rPr>
        <w:softHyphen/>
        <w:t xml:space="preserve">ческой  апперцепции), </w:t>
      </w:r>
      <w:r w:rsidRPr="003A5CFD">
        <w:rPr>
          <w:rFonts w:ascii="Times New Roman" w:hAnsi="Times New Roman"/>
          <w:iCs/>
          <w:sz w:val="28"/>
          <w:szCs w:val="28"/>
        </w:rPr>
        <w:t>к самостоя</w:t>
      </w:r>
      <w:r w:rsidRPr="003A5CFD">
        <w:rPr>
          <w:rFonts w:ascii="Times New Roman" w:hAnsi="Times New Roman"/>
          <w:iCs/>
          <w:sz w:val="28"/>
          <w:szCs w:val="28"/>
        </w:rPr>
        <w:softHyphen/>
        <w:t>тельной творческой деятельнос</w:t>
      </w:r>
      <w:r w:rsidRPr="003A5CFD">
        <w:rPr>
          <w:rFonts w:ascii="Times New Roman" w:hAnsi="Times New Roman"/>
          <w:iCs/>
          <w:sz w:val="28"/>
          <w:szCs w:val="28"/>
        </w:rPr>
        <w:softHyphen/>
        <w:t>ти, к саморазвитию и эксперимен</w:t>
      </w:r>
      <w:r w:rsidRPr="003A5CFD">
        <w:rPr>
          <w:rFonts w:ascii="Times New Roman" w:hAnsi="Times New Roman"/>
          <w:iCs/>
          <w:sz w:val="28"/>
          <w:szCs w:val="28"/>
        </w:rPr>
        <w:softHyphen/>
        <w:t xml:space="preserve">тированию </w:t>
      </w:r>
      <w:r w:rsidRPr="003A5CFD">
        <w:rPr>
          <w:rFonts w:ascii="Times New Roman" w:hAnsi="Times New Roman"/>
          <w:sz w:val="28"/>
          <w:szCs w:val="28"/>
        </w:rPr>
        <w:t xml:space="preserve">(поисковым действиям). </w:t>
      </w:r>
    </w:p>
    <w:p w:rsidR="007229D6" w:rsidRPr="003A5CFD" w:rsidRDefault="007229D6" w:rsidP="003A5CFD">
      <w:pPr>
        <w:numPr>
          <w:ilvl w:val="0"/>
          <w:numId w:val="10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iCs/>
          <w:sz w:val="28"/>
          <w:szCs w:val="28"/>
        </w:rPr>
        <w:t xml:space="preserve">Специфические художественные и творческие способности </w:t>
      </w:r>
      <w:r w:rsidRPr="003A5CFD">
        <w:rPr>
          <w:rFonts w:ascii="Times New Roman" w:hAnsi="Times New Roman"/>
          <w:sz w:val="28"/>
          <w:szCs w:val="28"/>
        </w:rPr>
        <w:t>(восприя</w:t>
      </w:r>
      <w:r w:rsidRPr="003A5CFD">
        <w:rPr>
          <w:rFonts w:ascii="Times New Roman" w:hAnsi="Times New Roman"/>
          <w:sz w:val="28"/>
          <w:szCs w:val="28"/>
        </w:rPr>
        <w:softHyphen/>
        <w:t>тие, и</w:t>
      </w:r>
      <w:r w:rsidRPr="003A5CFD">
        <w:rPr>
          <w:rFonts w:ascii="Times New Roman" w:hAnsi="Times New Roman"/>
          <w:sz w:val="28"/>
          <w:szCs w:val="28"/>
        </w:rPr>
        <w:t>с</w:t>
      </w:r>
      <w:r w:rsidRPr="003A5CFD">
        <w:rPr>
          <w:rFonts w:ascii="Times New Roman" w:hAnsi="Times New Roman"/>
          <w:sz w:val="28"/>
          <w:szCs w:val="28"/>
        </w:rPr>
        <w:t xml:space="preserve">полнительство и творчество). </w:t>
      </w:r>
    </w:p>
    <w:p w:rsidR="007229D6" w:rsidRPr="003A5CFD" w:rsidRDefault="007229D6" w:rsidP="003A5CF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Методы эстетического воспитания: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 пробуждения ярких эстетичес</w:t>
      </w:r>
      <w:r w:rsidRPr="003A5CFD">
        <w:rPr>
          <w:rFonts w:ascii="Times New Roman" w:hAnsi="Times New Roman"/>
          <w:sz w:val="28"/>
          <w:szCs w:val="28"/>
        </w:rPr>
        <w:softHyphen/>
        <w:t>ких эмоций и переживаний с целью овл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 xml:space="preserve">дения даром сопереживания. 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Метод побуждения к сопереживанию, эмоциональной    отзывчивости     на прекрасное в окружающем мире. 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Метод эстетического убеждения  (По мысли А.В. Бакушинского «Форма, ко</w:t>
      </w:r>
      <w:r w:rsidRPr="003A5CFD">
        <w:rPr>
          <w:rFonts w:ascii="Times New Roman" w:hAnsi="Times New Roman"/>
          <w:sz w:val="28"/>
          <w:szCs w:val="28"/>
        </w:rPr>
        <w:softHyphen/>
        <w:t>лорит, линия, масса и пространство, фактура должны убеждать собою не</w:t>
      </w:r>
      <w:r w:rsidRPr="003A5CFD">
        <w:rPr>
          <w:rFonts w:ascii="Times New Roman" w:hAnsi="Times New Roman"/>
          <w:sz w:val="28"/>
          <w:szCs w:val="28"/>
        </w:rPr>
        <w:softHyphen/>
        <w:t>посредственно, должны быть самоцен</w:t>
      </w:r>
      <w:r w:rsidRPr="003A5CFD">
        <w:rPr>
          <w:rFonts w:ascii="Times New Roman" w:hAnsi="Times New Roman"/>
          <w:sz w:val="28"/>
          <w:szCs w:val="28"/>
        </w:rPr>
        <w:softHyphen/>
        <w:t xml:space="preserve">ны, как чистый эстетический факт».). 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 сенсорного насыщения (без сен</w:t>
      </w:r>
      <w:r w:rsidRPr="003A5CFD">
        <w:rPr>
          <w:rFonts w:ascii="Times New Roman" w:hAnsi="Times New Roman"/>
          <w:sz w:val="28"/>
          <w:szCs w:val="28"/>
        </w:rPr>
        <w:softHyphen/>
        <w:t>сорной основы немыслимо приобще</w:t>
      </w:r>
      <w:r w:rsidRPr="003A5CFD">
        <w:rPr>
          <w:rFonts w:ascii="Times New Roman" w:hAnsi="Times New Roman"/>
          <w:sz w:val="28"/>
          <w:szCs w:val="28"/>
        </w:rPr>
        <w:softHyphen/>
        <w:t xml:space="preserve">ние детей к художественной культуре). 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 эстетического выбора («убеж</w:t>
      </w:r>
      <w:r w:rsidRPr="003A5CFD">
        <w:rPr>
          <w:rFonts w:ascii="Times New Roman" w:hAnsi="Times New Roman"/>
          <w:sz w:val="28"/>
          <w:szCs w:val="28"/>
        </w:rPr>
        <w:softHyphen/>
        <w:t>дения красотой»), направленный  на фо</w:t>
      </w:r>
      <w:r w:rsidRPr="003A5CFD">
        <w:rPr>
          <w:rFonts w:ascii="Times New Roman" w:hAnsi="Times New Roman"/>
          <w:sz w:val="28"/>
          <w:szCs w:val="28"/>
        </w:rPr>
        <w:t>р</w:t>
      </w:r>
      <w:r w:rsidRPr="003A5CFD">
        <w:rPr>
          <w:rFonts w:ascii="Times New Roman" w:hAnsi="Times New Roman"/>
          <w:sz w:val="28"/>
          <w:szCs w:val="28"/>
        </w:rPr>
        <w:t>мирование эстетического вкуса; » метод разнообразной  художествен</w:t>
      </w:r>
      <w:r w:rsidRPr="003A5CFD">
        <w:rPr>
          <w:rFonts w:ascii="Times New Roman" w:hAnsi="Times New Roman"/>
          <w:sz w:val="28"/>
          <w:szCs w:val="28"/>
        </w:rPr>
        <w:softHyphen/>
        <w:t>ной практ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>ки.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 сотворчества (с педагогом, на</w:t>
      </w:r>
      <w:r w:rsidRPr="003A5CFD">
        <w:rPr>
          <w:rFonts w:ascii="Times New Roman" w:hAnsi="Times New Roman"/>
          <w:sz w:val="28"/>
          <w:szCs w:val="28"/>
        </w:rPr>
        <w:softHyphen/>
        <w:t>родным мастером, художником, свер</w:t>
      </w:r>
      <w:r w:rsidRPr="003A5CFD">
        <w:rPr>
          <w:rFonts w:ascii="Times New Roman" w:hAnsi="Times New Roman"/>
          <w:sz w:val="28"/>
          <w:szCs w:val="28"/>
        </w:rPr>
        <w:softHyphen/>
        <w:t>стниками).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 w:rsidRPr="003A5CFD">
        <w:rPr>
          <w:rFonts w:ascii="Times New Roman" w:hAnsi="Times New Roman"/>
          <w:sz w:val="28"/>
          <w:szCs w:val="28"/>
        </w:rPr>
        <w:softHyphen/>
        <w:t>ности.</w:t>
      </w:r>
    </w:p>
    <w:p w:rsidR="007229D6" w:rsidRPr="003A5CFD" w:rsidRDefault="007229D6" w:rsidP="003A5CFD">
      <w:pPr>
        <w:numPr>
          <w:ilvl w:val="0"/>
          <w:numId w:val="10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Метод эвристических и поисковых си</w:t>
      </w:r>
      <w:r w:rsidRPr="003A5CFD">
        <w:rPr>
          <w:rFonts w:ascii="Times New Roman" w:hAnsi="Times New Roman"/>
          <w:sz w:val="28"/>
          <w:szCs w:val="28"/>
        </w:rPr>
        <w:softHyphen/>
        <w:t>туаций.</w:t>
      </w:r>
    </w:p>
    <w:p w:rsidR="007229D6" w:rsidRPr="003A5CFD" w:rsidRDefault="007229D6" w:rsidP="003A5CF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3A5CFD" w:rsidRDefault="007229D6" w:rsidP="003A5CF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Принципы интегрированного подхода:</w:t>
      </w:r>
    </w:p>
    <w:p w:rsidR="007229D6" w:rsidRPr="003A5CFD" w:rsidRDefault="007229D6" w:rsidP="003A5CFD">
      <w:pPr>
        <w:numPr>
          <w:ilvl w:val="0"/>
          <w:numId w:val="10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 основе лежит понятие полихудоже</w:t>
      </w:r>
      <w:r w:rsidRPr="003A5CFD">
        <w:rPr>
          <w:rFonts w:ascii="Times New Roman" w:hAnsi="Times New Roman"/>
          <w:sz w:val="28"/>
          <w:szCs w:val="28"/>
        </w:rPr>
        <w:softHyphen/>
        <w:t>ственного развития.  Все искусства в</w:t>
      </w:r>
      <w:r w:rsidRPr="003A5CFD">
        <w:rPr>
          <w:rFonts w:ascii="Times New Roman" w:hAnsi="Times New Roman"/>
          <w:sz w:val="28"/>
          <w:szCs w:val="28"/>
        </w:rPr>
        <w:t>ы</w:t>
      </w:r>
      <w:r w:rsidRPr="003A5CFD">
        <w:rPr>
          <w:rFonts w:ascii="Times New Roman" w:hAnsi="Times New Roman"/>
          <w:sz w:val="28"/>
          <w:szCs w:val="28"/>
        </w:rPr>
        <w:t xml:space="preserve">ступают как явления жизни </w:t>
      </w:r>
      <w:r w:rsidRPr="003A5CFD">
        <w:rPr>
          <w:rFonts w:ascii="Times New Roman" w:hAnsi="Times New Roman"/>
          <w:iCs/>
          <w:sz w:val="28"/>
          <w:szCs w:val="28"/>
        </w:rPr>
        <w:t xml:space="preserve">в </w:t>
      </w:r>
      <w:r w:rsidRPr="003A5CFD">
        <w:rPr>
          <w:rFonts w:ascii="Times New Roman" w:hAnsi="Times New Roman"/>
          <w:sz w:val="28"/>
          <w:szCs w:val="28"/>
        </w:rPr>
        <w:t>це</w:t>
      </w:r>
      <w:r w:rsidRPr="003A5CFD">
        <w:rPr>
          <w:rFonts w:ascii="Times New Roman" w:hAnsi="Times New Roman"/>
          <w:sz w:val="28"/>
          <w:szCs w:val="28"/>
        </w:rPr>
        <w:softHyphen/>
        <w:t>лом. Каждый ребенок может успешно продв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>гаться в каждом из видов худо</w:t>
      </w:r>
      <w:r w:rsidRPr="003A5CFD">
        <w:rPr>
          <w:rFonts w:ascii="Times New Roman" w:hAnsi="Times New Roman"/>
          <w:sz w:val="28"/>
          <w:szCs w:val="28"/>
        </w:rPr>
        <w:softHyphen/>
        <w:t>жественной деятельности и творчест</w:t>
      </w:r>
      <w:r w:rsidRPr="003A5CFD">
        <w:rPr>
          <w:rFonts w:ascii="Times New Roman" w:hAnsi="Times New Roman"/>
          <w:sz w:val="28"/>
          <w:szCs w:val="28"/>
        </w:rPr>
        <w:softHyphen/>
        <w:t>ва.</w:t>
      </w:r>
    </w:p>
    <w:p w:rsidR="007229D6" w:rsidRPr="003A5CFD" w:rsidRDefault="007229D6" w:rsidP="003A5CFD">
      <w:pPr>
        <w:numPr>
          <w:ilvl w:val="0"/>
          <w:numId w:val="10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3A5CFD">
        <w:rPr>
          <w:rFonts w:ascii="Times New Roman" w:hAnsi="Times New Roman"/>
          <w:sz w:val="28"/>
          <w:szCs w:val="28"/>
        </w:rPr>
        <w:softHyphen/>
        <w:t>емы. Они являются разным выражени</w:t>
      </w:r>
      <w:r w:rsidRPr="003A5CFD">
        <w:rPr>
          <w:rFonts w:ascii="Times New Roman" w:hAnsi="Times New Roman"/>
          <w:sz w:val="28"/>
          <w:szCs w:val="28"/>
        </w:rPr>
        <w:softHyphen/>
        <w:t>ем тех же духовных явлений и качеств мира. В интегрированном подходе важно учитывать внутре</w:t>
      </w:r>
      <w:r w:rsidRPr="003A5CFD">
        <w:rPr>
          <w:rFonts w:ascii="Times New Roman" w:hAnsi="Times New Roman"/>
          <w:sz w:val="28"/>
          <w:szCs w:val="28"/>
        </w:rPr>
        <w:t>н</w:t>
      </w:r>
      <w:r w:rsidRPr="003A5CFD">
        <w:rPr>
          <w:rFonts w:ascii="Times New Roman" w:hAnsi="Times New Roman"/>
          <w:sz w:val="28"/>
          <w:szCs w:val="28"/>
        </w:rPr>
        <w:t>ние, образ</w:t>
      </w:r>
      <w:r w:rsidRPr="003A5CFD">
        <w:rPr>
          <w:rFonts w:ascii="Times New Roman" w:hAnsi="Times New Roman"/>
          <w:sz w:val="28"/>
          <w:szCs w:val="28"/>
        </w:rPr>
        <w:softHyphen/>
        <w:t>ные, духовные связи искусств- на уровне творческого процесса. Это нужно отличать от привычных межп</w:t>
      </w:r>
      <w:r w:rsidRPr="003A5CFD">
        <w:rPr>
          <w:rFonts w:ascii="Times New Roman" w:hAnsi="Times New Roman"/>
          <w:sz w:val="28"/>
          <w:szCs w:val="28"/>
        </w:rPr>
        <w:softHyphen/>
        <w:t>редметных связей или взаимного ил</w:t>
      </w:r>
      <w:r w:rsidRPr="003A5CFD">
        <w:rPr>
          <w:rFonts w:ascii="Times New Roman" w:hAnsi="Times New Roman"/>
          <w:sz w:val="28"/>
          <w:szCs w:val="28"/>
        </w:rPr>
        <w:softHyphen/>
        <w:t>люстрирования одного искусства при</w:t>
      </w:r>
      <w:r w:rsidRPr="003A5CFD">
        <w:rPr>
          <w:rFonts w:ascii="Times New Roman" w:hAnsi="Times New Roman"/>
          <w:sz w:val="28"/>
          <w:szCs w:val="28"/>
        </w:rPr>
        <w:softHyphen/>
        <w:t>мерами другого - по их сюжету и со</w:t>
      </w:r>
      <w:r w:rsidRPr="003A5CFD">
        <w:rPr>
          <w:rFonts w:ascii="Times New Roman" w:hAnsi="Times New Roman"/>
          <w:sz w:val="28"/>
          <w:szCs w:val="28"/>
        </w:rPr>
        <w:softHyphen/>
        <w:t>держанию.</w:t>
      </w:r>
    </w:p>
    <w:p w:rsidR="007229D6" w:rsidRPr="003A5CFD" w:rsidRDefault="007229D6" w:rsidP="003A5CFD">
      <w:pPr>
        <w:numPr>
          <w:ilvl w:val="0"/>
          <w:numId w:val="10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Интегрированный подход предпола</w:t>
      </w:r>
      <w:r w:rsidRPr="003A5CFD">
        <w:rPr>
          <w:rFonts w:ascii="Times New Roman" w:hAnsi="Times New Roman"/>
          <w:sz w:val="28"/>
          <w:szCs w:val="28"/>
        </w:rPr>
        <w:softHyphen/>
        <w:t>гает учет географических, историчес</w:t>
      </w:r>
      <w:r w:rsidRPr="003A5CFD">
        <w:rPr>
          <w:rFonts w:ascii="Times New Roman" w:hAnsi="Times New Roman"/>
          <w:sz w:val="28"/>
          <w:szCs w:val="28"/>
        </w:rPr>
        <w:softHyphen/>
        <w:t>ких, культурогенных факторов созна</w:t>
      </w:r>
      <w:r w:rsidRPr="003A5CFD">
        <w:rPr>
          <w:rFonts w:ascii="Times New Roman" w:hAnsi="Times New Roman"/>
          <w:sz w:val="28"/>
          <w:szCs w:val="28"/>
        </w:rPr>
        <w:softHyphen/>
        <w:t>ния произведений искусства в едином потоке культуры. Искусства развива</w:t>
      </w:r>
      <w:r w:rsidRPr="003A5CFD">
        <w:rPr>
          <w:rFonts w:ascii="Times New Roman" w:hAnsi="Times New Roman"/>
          <w:sz w:val="28"/>
          <w:szCs w:val="28"/>
        </w:rPr>
        <w:softHyphen/>
        <w:t>лись неравномерно, причем у некото</w:t>
      </w:r>
      <w:r w:rsidRPr="003A5CFD">
        <w:rPr>
          <w:rFonts w:ascii="Times New Roman" w:hAnsi="Times New Roman"/>
          <w:sz w:val="28"/>
          <w:szCs w:val="28"/>
        </w:rPr>
        <w:softHyphen/>
        <w:t>рых народов в определенные истори</w:t>
      </w:r>
      <w:r w:rsidRPr="003A5CFD">
        <w:rPr>
          <w:rFonts w:ascii="Times New Roman" w:hAnsi="Times New Roman"/>
          <w:sz w:val="28"/>
          <w:szCs w:val="28"/>
        </w:rPr>
        <w:softHyphen/>
        <w:t>ческие периоды некоторые искусства либо преобладали, л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>бо просто отсут</w:t>
      </w:r>
      <w:r w:rsidRPr="003A5CFD">
        <w:rPr>
          <w:rFonts w:ascii="Times New Roman" w:hAnsi="Times New Roman"/>
          <w:sz w:val="28"/>
          <w:szCs w:val="28"/>
        </w:rPr>
        <w:softHyphen/>
        <w:t>ствовали.</w:t>
      </w:r>
    </w:p>
    <w:p w:rsidR="007229D6" w:rsidRPr="003A5CFD" w:rsidRDefault="007229D6" w:rsidP="003A5CFD">
      <w:pPr>
        <w:numPr>
          <w:ilvl w:val="0"/>
          <w:numId w:val="10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Учет региональных, национально-ис</w:t>
      </w:r>
      <w:r w:rsidRPr="003A5CFD">
        <w:rPr>
          <w:rFonts w:ascii="Times New Roman" w:hAnsi="Times New Roman"/>
          <w:sz w:val="28"/>
          <w:szCs w:val="28"/>
        </w:rPr>
        <w:softHyphen/>
        <w:t>торических художественных традиций, связанных с местностью, материаль</w:t>
      </w:r>
      <w:r w:rsidRPr="003A5CFD">
        <w:rPr>
          <w:rFonts w:ascii="Times New Roman" w:hAnsi="Times New Roman"/>
          <w:sz w:val="28"/>
          <w:szCs w:val="28"/>
        </w:rPr>
        <w:softHyphen/>
        <w:t>ными объектами, духовной устремлен</w:t>
      </w:r>
      <w:r w:rsidRPr="003A5CFD">
        <w:rPr>
          <w:rFonts w:ascii="Times New Roman" w:hAnsi="Times New Roman"/>
          <w:sz w:val="28"/>
          <w:szCs w:val="28"/>
        </w:rPr>
        <w:softHyphen/>
        <w:t>ностью народа. Связи региональной и мировой художественных культур.</w:t>
      </w:r>
    </w:p>
    <w:p w:rsidR="007229D6" w:rsidRPr="003A5CFD" w:rsidRDefault="007229D6" w:rsidP="003A5CFD">
      <w:pPr>
        <w:numPr>
          <w:ilvl w:val="0"/>
          <w:numId w:val="10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Связи искусства с науками в едином поле творческих проявлений челове</w:t>
      </w:r>
      <w:r w:rsidRPr="003A5CFD">
        <w:rPr>
          <w:rFonts w:ascii="Times New Roman" w:hAnsi="Times New Roman"/>
          <w:sz w:val="28"/>
          <w:szCs w:val="28"/>
        </w:rPr>
        <w:softHyphen/>
        <w:t>чества там, где они питаются достиже</w:t>
      </w:r>
      <w:r w:rsidRPr="003A5CFD">
        <w:rPr>
          <w:rFonts w:ascii="Times New Roman" w:hAnsi="Times New Roman"/>
          <w:sz w:val="28"/>
          <w:szCs w:val="28"/>
        </w:rPr>
        <w:softHyphen/>
        <w:t>ниями друг друга, нередко совмеща</w:t>
      </w:r>
      <w:r w:rsidRPr="003A5CFD">
        <w:rPr>
          <w:rFonts w:ascii="Times New Roman" w:hAnsi="Times New Roman"/>
          <w:sz w:val="28"/>
          <w:szCs w:val="28"/>
        </w:rPr>
        <w:softHyphen/>
        <w:t>ясь в одном лице.</w:t>
      </w:r>
    </w:p>
    <w:p w:rsidR="007229D6" w:rsidRPr="003A5CFD" w:rsidRDefault="007229D6" w:rsidP="003A5CF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Прикладное творчество</w:t>
      </w: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Виды:</w:t>
      </w:r>
    </w:p>
    <w:p w:rsidR="007229D6" w:rsidRPr="003A5CFD" w:rsidRDefault="007229D6" w:rsidP="003A5CFD">
      <w:pPr>
        <w:pStyle w:val="a3"/>
        <w:numPr>
          <w:ilvl w:val="0"/>
          <w:numId w:val="10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Конструирование из строительного материала.</w:t>
      </w:r>
    </w:p>
    <w:p w:rsidR="007229D6" w:rsidRPr="003A5CFD" w:rsidRDefault="007229D6" w:rsidP="003A5CFD">
      <w:pPr>
        <w:pStyle w:val="a3"/>
        <w:numPr>
          <w:ilvl w:val="0"/>
          <w:numId w:val="10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Из бумаги.</w:t>
      </w:r>
    </w:p>
    <w:p w:rsidR="007229D6" w:rsidRPr="003A5CFD" w:rsidRDefault="007229D6" w:rsidP="003A5CFD">
      <w:pPr>
        <w:pStyle w:val="a3"/>
        <w:numPr>
          <w:ilvl w:val="0"/>
          <w:numId w:val="10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Ил природного материала.</w:t>
      </w:r>
    </w:p>
    <w:p w:rsidR="007229D6" w:rsidRPr="003A5CFD" w:rsidRDefault="007229D6" w:rsidP="003A5CFD">
      <w:pPr>
        <w:pStyle w:val="a3"/>
        <w:numPr>
          <w:ilvl w:val="0"/>
          <w:numId w:val="10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Из промышленных отходов.</w:t>
      </w:r>
    </w:p>
    <w:p w:rsidR="007229D6" w:rsidRPr="003A5CFD" w:rsidRDefault="007229D6" w:rsidP="003A5CFD">
      <w:pPr>
        <w:pStyle w:val="a3"/>
        <w:numPr>
          <w:ilvl w:val="0"/>
          <w:numId w:val="10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Из деталей конструкторов.</w:t>
      </w:r>
    </w:p>
    <w:p w:rsidR="007229D6" w:rsidRPr="003A5CFD" w:rsidRDefault="007229D6" w:rsidP="003A5CFD">
      <w:pPr>
        <w:pStyle w:val="a3"/>
        <w:numPr>
          <w:ilvl w:val="0"/>
          <w:numId w:val="108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Из крупно- габаритных модулей.</w:t>
      </w: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3A5CFD">
        <w:rPr>
          <w:bCs/>
          <w:sz w:val="28"/>
          <w:szCs w:val="28"/>
        </w:rPr>
        <w:t>Формы организации обучения конструированию: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Конструирование по модели.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Конструирование по условиям.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Конструирование по образцу.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Конструирование по замыслу.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 xml:space="preserve">Конструирование по теме. 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Каркасное конструирование.</w:t>
      </w:r>
    </w:p>
    <w:p w:rsidR="007229D6" w:rsidRPr="003A5CFD" w:rsidRDefault="007229D6" w:rsidP="003A5CFD">
      <w:pPr>
        <w:pStyle w:val="a3"/>
        <w:numPr>
          <w:ilvl w:val="0"/>
          <w:numId w:val="10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Конструирование по чертежам и схемам.</w:t>
      </w: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3A5CFD">
        <w:rPr>
          <w:bCs/>
          <w:sz w:val="28"/>
          <w:szCs w:val="28"/>
        </w:rPr>
        <w:t>Взаимосвязь конструирования и игры:</w:t>
      </w:r>
    </w:p>
    <w:p w:rsidR="007229D6" w:rsidRPr="003A5CFD" w:rsidRDefault="007229D6" w:rsidP="003A5CFD">
      <w:pPr>
        <w:pStyle w:val="a3"/>
        <w:numPr>
          <w:ilvl w:val="0"/>
          <w:numId w:val="110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Ранний возраст: конструирование слито с игрой.</w:t>
      </w:r>
    </w:p>
    <w:p w:rsidR="007229D6" w:rsidRPr="003A5CFD" w:rsidRDefault="007229D6" w:rsidP="003A5CFD">
      <w:pPr>
        <w:pStyle w:val="a3"/>
        <w:numPr>
          <w:ilvl w:val="0"/>
          <w:numId w:val="110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Младший дошкольный возраст: игра становится побудителем к конструиров</w:t>
      </w:r>
      <w:r w:rsidRPr="003A5CFD">
        <w:rPr>
          <w:sz w:val="28"/>
          <w:szCs w:val="28"/>
        </w:rPr>
        <w:t>а</w:t>
      </w:r>
      <w:r w:rsidRPr="003A5CFD">
        <w:rPr>
          <w:sz w:val="28"/>
          <w:szCs w:val="28"/>
        </w:rPr>
        <w:t>нию, которое начинает приобретать для детей самостоятельное значение.</w:t>
      </w:r>
    </w:p>
    <w:p w:rsidR="007229D6" w:rsidRPr="003A5CFD" w:rsidRDefault="007229D6" w:rsidP="003A5CFD">
      <w:pPr>
        <w:pStyle w:val="a3"/>
        <w:numPr>
          <w:ilvl w:val="0"/>
          <w:numId w:val="110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 xml:space="preserve">Старший дошкольный возраст: сформированная способность к полноценному конструированию стимулирует развитие сюжетной линии игры и само, порой, </w:t>
      </w:r>
      <w:r w:rsidRPr="003A5CFD">
        <w:rPr>
          <w:sz w:val="28"/>
          <w:szCs w:val="28"/>
        </w:rPr>
        <w:lastRenderedPageBreak/>
        <w:t>приобретает сюжетный характер, когда создается несколько конструкций, объ</w:t>
      </w:r>
      <w:r w:rsidRPr="003A5CFD">
        <w:rPr>
          <w:sz w:val="28"/>
          <w:szCs w:val="28"/>
        </w:rPr>
        <w:t>е</w:t>
      </w:r>
      <w:r w:rsidRPr="003A5CFD">
        <w:rPr>
          <w:sz w:val="28"/>
          <w:szCs w:val="28"/>
        </w:rPr>
        <w:t>диненных общим сюжетом.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A5CFD">
        <w:rPr>
          <w:b/>
          <w:bCs/>
          <w:sz w:val="28"/>
          <w:szCs w:val="28"/>
        </w:rPr>
        <w:t>Музыкальная деятельность.</w:t>
      </w: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/>
          <w:sz w:val="28"/>
          <w:szCs w:val="28"/>
        </w:rPr>
        <w:t>Основные цели:</w:t>
      </w:r>
      <w:r w:rsidRPr="003A5CFD">
        <w:rPr>
          <w:sz w:val="28"/>
          <w:szCs w:val="28"/>
        </w:rPr>
        <w:t xml:space="preserve"> развитие музыкальности детей и их способности эмоционально воспринимать музыку.</w:t>
      </w:r>
    </w:p>
    <w:p w:rsidR="007229D6" w:rsidRPr="003A5CFD" w:rsidRDefault="007229D6" w:rsidP="003A5CFD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/>
          <w:sz w:val="28"/>
          <w:szCs w:val="28"/>
        </w:rPr>
        <w:t>Задачи:</w:t>
      </w:r>
    </w:p>
    <w:p w:rsidR="007229D6" w:rsidRPr="003A5CFD" w:rsidRDefault="007229D6" w:rsidP="003A5CFD">
      <w:pPr>
        <w:pStyle w:val="a3"/>
        <w:numPr>
          <w:ilvl w:val="0"/>
          <w:numId w:val="11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музыкально-художественной деятельности.</w:t>
      </w:r>
    </w:p>
    <w:p w:rsidR="007229D6" w:rsidRPr="003A5CFD" w:rsidRDefault="007229D6" w:rsidP="003A5CFD">
      <w:pPr>
        <w:pStyle w:val="a3"/>
        <w:numPr>
          <w:ilvl w:val="0"/>
          <w:numId w:val="11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Приобщение к музыкальному искусству.</w:t>
      </w:r>
    </w:p>
    <w:p w:rsidR="007229D6" w:rsidRPr="003A5CFD" w:rsidRDefault="007229D6" w:rsidP="003A5CFD">
      <w:pPr>
        <w:pStyle w:val="a3"/>
        <w:numPr>
          <w:ilvl w:val="0"/>
          <w:numId w:val="11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воображения и творческой активности.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Направления образовательной работы:</w:t>
      </w:r>
    </w:p>
    <w:p w:rsidR="007229D6" w:rsidRPr="003A5CFD" w:rsidRDefault="007229D6" w:rsidP="003A5CFD">
      <w:pPr>
        <w:pStyle w:val="a3"/>
        <w:numPr>
          <w:ilvl w:val="0"/>
          <w:numId w:val="11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Слушание.</w:t>
      </w:r>
    </w:p>
    <w:p w:rsidR="007229D6" w:rsidRPr="003A5CFD" w:rsidRDefault="007229D6" w:rsidP="003A5CFD">
      <w:pPr>
        <w:pStyle w:val="a3"/>
        <w:numPr>
          <w:ilvl w:val="0"/>
          <w:numId w:val="11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Пение.</w:t>
      </w:r>
    </w:p>
    <w:p w:rsidR="007229D6" w:rsidRPr="003A5CFD" w:rsidRDefault="007229D6" w:rsidP="003A5CFD">
      <w:pPr>
        <w:pStyle w:val="a3"/>
        <w:numPr>
          <w:ilvl w:val="0"/>
          <w:numId w:val="11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Музыкально-ритмические движения.</w:t>
      </w:r>
    </w:p>
    <w:p w:rsidR="007229D6" w:rsidRPr="003A5CFD" w:rsidRDefault="007229D6" w:rsidP="003A5CFD">
      <w:pPr>
        <w:pStyle w:val="a3"/>
        <w:numPr>
          <w:ilvl w:val="0"/>
          <w:numId w:val="11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Игра на детских музыкальных инструментах.</w:t>
      </w:r>
    </w:p>
    <w:p w:rsidR="007229D6" w:rsidRPr="003A5CFD" w:rsidRDefault="007229D6" w:rsidP="003A5CFD">
      <w:pPr>
        <w:pStyle w:val="a3"/>
        <w:numPr>
          <w:ilvl w:val="0"/>
          <w:numId w:val="112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детского творчества (песенного, музыкально-игрового, танцевальн</w:t>
      </w:r>
      <w:r w:rsidRPr="003A5CFD">
        <w:rPr>
          <w:sz w:val="28"/>
          <w:szCs w:val="28"/>
        </w:rPr>
        <w:t>о</w:t>
      </w:r>
      <w:r w:rsidRPr="003A5CFD">
        <w:rPr>
          <w:sz w:val="28"/>
          <w:szCs w:val="28"/>
        </w:rPr>
        <w:t>го).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Методы музыкального развития:</w:t>
      </w:r>
    </w:p>
    <w:p w:rsidR="007229D6" w:rsidRPr="003A5CFD" w:rsidRDefault="007229D6" w:rsidP="003A5CFD">
      <w:pPr>
        <w:pStyle w:val="a3"/>
        <w:numPr>
          <w:ilvl w:val="0"/>
          <w:numId w:val="11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Наглядный: сопровождение музыкального ряда изобразительным, показ движ</w:t>
      </w:r>
      <w:r w:rsidRPr="003A5CFD">
        <w:rPr>
          <w:sz w:val="28"/>
          <w:szCs w:val="28"/>
        </w:rPr>
        <w:t>е</w:t>
      </w:r>
      <w:r w:rsidRPr="003A5CFD">
        <w:rPr>
          <w:sz w:val="28"/>
          <w:szCs w:val="28"/>
        </w:rPr>
        <w:t>ний.</w:t>
      </w:r>
    </w:p>
    <w:p w:rsidR="007229D6" w:rsidRPr="003A5CFD" w:rsidRDefault="007229D6" w:rsidP="003A5CFD">
      <w:pPr>
        <w:pStyle w:val="a3"/>
        <w:numPr>
          <w:ilvl w:val="0"/>
          <w:numId w:val="11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Словесный: беседы о различных музыкальных жанрах.</w:t>
      </w:r>
    </w:p>
    <w:p w:rsidR="007229D6" w:rsidRPr="003A5CFD" w:rsidRDefault="007229D6" w:rsidP="003A5CFD">
      <w:pPr>
        <w:pStyle w:val="a3"/>
        <w:numPr>
          <w:ilvl w:val="0"/>
          <w:numId w:val="11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Словесно-слуховой: пение.</w:t>
      </w:r>
    </w:p>
    <w:p w:rsidR="007229D6" w:rsidRPr="003A5CFD" w:rsidRDefault="007229D6" w:rsidP="003A5CFD">
      <w:pPr>
        <w:pStyle w:val="a3"/>
        <w:numPr>
          <w:ilvl w:val="0"/>
          <w:numId w:val="11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Слуховой: слушание музыки.</w:t>
      </w:r>
    </w:p>
    <w:p w:rsidR="007229D6" w:rsidRPr="003A5CFD" w:rsidRDefault="007229D6" w:rsidP="003A5CFD">
      <w:pPr>
        <w:pStyle w:val="a3"/>
        <w:numPr>
          <w:ilvl w:val="0"/>
          <w:numId w:val="11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Игровой: музыкальные игры.</w:t>
      </w:r>
    </w:p>
    <w:p w:rsidR="007229D6" w:rsidRPr="003A5CFD" w:rsidRDefault="007229D6" w:rsidP="003A5CFD">
      <w:pPr>
        <w:pStyle w:val="a3"/>
        <w:numPr>
          <w:ilvl w:val="0"/>
          <w:numId w:val="113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 xml:space="preserve">Практический: разучивание песен, танцев, воспроизведение мелодий. 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Содержание работы: «Слушание»: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ознакомление с музыкальными произведениями, их запоминание, накопление музыкальных впечатлений;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музыкальных способностей и навыков культурного слушания музыки;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способности эмоционально воспринимать музыку.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lastRenderedPageBreak/>
        <w:t>Содержание работы: «Пение»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формирование у детей певческих умений и навыков;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обучение детей исполнению песен на занятиях и в быту, с помощью воспитат</w:t>
      </w:r>
      <w:r w:rsidRPr="003A5CFD">
        <w:rPr>
          <w:sz w:val="28"/>
          <w:szCs w:val="28"/>
        </w:rPr>
        <w:t>е</w:t>
      </w:r>
      <w:r w:rsidRPr="003A5CFD">
        <w:rPr>
          <w:sz w:val="28"/>
          <w:szCs w:val="28"/>
        </w:rPr>
        <w:t>ля и самостоятельно, с сопровождением и без сопровождения инструмента;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музыкального слуха, т.е. различение интонационно точного и нето</w:t>
      </w:r>
      <w:r w:rsidRPr="003A5CFD">
        <w:rPr>
          <w:sz w:val="28"/>
          <w:szCs w:val="28"/>
        </w:rPr>
        <w:t>ч</w:t>
      </w:r>
      <w:r w:rsidRPr="003A5CFD">
        <w:rPr>
          <w:sz w:val="28"/>
          <w:szCs w:val="28"/>
        </w:rPr>
        <w:t>ного пения, звуков по высоте, длительности, слушание себя при пении и испра</w:t>
      </w:r>
      <w:r w:rsidRPr="003A5CFD">
        <w:rPr>
          <w:sz w:val="28"/>
          <w:szCs w:val="28"/>
        </w:rPr>
        <w:t>в</w:t>
      </w:r>
      <w:r w:rsidRPr="003A5CFD">
        <w:rPr>
          <w:sz w:val="28"/>
          <w:szCs w:val="28"/>
        </w:rPr>
        <w:t>ление своих ошибок;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певческого голоса, укрепление и расширение его диапазона.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Содержание раздела «Музыкально-ритмические движения»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музыкального восприятия, музыкально-ритмического чувства и в св</w:t>
      </w:r>
      <w:r w:rsidRPr="003A5CFD">
        <w:rPr>
          <w:sz w:val="28"/>
          <w:szCs w:val="28"/>
        </w:rPr>
        <w:t>я</w:t>
      </w:r>
      <w:r w:rsidRPr="003A5CFD">
        <w:rPr>
          <w:sz w:val="28"/>
          <w:szCs w:val="28"/>
        </w:rPr>
        <w:t>зи с этим ритмичности движений;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обучение детей согласованию движений с характером музыкального произв</w:t>
      </w:r>
      <w:r w:rsidRPr="003A5CFD">
        <w:rPr>
          <w:sz w:val="28"/>
          <w:szCs w:val="28"/>
        </w:rPr>
        <w:t>е</w:t>
      </w:r>
      <w:r w:rsidRPr="003A5CFD">
        <w:rPr>
          <w:sz w:val="28"/>
          <w:szCs w:val="28"/>
        </w:rPr>
        <w:t>дения, наиболее яркими средствами музыкальной выразительности, развитие пр</w:t>
      </w:r>
      <w:r w:rsidRPr="003A5CFD">
        <w:rPr>
          <w:sz w:val="28"/>
          <w:szCs w:val="28"/>
        </w:rPr>
        <w:t>о</w:t>
      </w:r>
      <w:r w:rsidRPr="003A5CFD">
        <w:rPr>
          <w:sz w:val="28"/>
          <w:szCs w:val="28"/>
        </w:rPr>
        <w:t>странственных и временных ориентировок;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обучение детей музыкально-ритмическим умениям и навыкам через игры, пл</w:t>
      </w:r>
      <w:r w:rsidRPr="003A5CFD">
        <w:rPr>
          <w:sz w:val="28"/>
          <w:szCs w:val="28"/>
        </w:rPr>
        <w:t>я</w:t>
      </w:r>
      <w:r w:rsidRPr="003A5CFD">
        <w:rPr>
          <w:sz w:val="28"/>
          <w:szCs w:val="28"/>
        </w:rPr>
        <w:t>ски и упражнения;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художественно-творческих способностей.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Содержание работы: «Игра на детских музыкальных инструментах»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совершенствование эстетического восприятия и чувства ребенка;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становление и развитие волевых качеств: выдержка, настойчивость, целеус</w:t>
      </w:r>
      <w:r w:rsidRPr="003A5CFD">
        <w:rPr>
          <w:sz w:val="28"/>
          <w:szCs w:val="28"/>
        </w:rPr>
        <w:t>т</w:t>
      </w:r>
      <w:r w:rsidRPr="003A5CFD">
        <w:rPr>
          <w:sz w:val="28"/>
          <w:szCs w:val="28"/>
        </w:rPr>
        <w:t>ремленность, усидчивость;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сосредоточенности, памяти, фантазии, творческих способностей, м</w:t>
      </w:r>
      <w:r w:rsidRPr="003A5CFD">
        <w:rPr>
          <w:sz w:val="28"/>
          <w:szCs w:val="28"/>
        </w:rPr>
        <w:t>у</w:t>
      </w:r>
      <w:r w:rsidRPr="003A5CFD">
        <w:rPr>
          <w:sz w:val="28"/>
          <w:szCs w:val="28"/>
        </w:rPr>
        <w:t>зыкального вкуса;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знакомство с детскими музыкальными инструментами и обучение детей игре на них;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развитие координации музыкального мышления и двигательных функций орг</w:t>
      </w:r>
      <w:r w:rsidRPr="003A5CFD">
        <w:rPr>
          <w:sz w:val="28"/>
          <w:szCs w:val="28"/>
        </w:rPr>
        <w:t>а</w:t>
      </w:r>
      <w:r w:rsidRPr="003A5CFD">
        <w:rPr>
          <w:sz w:val="28"/>
          <w:szCs w:val="28"/>
        </w:rPr>
        <w:t>низма.</w:t>
      </w:r>
    </w:p>
    <w:p w:rsidR="007229D6" w:rsidRPr="003A5CFD" w:rsidRDefault="007229D6" w:rsidP="003A5CFD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5CFD">
        <w:rPr>
          <w:bCs/>
          <w:sz w:val="28"/>
          <w:szCs w:val="28"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развивать способность творческого воображения при восприятии музыки;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lastRenderedPageBreak/>
        <w:t>способствовать активизации фантазии ребенка, стремлению к достижению с</w:t>
      </w:r>
      <w:r w:rsidRPr="003A5CFD">
        <w:rPr>
          <w:sz w:val="28"/>
          <w:szCs w:val="28"/>
        </w:rPr>
        <w:t>а</w:t>
      </w:r>
      <w:r w:rsidRPr="003A5CFD">
        <w:rPr>
          <w:sz w:val="28"/>
          <w:szCs w:val="28"/>
        </w:rPr>
        <w:t>мостоятельно поставленной задачи, к поискам форм для воплощения своего з</w:t>
      </w:r>
      <w:r w:rsidRPr="003A5CFD">
        <w:rPr>
          <w:sz w:val="28"/>
          <w:szCs w:val="28"/>
        </w:rPr>
        <w:t>а</w:t>
      </w:r>
      <w:r w:rsidRPr="003A5CFD">
        <w:rPr>
          <w:sz w:val="28"/>
          <w:szCs w:val="28"/>
        </w:rPr>
        <w:t>мысла;</w:t>
      </w:r>
    </w:p>
    <w:p w:rsidR="007229D6" w:rsidRPr="003A5CFD" w:rsidRDefault="007229D6" w:rsidP="003A5CFD">
      <w:pPr>
        <w:pStyle w:val="a3"/>
        <w:numPr>
          <w:ilvl w:val="0"/>
          <w:numId w:val="114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A5CFD">
        <w:rPr>
          <w:sz w:val="28"/>
          <w:szCs w:val="28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229D6" w:rsidRPr="003A5CFD" w:rsidRDefault="007229D6" w:rsidP="003A5CF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Формы  работы  с детьми  по образовательной области «Художественно- э</w:t>
      </w:r>
      <w:r w:rsidRPr="003A5CFD">
        <w:rPr>
          <w:b/>
          <w:sz w:val="28"/>
          <w:szCs w:val="28"/>
        </w:rPr>
        <w:t>с</w:t>
      </w:r>
      <w:r w:rsidRPr="003A5CFD">
        <w:rPr>
          <w:b/>
          <w:sz w:val="28"/>
          <w:szCs w:val="28"/>
        </w:rPr>
        <w:t>тетическое развитие»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1029"/>
        <w:gridCol w:w="2122"/>
        <w:gridCol w:w="2010"/>
        <w:gridCol w:w="2525"/>
      </w:tblGrid>
      <w:tr w:rsidR="007229D6" w:rsidRPr="006939D8" w:rsidTr="003B730C">
        <w:trPr>
          <w:trHeight w:val="93"/>
        </w:trPr>
        <w:tc>
          <w:tcPr>
            <w:tcW w:w="1843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Содержание  </w:t>
            </w:r>
          </w:p>
        </w:tc>
        <w:tc>
          <w:tcPr>
            <w:tcW w:w="1029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Возраст </w:t>
            </w:r>
          </w:p>
        </w:tc>
        <w:tc>
          <w:tcPr>
            <w:tcW w:w="2122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Совместная  де</w:t>
            </w:r>
            <w:r w:rsidRPr="00A76CC7">
              <w:rPr>
                <w:szCs w:val="24"/>
                <w:lang w:val="ru-RU" w:eastAsia="ru-RU"/>
              </w:rPr>
              <w:t>я</w:t>
            </w:r>
            <w:r w:rsidRPr="00A76CC7">
              <w:rPr>
                <w:szCs w:val="24"/>
                <w:lang w:val="ru-RU" w:eastAsia="ru-RU"/>
              </w:rPr>
              <w:t xml:space="preserve">тельность </w:t>
            </w:r>
          </w:p>
        </w:tc>
        <w:tc>
          <w:tcPr>
            <w:tcW w:w="2010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Режимные  м</w:t>
            </w:r>
            <w:r w:rsidRPr="00A76CC7">
              <w:rPr>
                <w:szCs w:val="24"/>
                <w:lang w:val="ru-RU" w:eastAsia="ru-RU"/>
              </w:rPr>
              <w:t>о</w:t>
            </w:r>
            <w:r w:rsidRPr="00A76CC7">
              <w:rPr>
                <w:szCs w:val="24"/>
                <w:lang w:val="ru-RU" w:eastAsia="ru-RU"/>
              </w:rPr>
              <w:t xml:space="preserve">менты </w:t>
            </w:r>
          </w:p>
        </w:tc>
        <w:tc>
          <w:tcPr>
            <w:tcW w:w="2525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Самостоятельная  деятельность </w:t>
            </w:r>
          </w:p>
        </w:tc>
      </w:tr>
      <w:tr w:rsidR="007229D6" w:rsidRPr="006939D8" w:rsidTr="003B730C">
        <w:trPr>
          <w:trHeight w:val="93"/>
        </w:trPr>
        <w:tc>
          <w:tcPr>
            <w:tcW w:w="1843" w:type="dxa"/>
          </w:tcPr>
          <w:p w:rsidR="007229D6" w:rsidRPr="00A76CC7" w:rsidRDefault="007229D6" w:rsidP="00452843">
            <w:pPr>
              <w:pStyle w:val="a3"/>
              <w:numPr>
                <w:ilvl w:val="1"/>
                <w:numId w:val="20"/>
              </w:numPr>
              <w:spacing w:before="0" w:beforeAutospacing="0" w:after="0" w:afterAutospacing="0"/>
              <w:ind w:left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Развитие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продуктивной  деятельности</w:t>
            </w:r>
          </w:p>
          <w:p w:rsidR="007229D6" w:rsidRPr="00A76CC7" w:rsidRDefault="007229D6" w:rsidP="00452843">
            <w:pPr>
              <w:pStyle w:val="a3"/>
              <w:numPr>
                <w:ilvl w:val="0"/>
                <w:numId w:val="115"/>
              </w:numPr>
              <w:spacing w:before="0" w:beforeAutospacing="0" w:after="0" w:afterAutospacing="0"/>
              <w:ind w:left="0" w:hanging="284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рисование</w:t>
            </w:r>
          </w:p>
          <w:p w:rsidR="007229D6" w:rsidRPr="00A76CC7" w:rsidRDefault="007229D6" w:rsidP="00452843">
            <w:pPr>
              <w:pStyle w:val="a3"/>
              <w:numPr>
                <w:ilvl w:val="0"/>
                <w:numId w:val="115"/>
              </w:numPr>
              <w:spacing w:before="0" w:beforeAutospacing="0" w:after="0" w:afterAutospacing="0"/>
              <w:ind w:left="0" w:hanging="284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лепка </w:t>
            </w:r>
          </w:p>
          <w:p w:rsidR="007229D6" w:rsidRPr="00A76CC7" w:rsidRDefault="007229D6" w:rsidP="00452843">
            <w:pPr>
              <w:pStyle w:val="a3"/>
              <w:numPr>
                <w:ilvl w:val="0"/>
                <w:numId w:val="115"/>
              </w:numPr>
              <w:spacing w:before="0" w:beforeAutospacing="0" w:after="0" w:afterAutospacing="0"/>
              <w:ind w:left="0" w:hanging="284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аппликация</w:t>
            </w:r>
          </w:p>
          <w:p w:rsidR="007229D6" w:rsidRPr="00A76CC7" w:rsidRDefault="007229D6" w:rsidP="00452843">
            <w:pPr>
              <w:pStyle w:val="a3"/>
              <w:numPr>
                <w:ilvl w:val="0"/>
                <w:numId w:val="115"/>
              </w:numPr>
              <w:spacing w:before="0" w:beforeAutospacing="0" w:after="0" w:afterAutospacing="0"/>
              <w:ind w:left="0" w:hanging="284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конструиров</w:t>
            </w:r>
            <w:r w:rsidRPr="00A76CC7">
              <w:rPr>
                <w:szCs w:val="24"/>
                <w:lang w:val="ru-RU" w:eastAsia="ru-RU"/>
              </w:rPr>
              <w:t>а</w:t>
            </w:r>
            <w:r w:rsidRPr="00A76CC7">
              <w:rPr>
                <w:szCs w:val="24"/>
                <w:lang w:val="ru-RU" w:eastAsia="ru-RU"/>
              </w:rPr>
              <w:t>ние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  <w:p w:rsidR="007229D6" w:rsidRPr="00A76CC7" w:rsidRDefault="007229D6" w:rsidP="00452843">
            <w:pPr>
              <w:pStyle w:val="a3"/>
              <w:numPr>
                <w:ilvl w:val="1"/>
                <w:numId w:val="20"/>
              </w:numPr>
              <w:spacing w:before="0" w:beforeAutospacing="0" w:after="0" w:afterAutospacing="0"/>
              <w:ind w:left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Развитие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детского тво</w:t>
            </w:r>
            <w:r w:rsidRPr="00A76CC7">
              <w:rPr>
                <w:szCs w:val="24"/>
                <w:lang w:val="ru-RU" w:eastAsia="ru-RU"/>
              </w:rPr>
              <w:t>р</w:t>
            </w:r>
            <w:r w:rsidRPr="00A76CC7">
              <w:rPr>
                <w:szCs w:val="24"/>
                <w:lang w:val="ru-RU" w:eastAsia="ru-RU"/>
              </w:rPr>
              <w:t>чества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3. Приобщение  к  изобраз</w:t>
            </w:r>
            <w:r w:rsidRPr="00A76CC7">
              <w:rPr>
                <w:szCs w:val="24"/>
                <w:lang w:val="ru-RU" w:eastAsia="ru-RU"/>
              </w:rPr>
              <w:t>и</w:t>
            </w:r>
            <w:r w:rsidRPr="00A76CC7">
              <w:rPr>
                <w:szCs w:val="24"/>
                <w:lang w:val="ru-RU" w:eastAsia="ru-RU"/>
              </w:rPr>
              <w:t>тельному и</w:t>
            </w:r>
            <w:r w:rsidRPr="00A76CC7">
              <w:rPr>
                <w:szCs w:val="24"/>
                <w:lang w:val="ru-RU" w:eastAsia="ru-RU"/>
              </w:rPr>
              <w:t>с</w:t>
            </w:r>
            <w:r w:rsidRPr="00A76CC7">
              <w:rPr>
                <w:szCs w:val="24"/>
                <w:lang w:val="ru-RU" w:eastAsia="ru-RU"/>
              </w:rPr>
              <w:t>кусству</w:t>
            </w:r>
          </w:p>
        </w:tc>
        <w:tc>
          <w:tcPr>
            <w:tcW w:w="1029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 xml:space="preserve">3-5 лет  </w:t>
            </w:r>
          </w:p>
        </w:tc>
        <w:tc>
          <w:tcPr>
            <w:tcW w:w="2122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Наблюдения по ситуации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Занимательные показы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Наблюдения по ситуации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Сюжетно-игровая ситуация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Выставка детских работ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Конкурсы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2010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Интегрированная детская деятел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Игровое упра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ж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нение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Проблемная 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туация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2525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Самостоятельная х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дожественная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Проблемная ситуация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Игры со строител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ным материалом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Постройки для с</w:t>
            </w:r>
            <w:r w:rsidRPr="00A76CC7">
              <w:rPr>
                <w:szCs w:val="24"/>
                <w:lang w:val="ru-RU" w:eastAsia="ru-RU"/>
              </w:rPr>
              <w:t>ю</w:t>
            </w:r>
            <w:r w:rsidRPr="00A76CC7">
              <w:rPr>
                <w:szCs w:val="24"/>
                <w:lang w:val="ru-RU" w:eastAsia="ru-RU"/>
              </w:rPr>
              <w:t>жетных игр</w:t>
            </w:r>
          </w:p>
        </w:tc>
      </w:tr>
      <w:tr w:rsidR="007229D6" w:rsidRPr="006939D8" w:rsidTr="003B730C">
        <w:trPr>
          <w:trHeight w:val="1430"/>
        </w:trPr>
        <w:tc>
          <w:tcPr>
            <w:tcW w:w="1843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4.Развитие  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зыкально-художестве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 приобщение к музыкальному искусству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*Слушание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Пение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* Песенное    творчество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* Музыкально-ритмические  движения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Развитие та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цевально-игрового тво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чества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* Игра на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ских муз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ы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кальных инс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рументах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1029" w:type="dxa"/>
          </w:tcPr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lastRenderedPageBreak/>
              <w:t xml:space="preserve">3-5 лет  </w:t>
            </w:r>
          </w:p>
        </w:tc>
        <w:tc>
          <w:tcPr>
            <w:tcW w:w="2122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Праздники, ра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влечения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Музыка в повс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дневной жизни: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-Театрализованная деятельность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-Слушание муз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ы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кальных сказок,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-Просмотр мультфильмов, фрагментов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ских музыкал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фильмов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рассматривание картинок, илл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ю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страций в детских книгах, репроду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ций, предметов окружающей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й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ствительности;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Игры, хороводы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2010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музыки: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на музыкал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занятиях;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во время ум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ы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в продукти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 видах де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я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во время  пр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 xml:space="preserve">гулки (в теплое время) 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в сюжетно-ролевых играх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 xml:space="preserve">- перед дневным 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сном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- при пробужд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нии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- на праздниках и развлечениях</w:t>
            </w:r>
          </w:p>
        </w:tc>
        <w:tc>
          <w:tcPr>
            <w:tcW w:w="2525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самостоятельной м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зыкальной деятельн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сти в группе: подбор музыкальных инс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рументов (озвуче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и неозвученных), музыкальных игр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шек, театральных к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кол, атрибутов для ряжения, ТСО.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Экспериментирование со звуками, используя музыкальные игру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ш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ки и шумовые инс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рументы</w:t>
            </w:r>
          </w:p>
          <w:p w:rsidR="007229D6" w:rsidRPr="00A76CC7" w:rsidRDefault="007229D6" w:rsidP="008D321C">
            <w:pPr>
              <w:pStyle w:val="a3"/>
              <w:spacing w:before="0" w:beforeAutospacing="0" w:after="0" w:afterAutospacing="0"/>
              <w:jc w:val="both"/>
              <w:rPr>
                <w:szCs w:val="24"/>
                <w:lang w:val="ru-RU" w:eastAsia="ru-RU"/>
              </w:rPr>
            </w:pPr>
            <w:r w:rsidRPr="00A76CC7">
              <w:rPr>
                <w:szCs w:val="24"/>
                <w:lang w:val="ru-RU" w:eastAsia="ru-RU"/>
              </w:rPr>
              <w:t>Игры в «праздники», «концерт»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Стимулирование с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а</w:t>
            </w:r>
            <w:r w:rsidRPr="006939D8">
              <w:rPr>
                <w:rFonts w:ascii="Times New Roman" w:hAnsi="Times New Roman"/>
                <w:sz w:val="24"/>
                <w:szCs w:val="24"/>
              </w:rPr>
              <w:lastRenderedPageBreak/>
              <w:t>мостоятельного в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ы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полнения танцевал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ь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ных движений под плясовые мелодии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Импровизация танц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вальных движений в образах животных,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Концерты-импровизации Игра на шумовых музы-кальных инструме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н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тах; экспериментир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о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вание со звуками,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Музыкально-дид. и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г</w:t>
            </w:r>
            <w:r w:rsidRPr="006939D8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</w:tbl>
    <w:p w:rsidR="007229D6" w:rsidRPr="006939D8" w:rsidRDefault="007229D6" w:rsidP="006E20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29D6" w:rsidRPr="006939D8" w:rsidRDefault="007229D6" w:rsidP="006E20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29D6" w:rsidRPr="003A5CFD" w:rsidRDefault="007229D6" w:rsidP="003A5CF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2.3. Описание вариативных форм, способов, методов и средств реализ</w:t>
      </w:r>
      <w:r w:rsidRPr="003A5CFD">
        <w:rPr>
          <w:rFonts w:ascii="Times New Roman" w:hAnsi="Times New Roman"/>
          <w:b/>
          <w:sz w:val="28"/>
          <w:szCs w:val="28"/>
        </w:rPr>
        <w:t>а</w:t>
      </w:r>
      <w:r w:rsidRPr="003A5CFD">
        <w:rPr>
          <w:rFonts w:ascii="Times New Roman" w:hAnsi="Times New Roman"/>
          <w:b/>
          <w:sz w:val="28"/>
          <w:szCs w:val="28"/>
        </w:rPr>
        <w:t>ции рабочей программы с учетом возрастных и индивидуальных особенн</w:t>
      </w:r>
      <w:r w:rsidRPr="003A5CFD">
        <w:rPr>
          <w:rFonts w:ascii="Times New Roman" w:hAnsi="Times New Roman"/>
          <w:b/>
          <w:sz w:val="28"/>
          <w:szCs w:val="28"/>
        </w:rPr>
        <w:t>о</w:t>
      </w:r>
      <w:r w:rsidRPr="003A5CFD">
        <w:rPr>
          <w:rFonts w:ascii="Times New Roman" w:hAnsi="Times New Roman"/>
          <w:b/>
          <w:sz w:val="28"/>
          <w:szCs w:val="28"/>
        </w:rPr>
        <w:t>стей воспитанников, специфики их образовательных потребностей и интер</w:t>
      </w:r>
      <w:r w:rsidRPr="003A5CFD">
        <w:rPr>
          <w:rFonts w:ascii="Times New Roman" w:hAnsi="Times New Roman"/>
          <w:b/>
          <w:sz w:val="28"/>
          <w:szCs w:val="28"/>
        </w:rPr>
        <w:t>е</w:t>
      </w:r>
      <w:r w:rsidRPr="003A5CFD">
        <w:rPr>
          <w:rFonts w:ascii="Times New Roman" w:hAnsi="Times New Roman"/>
          <w:b/>
          <w:sz w:val="28"/>
          <w:szCs w:val="28"/>
        </w:rPr>
        <w:t>сов</w:t>
      </w:r>
    </w:p>
    <w:p w:rsidR="007229D6" w:rsidRPr="003A5CFD" w:rsidRDefault="007229D6" w:rsidP="003A5C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МБДОУ работает по программе «От рождения до школы» под редакцией Н.Е Вераксы. Программа имеет полный комплект методического обеспечения и представляет собой целостную, личностно-ориентированную систему воспитания, развития и обучения детей в условиях детского сада. </w:t>
      </w:r>
    </w:p>
    <w:p w:rsidR="007229D6" w:rsidRPr="003A5CFD" w:rsidRDefault="007229D6" w:rsidP="003A5C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Для повышения качества образования педагогического процесса и учета з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проса родителей в МБДОУ реализуются дополнительные программы, методич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>ские пособия и технологии, цели и задачи которых схожи с программой «От ро</w:t>
      </w:r>
      <w:r w:rsidRPr="003A5CFD">
        <w:rPr>
          <w:rFonts w:ascii="Times New Roman" w:hAnsi="Times New Roman"/>
          <w:sz w:val="28"/>
          <w:szCs w:val="28"/>
        </w:rPr>
        <w:t>ж</w:t>
      </w:r>
      <w:r w:rsidRPr="003A5CFD">
        <w:rPr>
          <w:rFonts w:ascii="Times New Roman" w:hAnsi="Times New Roman"/>
          <w:sz w:val="28"/>
          <w:szCs w:val="28"/>
        </w:rPr>
        <w:t xml:space="preserve">дения до школы». </w:t>
      </w:r>
    </w:p>
    <w:p w:rsidR="007229D6" w:rsidRPr="003A5CFD" w:rsidRDefault="007229D6" w:rsidP="003A5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В программе устанавливается принцип интеграции образовательных обла</w:t>
      </w:r>
      <w:r w:rsidRPr="003A5CFD">
        <w:rPr>
          <w:rFonts w:ascii="Times New Roman" w:hAnsi="Times New Roman"/>
          <w:sz w:val="28"/>
          <w:szCs w:val="28"/>
        </w:rPr>
        <w:t>с</w:t>
      </w:r>
      <w:r w:rsidRPr="003A5CFD">
        <w:rPr>
          <w:rFonts w:ascii="Times New Roman" w:hAnsi="Times New Roman"/>
          <w:sz w:val="28"/>
          <w:szCs w:val="28"/>
        </w:rPr>
        <w:t>тей, который применяется в нескольких вариантах: интеграция содержания и з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дач психолого-педагогической работы и интеграция детских деятельностей.</w:t>
      </w:r>
    </w:p>
    <w:p w:rsidR="007229D6" w:rsidRPr="003A5CFD" w:rsidRDefault="007229D6" w:rsidP="003A5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Согласно теории Л.С. Выготского и его последователей, процессы воспит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ния и обучения не сами по себе непосредственно развивают ребенка, а лишь т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гда, когда они имеют деятельностные формы и обладают соответствующим с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держанием, поэтому содержание  программы реализуется в  приемлемых формах для ребенка дошкольного возраста: игровой, коммуникативной, трудовой, двиг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тельной, познавательно-исследовательской, музыкально-художественной, во</w:t>
      </w:r>
      <w:r w:rsidRPr="003A5CFD">
        <w:rPr>
          <w:rFonts w:ascii="Times New Roman" w:hAnsi="Times New Roman"/>
          <w:sz w:val="28"/>
          <w:szCs w:val="28"/>
        </w:rPr>
        <w:t>с</w:t>
      </w:r>
      <w:r w:rsidRPr="003A5CFD">
        <w:rPr>
          <w:rFonts w:ascii="Times New Roman" w:hAnsi="Times New Roman"/>
          <w:sz w:val="28"/>
          <w:szCs w:val="28"/>
        </w:rPr>
        <w:lastRenderedPageBreak/>
        <w:t>приятия художественной литературы, как особый вид детской деятельности и продуктивной.</w:t>
      </w:r>
    </w:p>
    <w:p w:rsidR="007229D6" w:rsidRPr="003A5CFD" w:rsidRDefault="007229D6" w:rsidP="003A5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Схема развития любого вида деятельности такова: сначала она осуществл</w:t>
      </w:r>
      <w:r w:rsidRPr="003A5CFD">
        <w:rPr>
          <w:rFonts w:ascii="Times New Roman" w:hAnsi="Times New Roman"/>
          <w:sz w:val="28"/>
          <w:szCs w:val="28"/>
        </w:rPr>
        <w:t>я</w:t>
      </w:r>
      <w:r w:rsidRPr="003A5CFD">
        <w:rPr>
          <w:rFonts w:ascii="Times New Roman" w:hAnsi="Times New Roman"/>
          <w:sz w:val="28"/>
          <w:szCs w:val="28"/>
        </w:rPr>
        <w:t>ется в совместной деятельности со взрослым, затем в совместной деятельности со сверстниками и становится самодеятельностью Образовательный процесс постр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ен на адекватных возрасту формах работы с детьми. Соотношение видов детской деятельности и форм образовательной деятельности показано в табл.</w:t>
      </w:r>
    </w:p>
    <w:p w:rsidR="007229D6" w:rsidRPr="003A5CFD" w:rsidRDefault="007229D6" w:rsidP="003A5CF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Виды детской деятельности</w:t>
      </w:r>
    </w:p>
    <w:p w:rsidR="007229D6" w:rsidRPr="006939D8" w:rsidRDefault="007229D6" w:rsidP="00A3660E">
      <w:pPr>
        <w:pStyle w:val="55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1"/>
        <w:gridCol w:w="5787"/>
      </w:tblGrid>
      <w:tr w:rsidR="007229D6" w:rsidRPr="006939D8" w:rsidTr="00C563B6">
        <w:tc>
          <w:tcPr>
            <w:tcW w:w="3711" w:type="dxa"/>
          </w:tcPr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Деятельность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Виды деятельности</w:t>
            </w:r>
          </w:p>
        </w:tc>
      </w:tr>
      <w:tr w:rsidR="007229D6" w:rsidRPr="006939D8" w:rsidTr="00C563B6">
        <w:tc>
          <w:tcPr>
            <w:tcW w:w="3711" w:type="dxa"/>
          </w:tcPr>
          <w:p w:rsidR="007229D6" w:rsidRPr="00A76CC7" w:rsidRDefault="007229D6" w:rsidP="008D321C">
            <w:pPr>
              <w:pStyle w:val="112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Игровая деятельность</w:t>
            </w:r>
            <w:r w:rsidRPr="00A76CC7">
              <w:rPr>
                <w:rStyle w:val="113"/>
                <w:sz w:val="24"/>
                <w:szCs w:val="24"/>
                <w:lang w:val="ru-RU" w:eastAsia="ru-RU"/>
              </w:rPr>
              <w:t xml:space="preserve"> – форма 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активности ребенка, направле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н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ная не на результат, а на процесс действия и способы его осущ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ствления и характеризующаяся принятием ребенком условной (в отличии от его реальной жи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з</w:t>
            </w: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ненной) позиции.</w:t>
            </w:r>
          </w:p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7" w:type="dxa"/>
          </w:tcPr>
          <w:p w:rsidR="007229D6" w:rsidRPr="006939D8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9D8">
              <w:rPr>
                <w:rFonts w:ascii="Times New Roman" w:hAnsi="Times New Roman"/>
                <w:sz w:val="24"/>
                <w:szCs w:val="24"/>
              </w:rPr>
              <w:t>Творческие игры: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режиссерские (на основе готового содержания, предложенного взрослым; по мотивам литературных произведений; с сюжетами, самостоятельно прид</w:t>
            </w:r>
            <w:r w:rsidRPr="00A76CC7">
              <w:rPr>
                <w:sz w:val="24"/>
                <w:szCs w:val="24"/>
                <w:lang w:val="ru-RU" w:eastAsia="ru-RU"/>
              </w:rPr>
              <w:t>у</w:t>
            </w:r>
            <w:r w:rsidRPr="00A76CC7">
              <w:rPr>
                <w:sz w:val="24"/>
                <w:szCs w:val="24"/>
                <w:lang w:val="ru-RU" w:eastAsia="ru-RU"/>
              </w:rPr>
              <w:t>манными детьми); сюжетно-ролевые; игры-драматизации; театрализованные; игры со стро</w:t>
            </w:r>
            <w:r w:rsidRPr="00A76CC7">
              <w:rPr>
                <w:sz w:val="24"/>
                <w:szCs w:val="24"/>
                <w:lang w:val="ru-RU" w:eastAsia="ru-RU"/>
              </w:rPr>
              <w:t>и</w:t>
            </w:r>
            <w:r w:rsidRPr="00A76CC7">
              <w:rPr>
                <w:sz w:val="24"/>
                <w:szCs w:val="24"/>
                <w:lang w:val="ru-RU" w:eastAsia="ru-RU"/>
              </w:rPr>
              <w:t>тельным материалом (со специально созданным м</w:t>
            </w:r>
            <w:r w:rsidRPr="00A76CC7">
              <w:rPr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sz w:val="24"/>
                <w:szCs w:val="24"/>
                <w:lang w:val="ru-RU" w:eastAsia="ru-RU"/>
              </w:rPr>
              <w:t>териалом: напольным и настольным строительным материалом, строительными наборами, конструкт</w:t>
            </w:r>
            <w:r w:rsidRPr="00A76CC7">
              <w:rPr>
                <w:sz w:val="24"/>
                <w:szCs w:val="24"/>
                <w:lang w:val="ru-RU" w:eastAsia="ru-RU"/>
              </w:rPr>
              <w:t>о</w:t>
            </w:r>
            <w:r w:rsidRPr="00A76CC7">
              <w:rPr>
                <w:sz w:val="24"/>
                <w:szCs w:val="24"/>
                <w:lang w:val="ru-RU" w:eastAsia="ru-RU"/>
              </w:rPr>
              <w:t>рами и т. п.; с природным материалом; с бросовым материалом); игра-фантазирование; импровизацио</w:t>
            </w:r>
            <w:r w:rsidRPr="00A76CC7">
              <w:rPr>
                <w:sz w:val="24"/>
                <w:szCs w:val="24"/>
                <w:lang w:val="ru-RU" w:eastAsia="ru-RU"/>
              </w:rPr>
              <w:t>н</w:t>
            </w:r>
            <w:r w:rsidRPr="00A76CC7">
              <w:rPr>
                <w:sz w:val="24"/>
                <w:szCs w:val="24"/>
                <w:lang w:val="ru-RU" w:eastAsia="ru-RU"/>
              </w:rPr>
              <w:t>ные игры - этюды.</w:t>
            </w:r>
          </w:p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Игры с правилами: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дидактические (по содержанию: математические, речевые, экологические; по дидактическому мат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риалу: игры с предметами, настольно-печатные, сл</w:t>
            </w:r>
            <w:r w:rsidRPr="00A76CC7">
              <w:rPr>
                <w:sz w:val="24"/>
                <w:szCs w:val="24"/>
                <w:lang w:val="ru-RU" w:eastAsia="ru-RU"/>
              </w:rPr>
              <w:t>о</w:t>
            </w:r>
            <w:r w:rsidRPr="00A76CC7">
              <w:rPr>
                <w:sz w:val="24"/>
                <w:szCs w:val="24"/>
                <w:lang w:val="ru-RU" w:eastAsia="ru-RU"/>
              </w:rPr>
              <w:t>весные (игры-поручения, игры-беседы, игры- пут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шествия, игры предположения, игры- загадки);</w:t>
            </w:r>
          </w:p>
          <w:p w:rsidR="007229D6" w:rsidRPr="00A76CC7" w:rsidRDefault="007229D6" w:rsidP="008D321C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подвижные (по степени подвижности: малой, средней и большой подвижности; по преоблада</w:t>
            </w:r>
            <w:r w:rsidRPr="00A76CC7">
              <w:rPr>
                <w:sz w:val="24"/>
                <w:szCs w:val="24"/>
                <w:lang w:val="ru-RU" w:eastAsia="ru-RU"/>
              </w:rPr>
              <w:t>ю</w:t>
            </w:r>
            <w:r w:rsidRPr="00A76CC7">
              <w:rPr>
                <w:sz w:val="24"/>
                <w:szCs w:val="24"/>
                <w:lang w:val="ru-RU" w:eastAsia="ru-RU"/>
              </w:rPr>
              <w:t>щим движениям: игры с прыжками, с бегом, лазан</w:t>
            </w:r>
            <w:r w:rsidRPr="00A76CC7">
              <w:rPr>
                <w:sz w:val="24"/>
                <w:szCs w:val="24"/>
                <w:lang w:val="ru-RU" w:eastAsia="ru-RU"/>
              </w:rPr>
              <w:t>ь</w:t>
            </w:r>
            <w:r w:rsidRPr="00A76CC7">
              <w:rPr>
                <w:sz w:val="24"/>
                <w:szCs w:val="24"/>
                <w:lang w:val="ru-RU" w:eastAsia="ru-RU"/>
              </w:rPr>
              <w:t>ем и т.п.; по предметам: игры с мячом, с обручем, скакалкой и т.д.);</w:t>
            </w:r>
          </w:p>
          <w:p w:rsidR="007229D6" w:rsidRPr="00A76CC7" w:rsidRDefault="007229D6" w:rsidP="008D321C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развивающие;</w:t>
            </w:r>
          </w:p>
          <w:p w:rsidR="007229D6" w:rsidRPr="00A76CC7" w:rsidRDefault="007229D6" w:rsidP="008D321C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музыкальные;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компьютерные (основанные на сюжетах художес</w:t>
            </w:r>
            <w:r w:rsidRPr="00A76CC7">
              <w:rPr>
                <w:sz w:val="24"/>
                <w:szCs w:val="24"/>
                <w:lang w:val="ru-RU" w:eastAsia="ru-RU"/>
              </w:rPr>
              <w:t>т</w:t>
            </w:r>
            <w:r w:rsidRPr="00A76CC7">
              <w:rPr>
                <w:sz w:val="24"/>
                <w:szCs w:val="24"/>
                <w:lang w:val="ru-RU" w:eastAsia="ru-RU"/>
              </w:rPr>
              <w:t>венных произведений; стратегии; обучающие).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rStyle w:val="520"/>
                <w:bCs/>
                <w:sz w:val="24"/>
                <w:szCs w:val="24"/>
                <w:lang w:val="ru-RU" w:eastAsia="ru-RU"/>
              </w:rPr>
              <w:t>познавательно- исследов</w:t>
            </w:r>
            <w:r w:rsidRPr="00A76CC7">
              <w:rPr>
                <w:rStyle w:val="520"/>
                <w:bCs/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rStyle w:val="520"/>
                <w:bCs/>
                <w:sz w:val="24"/>
                <w:szCs w:val="24"/>
                <w:lang w:val="ru-RU" w:eastAsia="ru-RU"/>
              </w:rPr>
              <w:t>тельская деятельность</w:t>
            </w:r>
            <w:r w:rsidRPr="00A76CC7">
              <w:rPr>
                <w:sz w:val="24"/>
                <w:szCs w:val="24"/>
                <w:lang w:val="ru-RU" w:eastAsia="ru-RU"/>
              </w:rPr>
              <w:t xml:space="preserve"> - форма активности ребенка, направле</w:t>
            </w:r>
            <w:r w:rsidRPr="00A76CC7">
              <w:rPr>
                <w:sz w:val="24"/>
                <w:szCs w:val="24"/>
                <w:lang w:val="ru-RU" w:eastAsia="ru-RU"/>
              </w:rPr>
              <w:t>н</w:t>
            </w:r>
            <w:r w:rsidRPr="00A76CC7">
              <w:rPr>
                <w:sz w:val="24"/>
                <w:szCs w:val="24"/>
                <w:lang w:val="ru-RU" w:eastAsia="ru-RU"/>
              </w:rPr>
              <w:t>ная на познание свойств и связей объектов и явлений, освоение способов познания, способс</w:t>
            </w:r>
            <w:r w:rsidRPr="00A76CC7">
              <w:rPr>
                <w:sz w:val="24"/>
                <w:szCs w:val="24"/>
                <w:lang w:val="ru-RU" w:eastAsia="ru-RU"/>
              </w:rPr>
              <w:t>т</w:t>
            </w:r>
            <w:r w:rsidRPr="00A76CC7">
              <w:rPr>
                <w:sz w:val="24"/>
                <w:szCs w:val="24"/>
                <w:lang w:val="ru-RU" w:eastAsia="ru-RU"/>
              </w:rPr>
              <w:t>вующая формированию целос</w:t>
            </w:r>
            <w:r w:rsidRPr="00A76CC7">
              <w:rPr>
                <w:sz w:val="24"/>
                <w:szCs w:val="24"/>
                <w:lang w:val="ru-RU" w:eastAsia="ru-RU"/>
              </w:rPr>
              <w:t>т</w:t>
            </w:r>
            <w:r w:rsidRPr="00A76CC7">
              <w:rPr>
                <w:sz w:val="24"/>
                <w:szCs w:val="24"/>
                <w:lang w:val="ru-RU" w:eastAsia="ru-RU"/>
              </w:rPr>
              <w:t>ной картины мира.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познавательно-исследовательская деятельность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510"/>
              <w:numPr>
                <w:ilvl w:val="0"/>
                <w:numId w:val="15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Экспериментирование;</w:t>
            </w:r>
          </w:p>
          <w:p w:rsidR="007229D6" w:rsidRPr="00A76CC7" w:rsidRDefault="007229D6" w:rsidP="008D321C">
            <w:pPr>
              <w:pStyle w:val="510"/>
              <w:numPr>
                <w:ilvl w:val="0"/>
                <w:numId w:val="15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исследование;</w:t>
            </w:r>
          </w:p>
          <w:p w:rsidR="007229D6" w:rsidRPr="00A76CC7" w:rsidRDefault="007229D6" w:rsidP="008D321C">
            <w:pPr>
              <w:pStyle w:val="510"/>
              <w:numPr>
                <w:ilvl w:val="0"/>
                <w:numId w:val="15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моделирование, мысленное моделирование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rStyle w:val="520"/>
                <w:bCs/>
                <w:sz w:val="24"/>
                <w:szCs w:val="24"/>
                <w:lang w:val="ru-RU" w:eastAsia="ru-RU"/>
              </w:rPr>
              <w:t>Коммуникативная деятел</w:t>
            </w:r>
            <w:r w:rsidRPr="00A76CC7">
              <w:rPr>
                <w:rStyle w:val="520"/>
                <w:bCs/>
                <w:sz w:val="24"/>
                <w:szCs w:val="24"/>
                <w:lang w:val="ru-RU" w:eastAsia="ru-RU"/>
              </w:rPr>
              <w:t>ь</w:t>
            </w:r>
            <w:r w:rsidRPr="00A76CC7">
              <w:rPr>
                <w:rStyle w:val="520"/>
                <w:bCs/>
                <w:sz w:val="24"/>
                <w:szCs w:val="24"/>
                <w:lang w:val="ru-RU" w:eastAsia="ru-RU"/>
              </w:rPr>
              <w:lastRenderedPageBreak/>
              <w:t>ность</w:t>
            </w:r>
            <w:r w:rsidRPr="00A76CC7">
              <w:rPr>
                <w:sz w:val="24"/>
                <w:szCs w:val="24"/>
                <w:lang w:val="ru-RU" w:eastAsia="ru-RU"/>
              </w:rPr>
              <w:t xml:space="preserve"> - форма активности р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бенка, направленная на взаим</w:t>
            </w:r>
            <w:r w:rsidRPr="00A76CC7">
              <w:rPr>
                <w:sz w:val="24"/>
                <w:szCs w:val="24"/>
                <w:lang w:val="ru-RU" w:eastAsia="ru-RU"/>
              </w:rPr>
              <w:t>о</w:t>
            </w:r>
            <w:r w:rsidRPr="00A76CC7">
              <w:rPr>
                <w:sz w:val="24"/>
                <w:szCs w:val="24"/>
                <w:lang w:val="ru-RU" w:eastAsia="ru-RU"/>
              </w:rPr>
              <w:t>действие с другим человеком как субъектом, потенциальным партнером по общению, предп</w:t>
            </w:r>
            <w:r w:rsidRPr="00A76CC7">
              <w:rPr>
                <w:sz w:val="24"/>
                <w:szCs w:val="24"/>
                <w:lang w:val="ru-RU" w:eastAsia="ru-RU"/>
              </w:rPr>
              <w:t>о</w:t>
            </w:r>
            <w:r w:rsidRPr="00A76CC7">
              <w:rPr>
                <w:sz w:val="24"/>
                <w:szCs w:val="24"/>
                <w:lang w:val="ru-RU" w:eastAsia="ru-RU"/>
              </w:rPr>
              <w:t>лагающая согласование и объ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динение усилий с целью нал</w:t>
            </w:r>
            <w:r w:rsidRPr="00A76CC7">
              <w:rPr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sz w:val="24"/>
                <w:szCs w:val="24"/>
                <w:lang w:val="ru-RU" w:eastAsia="ru-RU"/>
              </w:rPr>
              <w:t>живания отношений и достиж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ния общего результата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коммуникативная деятельность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rStyle w:val="73"/>
                <w:sz w:val="24"/>
                <w:szCs w:val="24"/>
                <w:lang w:val="ru-RU" w:eastAsia="ru-RU"/>
              </w:rPr>
              <w:lastRenderedPageBreak/>
              <w:t>Формы общения</w:t>
            </w: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 xml:space="preserve"> со взрослым: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6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lastRenderedPageBreak/>
              <w:t>ситуативно-деловое;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6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внеситуативно- познавательное;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6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внеситуативно-личностное.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Формы общения</w:t>
            </w:r>
            <w:r w:rsidRPr="00A76CC7">
              <w:rPr>
                <w:rStyle w:val="511"/>
                <w:iCs/>
                <w:sz w:val="24"/>
                <w:szCs w:val="24"/>
                <w:lang w:val="ru-RU" w:eastAsia="ru-RU"/>
              </w:rPr>
              <w:t xml:space="preserve"> со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hanging="32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сверстником: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6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Эмоционально-практическое;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6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Внеситуативно-деловое;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6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Ситуативно-деловое.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Конструктивное общение и взаимодействие со взрослыми и сверстниками, устная речь как основное средство общения.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lastRenderedPageBreak/>
              <w:t>Двигательная деятельность -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форма активности ребенка, п</w:t>
            </w:r>
            <w:r w:rsidRPr="00A76CC7">
              <w:rPr>
                <w:sz w:val="24"/>
                <w:szCs w:val="24"/>
                <w:lang w:val="ru-RU" w:eastAsia="ru-RU"/>
              </w:rPr>
              <w:t>о</w:t>
            </w:r>
            <w:r w:rsidRPr="00A76CC7">
              <w:rPr>
                <w:sz w:val="24"/>
                <w:szCs w:val="24"/>
                <w:lang w:val="ru-RU" w:eastAsia="ru-RU"/>
              </w:rPr>
              <w:t>зволяющая ему решать двиг</w:t>
            </w:r>
            <w:r w:rsidRPr="00A76CC7">
              <w:rPr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sz w:val="24"/>
                <w:szCs w:val="24"/>
                <w:lang w:val="ru-RU" w:eastAsia="ru-RU"/>
              </w:rPr>
              <w:t>тельные задачи путем реализ</w:t>
            </w:r>
            <w:r w:rsidRPr="00A76CC7">
              <w:rPr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sz w:val="24"/>
                <w:szCs w:val="24"/>
                <w:lang w:val="ru-RU" w:eastAsia="ru-RU"/>
              </w:rPr>
              <w:t>ции двигательной функции.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двигательная деятельность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Гимнастика: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7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основные движения (ходьба, бег, метание, прыжки, лазанье, равновесие);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7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строевые упражнения;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7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танцевальные упражнения.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7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 элементами спортивных игр: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8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летние виды спорта;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8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зимние виды спорта.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8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Игры: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7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подвижные;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tabs>
                <w:tab w:val="left" w:pos="777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 элементами спорта.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Катание на самокате, санках, велосипеде,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 xml:space="preserve"> ходьба на лыжах и др.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Трудовая деятельность</w:t>
            </w:r>
            <w:r w:rsidRPr="00A76CC7">
              <w:rPr>
                <w:rStyle w:val="1110"/>
                <w:sz w:val="24"/>
                <w:szCs w:val="24"/>
                <w:lang w:val="ru-RU" w:eastAsia="ru-RU"/>
              </w:rPr>
              <w:t xml:space="preserve"> - это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форма активности ребенка, тр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бующая приложения усилий для удовлетворения физиологич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ских и моральных потребностей и приносящая конкретный р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зультат, который можно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увидеть/потрогать/почувствовать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элементарная трудовая деятел</w:t>
            </w: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ь</w:t>
            </w: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Самообслуживание; хозяйственно-бытовой труд; труд в природе; ручной труд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t>Продуктивная деятельность -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форма активности ребенка, в р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зультате которой создается м</w:t>
            </w:r>
            <w:r w:rsidRPr="00A76CC7">
              <w:rPr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sz w:val="24"/>
                <w:szCs w:val="24"/>
                <w:lang w:val="ru-RU" w:eastAsia="ru-RU"/>
              </w:rPr>
              <w:t>териальный или идеальный пр</w:t>
            </w:r>
            <w:r w:rsidRPr="00A76CC7">
              <w:rPr>
                <w:sz w:val="24"/>
                <w:szCs w:val="24"/>
                <w:lang w:val="ru-RU" w:eastAsia="ru-RU"/>
              </w:rPr>
              <w:t>о</w:t>
            </w:r>
            <w:r w:rsidRPr="00A76CC7">
              <w:rPr>
                <w:sz w:val="24"/>
                <w:szCs w:val="24"/>
                <w:lang w:val="ru-RU" w:eastAsia="ru-RU"/>
              </w:rPr>
              <w:t>дукт.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конструирование из различных материалов;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изобразительная деятельность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Рисование, лепка, аппликация: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предметные;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сюжетные;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tabs>
                <w:tab w:val="left" w:pos="767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 xml:space="preserve">декоративные. 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tabs>
                <w:tab w:val="left" w:pos="767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Художественный труд: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аппликация;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конструирование из бумаги.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 xml:space="preserve"> Конструирование: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из строительных материалов;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из коробок, катушек и другого бросового материала;</w:t>
            </w:r>
          </w:p>
          <w:p w:rsidR="007229D6" w:rsidRPr="00A76CC7" w:rsidRDefault="007229D6" w:rsidP="00452843">
            <w:pPr>
              <w:pStyle w:val="510"/>
              <w:numPr>
                <w:ilvl w:val="0"/>
                <w:numId w:val="1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из природного материала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Музыкально-художественная деятельность</w:t>
            </w:r>
            <w:r w:rsidRPr="00A76CC7">
              <w:rPr>
                <w:rStyle w:val="1110"/>
                <w:b w:val="0"/>
                <w:bCs/>
                <w:sz w:val="24"/>
                <w:szCs w:val="24"/>
                <w:lang w:val="ru-RU" w:eastAsia="ru-RU"/>
              </w:rPr>
              <w:t>- это форма</w:t>
            </w:r>
            <w:r w:rsidRPr="00A76CC7">
              <w:rPr>
                <w:sz w:val="24"/>
                <w:szCs w:val="24"/>
                <w:lang w:val="ru-RU" w:eastAsia="ru-RU"/>
              </w:rPr>
              <w:t xml:space="preserve"> акти</w:t>
            </w:r>
            <w:r w:rsidRPr="00A76CC7">
              <w:rPr>
                <w:sz w:val="24"/>
                <w:szCs w:val="24"/>
                <w:lang w:val="ru-RU" w:eastAsia="ru-RU"/>
              </w:rPr>
              <w:t>в</w:t>
            </w:r>
            <w:r w:rsidRPr="00A76CC7">
              <w:rPr>
                <w:sz w:val="24"/>
                <w:szCs w:val="24"/>
                <w:lang w:val="ru-RU" w:eastAsia="ru-RU"/>
              </w:rPr>
              <w:t>ности ребенка, дающая ему во</w:t>
            </w:r>
            <w:r w:rsidRPr="00A76CC7">
              <w:rPr>
                <w:sz w:val="24"/>
                <w:szCs w:val="24"/>
                <w:lang w:val="ru-RU" w:eastAsia="ru-RU"/>
              </w:rPr>
              <w:t>з</w:t>
            </w:r>
            <w:r w:rsidRPr="00A76CC7">
              <w:rPr>
                <w:sz w:val="24"/>
                <w:szCs w:val="24"/>
                <w:lang w:val="ru-RU" w:eastAsia="ru-RU"/>
              </w:rPr>
              <w:t>можность выбирать наиболее близкие и успешные в реализ</w:t>
            </w:r>
            <w:r w:rsidRPr="00A76CC7">
              <w:rPr>
                <w:sz w:val="24"/>
                <w:szCs w:val="24"/>
                <w:lang w:val="ru-RU" w:eastAsia="ru-RU"/>
              </w:rPr>
              <w:t>а</w:t>
            </w:r>
            <w:r w:rsidRPr="00A76CC7">
              <w:rPr>
                <w:sz w:val="24"/>
                <w:szCs w:val="24"/>
                <w:lang w:val="ru-RU" w:eastAsia="ru-RU"/>
              </w:rPr>
              <w:t>ции позиции: слушателя, испо</w:t>
            </w:r>
            <w:r w:rsidRPr="00A76CC7">
              <w:rPr>
                <w:sz w:val="24"/>
                <w:szCs w:val="24"/>
                <w:lang w:val="ru-RU" w:eastAsia="ru-RU"/>
              </w:rPr>
              <w:t>л</w:t>
            </w:r>
            <w:r w:rsidRPr="00A76CC7">
              <w:rPr>
                <w:sz w:val="24"/>
                <w:szCs w:val="24"/>
                <w:lang w:val="ru-RU" w:eastAsia="ru-RU"/>
              </w:rPr>
              <w:t>нителя, сочинителя.</w:t>
            </w:r>
          </w:p>
          <w:p w:rsidR="007229D6" w:rsidRPr="00A76CC7" w:rsidRDefault="007229D6" w:rsidP="008D321C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bCs/>
                <w:sz w:val="24"/>
                <w:szCs w:val="24"/>
                <w:lang w:val="ru-RU" w:eastAsia="ru-RU"/>
              </w:rPr>
            </w:pPr>
            <w:r w:rsidRPr="00A76CC7">
              <w:rPr>
                <w:b w:val="0"/>
                <w:bCs/>
                <w:sz w:val="24"/>
                <w:szCs w:val="24"/>
                <w:lang w:val="ru-RU" w:eastAsia="ru-RU"/>
              </w:rPr>
              <w:lastRenderedPageBreak/>
              <w:t>музыкальная деятельность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lastRenderedPageBreak/>
              <w:t>Восприятие музыки (вокальное, инструментальное). Исполнительство (вокальное, инструментальное): пение, музыкально-ритмические движения, игра на детских музыкальных инструментах; Творчество (вокальное, инструментальное): пение, музыкально-ритмические движения, музыкально-игровая де</w:t>
            </w:r>
            <w:r w:rsidRPr="00A76CC7">
              <w:rPr>
                <w:sz w:val="24"/>
                <w:szCs w:val="24"/>
                <w:lang w:val="ru-RU" w:eastAsia="ru-RU"/>
              </w:rPr>
              <w:t>я</w:t>
            </w:r>
            <w:r w:rsidRPr="00A76CC7">
              <w:rPr>
                <w:sz w:val="24"/>
                <w:szCs w:val="24"/>
                <w:lang w:val="ru-RU" w:eastAsia="ru-RU"/>
              </w:rPr>
              <w:t>тельность, игра на музыкальных инструментах</w:t>
            </w:r>
          </w:p>
        </w:tc>
      </w:tr>
      <w:tr w:rsidR="007229D6" w:rsidRPr="00A33965" w:rsidTr="00C563B6">
        <w:tc>
          <w:tcPr>
            <w:tcW w:w="3711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rStyle w:val="512"/>
                <w:b w:val="0"/>
                <w:bCs/>
                <w:sz w:val="24"/>
                <w:szCs w:val="24"/>
                <w:lang w:val="ru-RU" w:eastAsia="ru-RU"/>
              </w:rPr>
              <w:lastRenderedPageBreak/>
              <w:t>Приобщение к художественной литературе</w:t>
            </w:r>
            <w:r w:rsidRPr="00A76CC7">
              <w:rPr>
                <w:sz w:val="24"/>
                <w:szCs w:val="24"/>
                <w:lang w:val="ru-RU" w:eastAsia="ru-RU"/>
              </w:rPr>
              <w:t xml:space="preserve"> - форма активности ребенка, предполагающая не пассивное созерцание, а де</w:t>
            </w:r>
            <w:r w:rsidRPr="00A76CC7">
              <w:rPr>
                <w:sz w:val="24"/>
                <w:szCs w:val="24"/>
                <w:lang w:val="ru-RU" w:eastAsia="ru-RU"/>
              </w:rPr>
              <w:t>я</w:t>
            </w:r>
            <w:r w:rsidRPr="00A76CC7">
              <w:rPr>
                <w:sz w:val="24"/>
                <w:szCs w:val="24"/>
                <w:lang w:val="ru-RU" w:eastAsia="ru-RU"/>
              </w:rPr>
              <w:t>тельность, которая воплощается во внутреннем содействии, соп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реживании героям, в вообража</w:t>
            </w:r>
            <w:r w:rsidRPr="00A76CC7">
              <w:rPr>
                <w:sz w:val="24"/>
                <w:szCs w:val="24"/>
                <w:lang w:val="ru-RU" w:eastAsia="ru-RU"/>
              </w:rPr>
              <w:t>е</w:t>
            </w:r>
            <w:r w:rsidRPr="00A76CC7">
              <w:rPr>
                <w:sz w:val="24"/>
                <w:szCs w:val="24"/>
                <w:lang w:val="ru-RU" w:eastAsia="ru-RU"/>
              </w:rPr>
              <w:t>мом перенесении на себя соб</w:t>
            </w:r>
            <w:r w:rsidRPr="00A76CC7">
              <w:rPr>
                <w:sz w:val="24"/>
                <w:szCs w:val="24"/>
                <w:lang w:val="ru-RU" w:eastAsia="ru-RU"/>
              </w:rPr>
              <w:t>ы</w:t>
            </w:r>
            <w:r w:rsidRPr="00A76CC7">
              <w:rPr>
                <w:sz w:val="24"/>
                <w:szCs w:val="24"/>
                <w:lang w:val="ru-RU" w:eastAsia="ru-RU"/>
              </w:rPr>
              <w:t>тий, «мысленном действии», в результате чего возникает э</w:t>
            </w:r>
            <w:r w:rsidRPr="00A76CC7">
              <w:rPr>
                <w:sz w:val="24"/>
                <w:szCs w:val="24"/>
                <w:lang w:val="ru-RU" w:eastAsia="ru-RU"/>
              </w:rPr>
              <w:t>ф</w:t>
            </w:r>
            <w:r w:rsidRPr="00A76CC7">
              <w:rPr>
                <w:sz w:val="24"/>
                <w:szCs w:val="24"/>
                <w:lang w:val="ru-RU" w:eastAsia="ru-RU"/>
              </w:rPr>
              <w:t>фект личного присутствия, ли</w:t>
            </w:r>
            <w:r w:rsidRPr="00A76CC7">
              <w:rPr>
                <w:sz w:val="24"/>
                <w:szCs w:val="24"/>
                <w:lang w:val="ru-RU" w:eastAsia="ru-RU"/>
              </w:rPr>
              <w:t>ч</w:t>
            </w:r>
            <w:r w:rsidRPr="00A76CC7">
              <w:rPr>
                <w:sz w:val="24"/>
                <w:szCs w:val="24"/>
                <w:lang w:val="ru-RU" w:eastAsia="ru-RU"/>
              </w:rPr>
              <w:t>ного участия в событиях.</w:t>
            </w:r>
          </w:p>
          <w:p w:rsidR="007229D6" w:rsidRPr="00A76CC7" w:rsidRDefault="007229D6" w:rsidP="008D321C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4"/>
                <w:szCs w:val="24"/>
                <w:lang w:val="ru-RU" w:eastAsia="ru-RU"/>
              </w:rPr>
            </w:pP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восприятие художественной л</w:t>
            </w: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и</w:t>
            </w:r>
            <w:r w:rsidRPr="00A76CC7">
              <w:rPr>
                <w:i w:val="0"/>
                <w:iCs/>
                <w:sz w:val="24"/>
                <w:szCs w:val="24"/>
                <w:lang w:val="ru-RU" w:eastAsia="ru-RU"/>
              </w:rPr>
              <w:t>тературы и фольклора</w:t>
            </w:r>
          </w:p>
        </w:tc>
        <w:tc>
          <w:tcPr>
            <w:tcW w:w="5787" w:type="dxa"/>
          </w:tcPr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Чтение (слушание);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Обсуждение (рассуждение);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Рассказывание (пересказывание),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декламация;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Разучивание;</w:t>
            </w:r>
          </w:p>
          <w:p w:rsidR="007229D6" w:rsidRPr="00A76CC7" w:rsidRDefault="007229D6" w:rsidP="008D321C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76CC7">
              <w:rPr>
                <w:sz w:val="24"/>
                <w:szCs w:val="24"/>
                <w:lang w:val="ru-RU" w:eastAsia="ru-RU"/>
              </w:rPr>
              <w:t>Ситуативный разговор.</w:t>
            </w:r>
          </w:p>
        </w:tc>
      </w:tr>
    </w:tbl>
    <w:p w:rsidR="007229D6" w:rsidRPr="00A33965" w:rsidRDefault="007229D6" w:rsidP="00A366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965">
        <w:rPr>
          <w:rFonts w:ascii="Times New Roman" w:hAnsi="Times New Roman"/>
          <w:b/>
          <w:sz w:val="24"/>
          <w:szCs w:val="24"/>
        </w:rPr>
        <w:t xml:space="preserve">Соотношение видов детской деятельности и форм </w:t>
      </w:r>
      <w:r w:rsidRPr="00A33965">
        <w:rPr>
          <w:rFonts w:ascii="Times New Roman" w:hAnsi="Times New Roman"/>
          <w:b/>
          <w:bCs/>
          <w:sz w:val="24"/>
          <w:szCs w:val="24"/>
        </w:rPr>
        <w:t>образовательной деятельности</w:t>
      </w:r>
    </w:p>
    <w:p w:rsidR="007229D6" w:rsidRPr="003A5CFD" w:rsidRDefault="007229D6" w:rsidP="003A5C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Совместная деятельность предполагает индивидуальную, подгрупповую и групповую формы организации образовательной работы с воспитанниками. </w:t>
      </w:r>
    </w:p>
    <w:p w:rsidR="007229D6" w:rsidRPr="003A5CFD" w:rsidRDefault="007229D6" w:rsidP="003A5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Образовательная деятельность с детьми осуществляется и в процессе пров</w:t>
      </w:r>
      <w:r w:rsidRPr="003A5CFD">
        <w:rPr>
          <w:rFonts w:ascii="Times New Roman" w:hAnsi="Times New Roman"/>
          <w:sz w:val="28"/>
          <w:szCs w:val="28"/>
        </w:rPr>
        <w:t>е</w:t>
      </w:r>
      <w:r w:rsidRPr="003A5CFD">
        <w:rPr>
          <w:rFonts w:ascii="Times New Roman" w:hAnsi="Times New Roman"/>
          <w:sz w:val="28"/>
          <w:szCs w:val="28"/>
        </w:rPr>
        <w:t>дения режимных моментов: утренней гимнастики, прогулки, приема пищи, п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>слеобеденного сна. В режимные моменты активизируется работа по формиров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нию культурно-гигиенических навыков, воспитанию организованности и дисци</w:t>
      </w:r>
      <w:r w:rsidRPr="003A5CFD">
        <w:rPr>
          <w:rFonts w:ascii="Times New Roman" w:hAnsi="Times New Roman"/>
          <w:sz w:val="28"/>
          <w:szCs w:val="28"/>
        </w:rPr>
        <w:t>п</w:t>
      </w:r>
      <w:r w:rsidRPr="003A5CFD">
        <w:rPr>
          <w:rFonts w:ascii="Times New Roman" w:hAnsi="Times New Roman"/>
          <w:sz w:val="28"/>
          <w:szCs w:val="28"/>
        </w:rPr>
        <w:t>линированности.</w:t>
      </w:r>
    </w:p>
    <w:p w:rsidR="007229D6" w:rsidRPr="003A5CFD" w:rsidRDefault="007229D6" w:rsidP="003A5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Место, занимаемое той или иной деятельностью, и время, отведенное для нее в режиме, определяется возрастом детей. В дошкольных группах значител</w:t>
      </w:r>
      <w:r w:rsidRPr="003A5CFD">
        <w:rPr>
          <w:rFonts w:ascii="Times New Roman" w:hAnsi="Times New Roman"/>
          <w:sz w:val="28"/>
          <w:szCs w:val="28"/>
        </w:rPr>
        <w:t>ь</w:t>
      </w:r>
      <w:r w:rsidRPr="003A5CFD">
        <w:rPr>
          <w:rFonts w:ascii="Times New Roman" w:hAnsi="Times New Roman"/>
          <w:sz w:val="28"/>
          <w:szCs w:val="28"/>
        </w:rPr>
        <w:t>ное время отводится на бытовые процессы. Затем оно сокращается, а увеличив</w:t>
      </w:r>
      <w:r w:rsidRPr="003A5CFD">
        <w:rPr>
          <w:rFonts w:ascii="Times New Roman" w:hAnsi="Times New Roman"/>
          <w:sz w:val="28"/>
          <w:szCs w:val="28"/>
        </w:rPr>
        <w:t>а</w:t>
      </w:r>
      <w:r w:rsidRPr="003A5CFD">
        <w:rPr>
          <w:rFonts w:ascii="Times New Roman" w:hAnsi="Times New Roman"/>
          <w:sz w:val="28"/>
          <w:szCs w:val="28"/>
        </w:rPr>
        <w:t>ется время на другие виды деятельности (игра, труд, совместная деятельность). Игре как основному виду деятельности дошкольников в детском саду отводится много времени: до завтрака и после него, в перерывах между непосредственно- образовательной деятельностью, после дневного сна, на дневной и вечерней пр</w:t>
      </w:r>
      <w:r w:rsidRPr="003A5CFD">
        <w:rPr>
          <w:rFonts w:ascii="Times New Roman" w:hAnsi="Times New Roman"/>
          <w:sz w:val="28"/>
          <w:szCs w:val="28"/>
        </w:rPr>
        <w:t>о</w:t>
      </w:r>
      <w:r w:rsidRPr="003A5CFD">
        <w:rPr>
          <w:rFonts w:ascii="Times New Roman" w:hAnsi="Times New Roman"/>
          <w:sz w:val="28"/>
          <w:szCs w:val="28"/>
        </w:rPr>
        <w:t xml:space="preserve">гулке. Воспитатель должен создать детям условия для всех видов игр. </w:t>
      </w:r>
    </w:p>
    <w:p w:rsidR="007229D6" w:rsidRPr="003A5CFD" w:rsidRDefault="007229D6" w:rsidP="003A5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Дети всех групп выходят на прогулку дважды в день: в первую половину – до обеда и во вторую половину дня – после дневного сна или перед уходом детей домой. Прогулка состоит из следующих частей: </w:t>
      </w: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            -самостоятельная двигательная активность детей и игра - 35 %;</w:t>
      </w:r>
    </w:p>
    <w:p w:rsidR="007229D6" w:rsidRDefault="007229D6" w:rsidP="003A5C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            - самостоятельная познавательная активность -50%;</w:t>
      </w:r>
    </w:p>
    <w:p w:rsidR="007229D6" w:rsidRPr="003A5CFD" w:rsidRDefault="007229D6" w:rsidP="003A5C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lastRenderedPageBreak/>
        <w:t>- совместная деятельность взрослого с детьми (двигательная активность и игра) - 15%. Подвижные игры проводят в конце прогулки перед возвращением детей в помещения учреждения.</w:t>
      </w:r>
    </w:p>
    <w:p w:rsidR="007229D6" w:rsidRPr="003A5CFD" w:rsidRDefault="007229D6" w:rsidP="003A5CFD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Ежедневная продолжительность прогулки детей составляет не менее 4 – 4,5 часов. </w:t>
      </w:r>
    </w:p>
    <w:p w:rsidR="007229D6" w:rsidRPr="003A5CFD" w:rsidRDefault="007229D6" w:rsidP="003A5C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Самостоятельная деятельность предполагает свободную деятельность во</w:t>
      </w:r>
      <w:r w:rsidRPr="003A5CFD">
        <w:rPr>
          <w:rFonts w:ascii="Times New Roman" w:hAnsi="Times New Roman"/>
          <w:sz w:val="28"/>
          <w:szCs w:val="28"/>
        </w:rPr>
        <w:t>с</w:t>
      </w:r>
      <w:r w:rsidRPr="003A5CFD">
        <w:rPr>
          <w:rFonts w:ascii="Times New Roman" w:hAnsi="Times New Roman"/>
          <w:sz w:val="28"/>
          <w:szCs w:val="28"/>
        </w:rPr>
        <w:t>питанников в условиях созданной педагогами (в том числе совместно с детьми) предметно-развивающей образовательной среды и:</w:t>
      </w:r>
    </w:p>
    <w:p w:rsidR="007229D6" w:rsidRPr="003A5CFD" w:rsidRDefault="007229D6" w:rsidP="003A5C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-обеспечивает выбор каждым ребенком деятельности по интересам; </w:t>
      </w:r>
    </w:p>
    <w:p w:rsidR="007229D6" w:rsidRPr="003A5CFD" w:rsidRDefault="007229D6" w:rsidP="003A5C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>-позволяет ему взаимодействовать со сверстниками или действовать инд</w:t>
      </w:r>
      <w:r w:rsidRPr="003A5CFD">
        <w:rPr>
          <w:rFonts w:ascii="Times New Roman" w:hAnsi="Times New Roman"/>
          <w:sz w:val="28"/>
          <w:szCs w:val="28"/>
        </w:rPr>
        <w:t>и</w:t>
      </w:r>
      <w:r w:rsidRPr="003A5CFD">
        <w:rPr>
          <w:rFonts w:ascii="Times New Roman" w:hAnsi="Times New Roman"/>
          <w:sz w:val="28"/>
          <w:szCs w:val="28"/>
        </w:rPr>
        <w:t xml:space="preserve">видуально; </w:t>
      </w:r>
    </w:p>
    <w:p w:rsidR="007229D6" w:rsidRPr="003A5CFD" w:rsidRDefault="007229D6" w:rsidP="003A5CF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CFD">
        <w:rPr>
          <w:rFonts w:ascii="Times New Roman" w:hAnsi="Times New Roman"/>
          <w:sz w:val="28"/>
          <w:szCs w:val="28"/>
        </w:rPr>
        <w:t xml:space="preserve">-содержит в себе проблемные ситуации и направлена на самостоятельное решение ребенком разнообразных задач; </w:t>
      </w:r>
    </w:p>
    <w:p w:rsidR="007229D6" w:rsidRPr="003A5CFD" w:rsidRDefault="007229D6" w:rsidP="003A5CFD">
      <w:pPr>
        <w:pStyle w:val="Style39"/>
        <w:widowControl/>
        <w:spacing w:line="360" w:lineRule="auto"/>
        <w:rPr>
          <w:rStyle w:val="FontStyle46"/>
          <w:rFonts w:cs="Times New Roman"/>
          <w:bCs/>
          <w:sz w:val="28"/>
          <w:szCs w:val="28"/>
        </w:rPr>
      </w:pPr>
      <w:r w:rsidRPr="003A5CFD">
        <w:rPr>
          <w:rFonts w:ascii="Times New Roman" w:hAnsi="Times New Roman" w:cs="Times New Roman"/>
          <w:sz w:val="28"/>
          <w:szCs w:val="28"/>
        </w:rPr>
        <w:t>-позволяет на уровне самостоятельности освоить (закрепить, апробировать) мат</w:t>
      </w:r>
      <w:r w:rsidRPr="003A5CFD">
        <w:rPr>
          <w:rFonts w:ascii="Times New Roman" w:hAnsi="Times New Roman" w:cs="Times New Roman"/>
          <w:sz w:val="28"/>
          <w:szCs w:val="28"/>
        </w:rPr>
        <w:t>е</w:t>
      </w:r>
      <w:r w:rsidRPr="003A5CFD">
        <w:rPr>
          <w:rFonts w:ascii="Times New Roman" w:hAnsi="Times New Roman" w:cs="Times New Roman"/>
          <w:sz w:val="28"/>
          <w:szCs w:val="28"/>
        </w:rPr>
        <w:t>риал, изучаемый в совместной деятельности со взрослым.</w:t>
      </w:r>
    </w:p>
    <w:p w:rsidR="007229D6" w:rsidRPr="003A5CFD" w:rsidRDefault="007229D6" w:rsidP="003A5CFD">
      <w:pPr>
        <w:pStyle w:val="c29"/>
        <w:spacing w:before="0" w:beforeAutospacing="0" w:after="0" w:afterAutospacing="0" w:line="360" w:lineRule="auto"/>
        <w:rPr>
          <w:sz w:val="28"/>
          <w:szCs w:val="28"/>
        </w:rPr>
      </w:pPr>
    </w:p>
    <w:p w:rsidR="007229D6" w:rsidRPr="003A5CFD" w:rsidRDefault="007229D6" w:rsidP="003A5C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2.4. Часть программы, формируемая участниками образовательных отнош</w:t>
      </w:r>
      <w:r w:rsidRPr="003A5CFD">
        <w:rPr>
          <w:rFonts w:ascii="Times New Roman" w:hAnsi="Times New Roman"/>
          <w:b/>
          <w:sz w:val="28"/>
          <w:szCs w:val="28"/>
        </w:rPr>
        <w:t>е</w:t>
      </w:r>
      <w:r w:rsidRPr="003A5CFD">
        <w:rPr>
          <w:rFonts w:ascii="Times New Roman" w:hAnsi="Times New Roman"/>
          <w:b/>
          <w:sz w:val="28"/>
          <w:szCs w:val="28"/>
        </w:rPr>
        <w:t>ний</w:t>
      </w:r>
    </w:p>
    <w:p w:rsidR="007229D6" w:rsidRPr="003A5CFD" w:rsidRDefault="007229D6" w:rsidP="003A5C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2.4.1. Направления работы педагогического коллек</w:t>
      </w:r>
      <w:r>
        <w:rPr>
          <w:rFonts w:ascii="Times New Roman" w:hAnsi="Times New Roman"/>
          <w:b/>
          <w:sz w:val="28"/>
          <w:szCs w:val="28"/>
        </w:rPr>
        <w:t>тива по региональным программам</w:t>
      </w:r>
    </w:p>
    <w:tbl>
      <w:tblPr>
        <w:tblpPr w:leftFromText="180" w:rightFromText="180" w:vertAnchor="text" w:horzAnchor="page" w:tblpX="1210" w:tblpY="49"/>
        <w:tblW w:w="9889" w:type="dxa"/>
        <w:tblLayout w:type="fixed"/>
        <w:tblLook w:val="01E0"/>
      </w:tblPr>
      <w:tblGrid>
        <w:gridCol w:w="1809"/>
        <w:gridCol w:w="8080"/>
      </w:tblGrid>
      <w:tr w:rsidR="007229D6" w:rsidRPr="00A33965" w:rsidTr="003B730C">
        <w:trPr>
          <w:trHeight w:val="5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тельная о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ласть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7229D6" w:rsidRPr="00A33965" w:rsidTr="003B730C">
        <w:trPr>
          <w:trHeight w:val="5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социально-коммуник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тивное разв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формирование целостной картины мира и расширение кругозора в части представлений о себе, семье, обществе, государстве, мире</w:t>
            </w:r>
          </w:p>
        </w:tc>
      </w:tr>
      <w:tr w:rsidR="007229D6" w:rsidRPr="00A33965" w:rsidTr="003B730C">
        <w:trPr>
          <w:trHeight w:val="26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познавател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ное развитие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Ра</w:t>
            </w:r>
            <w:r>
              <w:t>звивать интерес к малой родине</w:t>
            </w:r>
            <w:r w:rsidRPr="00A33965">
              <w:t>, республике, ее достопримечательн</w:t>
            </w:r>
            <w:r w:rsidRPr="00A33965">
              <w:t>о</w:t>
            </w:r>
            <w:r w:rsidRPr="00A33965">
              <w:t>стям, событиям прошлого и настоящего;</w:t>
            </w:r>
          </w:p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Развивать способность чувствовать красоту природы, архитектуры своей малой родины и эмоционально откликаться на нее.</w:t>
            </w:r>
          </w:p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Содействовать становлению желания принимать участие в традициях гор</w:t>
            </w:r>
            <w:r w:rsidRPr="00A33965">
              <w:t>о</w:t>
            </w:r>
            <w:r w:rsidRPr="00A33965">
              <w:t>да, горожан;</w:t>
            </w:r>
          </w:p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Развивать чувство гордости, бережное отношение к родному городу…</w:t>
            </w:r>
          </w:p>
        </w:tc>
      </w:tr>
      <w:tr w:rsidR="007229D6" w:rsidRPr="00A33965" w:rsidTr="003B730C">
        <w:trPr>
          <w:trHeight w:val="4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художестве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эстетическое развитие 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историей и особенностями народного промысла тувинского народа;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самостоятельного изобразительного творчества на основе познания региональных особенностей декоративно-прикладного 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кусства;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Воспитывать умение эстетически переживать и наслаждаться красотой природы тувинского края.</w:t>
            </w:r>
          </w:p>
        </w:tc>
      </w:tr>
      <w:tr w:rsidR="007229D6" w:rsidRPr="00A33965" w:rsidTr="003B730C">
        <w:trPr>
          <w:trHeight w:val="4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Воспитывать любовь к родному краю на основе музыкального фольклора тувинского народа;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Знакомство с разными жанрами народного творчества, с творчеством 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винских композиторов.</w:t>
            </w:r>
          </w:p>
        </w:tc>
      </w:tr>
      <w:tr w:rsidR="007229D6" w:rsidRPr="00A33965" w:rsidTr="003B730C">
        <w:trPr>
          <w:trHeight w:val="5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речевое разв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Развитие познавательно-исследовательской и продуктивной деятельности в процессе свободного общения со сверстниками и взрослыми</w:t>
            </w:r>
          </w:p>
        </w:tc>
      </w:tr>
      <w:tr w:rsidR="007229D6" w:rsidRPr="00A33965" w:rsidTr="003B730C">
        <w:trPr>
          <w:trHeight w:val="6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Формирование интереса к творчеству тувинских писателей, поэтов;</w:t>
            </w:r>
          </w:p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Использование художественных произведений  для формирования целос</w:t>
            </w:r>
            <w:r w:rsidRPr="00A33965">
              <w:t>т</w:t>
            </w:r>
            <w:r w:rsidRPr="00A33965">
              <w:t>ной картины мира.</w:t>
            </w:r>
          </w:p>
        </w:tc>
      </w:tr>
      <w:tr w:rsidR="007229D6" w:rsidRPr="00A33965" w:rsidTr="003B730C">
        <w:trPr>
          <w:trHeight w:val="6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 xml:space="preserve">Формирование физической культуры детей национально- традиционными средствами </w:t>
            </w:r>
          </w:p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( народные игры, национальные виды спорта) тувинского народа;</w:t>
            </w:r>
          </w:p>
          <w:p w:rsidR="007229D6" w:rsidRPr="00A33965" w:rsidRDefault="007229D6" w:rsidP="00892379">
            <w:pPr>
              <w:pStyle w:val="msonormalcxspmiddle"/>
              <w:autoSpaceDE w:val="0"/>
              <w:autoSpaceDN w:val="0"/>
              <w:spacing w:before="0" w:beforeAutospacing="0" w:after="0" w:afterAutospacing="0"/>
              <w:contextualSpacing/>
              <w:jc w:val="both"/>
            </w:pPr>
            <w:r w:rsidRPr="00A33965">
              <w:t>Творческое использование средств тувинского фольклора в физической культуре, в ведении здорового образа жизни.</w:t>
            </w:r>
          </w:p>
        </w:tc>
      </w:tr>
    </w:tbl>
    <w:p w:rsidR="007229D6" w:rsidRDefault="007229D6" w:rsidP="003B7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29D6" w:rsidRPr="003A5CFD" w:rsidRDefault="007229D6" w:rsidP="00A366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D6" w:rsidRPr="003A5CFD" w:rsidRDefault="007229D6" w:rsidP="00A366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CFD">
        <w:rPr>
          <w:rFonts w:ascii="Times New Roman" w:hAnsi="Times New Roman"/>
          <w:b/>
          <w:sz w:val="28"/>
          <w:szCs w:val="28"/>
        </w:rPr>
        <w:t>Система работы по программе, отражающей региональный компонент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4"/>
        <w:gridCol w:w="3296"/>
        <w:gridCol w:w="2249"/>
        <w:gridCol w:w="1746"/>
      </w:tblGrid>
      <w:tr w:rsidR="007229D6" w:rsidRPr="00A33965" w:rsidTr="00892379">
        <w:trPr>
          <w:trHeight w:val="1268"/>
        </w:trPr>
        <w:tc>
          <w:tcPr>
            <w:tcW w:w="2410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Совместная  деятельность с педагогом</w:t>
            </w:r>
          </w:p>
        </w:tc>
        <w:tc>
          <w:tcPr>
            <w:tcW w:w="2268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29D6" w:rsidRPr="00A33965" w:rsidRDefault="007229D6" w:rsidP="00892379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Совместная деятельность с семьей</w:t>
            </w:r>
          </w:p>
        </w:tc>
      </w:tr>
      <w:tr w:rsidR="007229D6" w:rsidRPr="00A33965" w:rsidTr="00892379">
        <w:trPr>
          <w:trHeight w:val="861"/>
        </w:trPr>
        <w:tc>
          <w:tcPr>
            <w:tcW w:w="2410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Просмотры фильмов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Детско-родительские пр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екты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Совместные игры 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Непосредственно образов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тельная деятельность.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Ребусы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Изготовление поделок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Просмотры фильмов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Обучающие и развивающие игры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7229D6" w:rsidRPr="00A33965" w:rsidRDefault="007229D6" w:rsidP="008D321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268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Игры (дидактич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ские, развивающие, подвижные)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Игры со стро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тельным матери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лом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Продуктивная де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я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9D6" w:rsidRDefault="007229D6" w:rsidP="00A3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9D6" w:rsidRDefault="007229D6" w:rsidP="00A3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9D6" w:rsidRPr="00E819C7" w:rsidRDefault="007229D6" w:rsidP="00A3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0"/>
        <w:gridCol w:w="6919"/>
      </w:tblGrid>
      <w:tr w:rsidR="007229D6" w:rsidRPr="00A33965" w:rsidTr="004414B3">
        <w:trPr>
          <w:trHeight w:val="393"/>
        </w:trPr>
        <w:tc>
          <w:tcPr>
            <w:tcW w:w="9639" w:type="dxa"/>
            <w:gridSpan w:val="2"/>
          </w:tcPr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направлений с учетом национально-регионального компонента </w:t>
            </w:r>
          </w:p>
        </w:tc>
      </w:tr>
      <w:tr w:rsidR="007229D6" w:rsidRPr="00A33965" w:rsidTr="004414B3">
        <w:trPr>
          <w:trHeight w:val="687"/>
        </w:trPr>
        <w:tc>
          <w:tcPr>
            <w:tcW w:w="2720" w:type="dxa"/>
          </w:tcPr>
          <w:p w:rsidR="007229D6" w:rsidRPr="00A33965" w:rsidRDefault="007229D6" w:rsidP="005267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1.Физическое развитие</w:t>
            </w:r>
          </w:p>
        </w:tc>
        <w:tc>
          <w:tcPr>
            <w:tcW w:w="6919" w:type="dxa"/>
          </w:tcPr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Формирование у детей привычек здорового образа жизни, привитие стойких культурно-гигиенических навыков, через ус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ное народное творчество.</w:t>
            </w:r>
          </w:p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 Расширение представлений у детей о себе и других детях, используя тувинский фольклор. </w:t>
            </w:r>
          </w:p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Развитие интереса к подвижным играм тувинского народа, обучение правилам игр, воспитание умения согласовывать  дв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жения, ориентироваться в пространстве.</w:t>
            </w:r>
          </w:p>
        </w:tc>
      </w:tr>
      <w:tr w:rsidR="007229D6" w:rsidRPr="00A33965" w:rsidTr="004414B3">
        <w:trPr>
          <w:trHeight w:val="1265"/>
        </w:trPr>
        <w:tc>
          <w:tcPr>
            <w:tcW w:w="2720" w:type="dxa"/>
          </w:tcPr>
          <w:p w:rsidR="007229D6" w:rsidRPr="00A33965" w:rsidRDefault="007229D6" w:rsidP="005267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2.Социально-коммуникативное ра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витие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9" w:type="dxa"/>
          </w:tcPr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Формирование культуры общения и доброжелательного о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ношения к сверстникам, взрослым в процессе народных игр.</w:t>
            </w:r>
          </w:p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Обеспечение освоения основных процессов самообслужив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ния (самостоятельно или при небольшой помощи взрослого од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ваться и раздеваться в определенной последовательности), 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дельных процессов в хозяйственно-бытовом труде (расставить игрушки на полках, собрать кубики в коробку), используя малые формы устного творчества своего народа.</w:t>
            </w:r>
          </w:p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Обращение внимания детей на положительных сказочных г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роев и персонажей литературных произведений тувинского н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рода.</w:t>
            </w:r>
          </w:p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Расширение и обогащение представления детей о труде л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дей родного села.</w:t>
            </w:r>
          </w:p>
          <w:p w:rsidR="007229D6" w:rsidRPr="00A33965" w:rsidRDefault="007229D6" w:rsidP="00A3660E">
            <w:pPr>
              <w:spacing w:after="0" w:line="240" w:lineRule="auto"/>
              <w:ind w:firstLine="2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представлений о некоторых растениях, о домашних и диких животных родного края. </w:t>
            </w:r>
          </w:p>
        </w:tc>
      </w:tr>
      <w:tr w:rsidR="007229D6" w:rsidRPr="00A33965" w:rsidTr="004414B3">
        <w:trPr>
          <w:trHeight w:val="834"/>
        </w:trPr>
        <w:tc>
          <w:tcPr>
            <w:tcW w:w="2720" w:type="dxa"/>
          </w:tcPr>
          <w:p w:rsidR="007229D6" w:rsidRPr="00A33965" w:rsidRDefault="007229D6" w:rsidP="005267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3.Познавательное и р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чевое развитие</w:t>
            </w:r>
          </w:p>
        </w:tc>
        <w:tc>
          <w:tcPr>
            <w:tcW w:w="6919" w:type="dxa"/>
          </w:tcPr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Ознакомление с образцами тувинского фольклора: п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тешками, закличками, пальчиковыми играми, сказками.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Формирование умений правильного понимания смысла произведений.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Воспитание эстетических чувств, побуждение интереса к слушанию сказок, небольших рассказов, стихотворений на ро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ном языке.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Воспитание умения слушать сказки, небольшие рассказы, стихи; обучение пониманию смысла произведения; ознакомл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ние детей с прекрасными образцами тувинского фольклора.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з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витие всех компонентов устной речи.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Практическое овладение воспитанниками нормами речи родного языка.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Развитие свободного общения с взрослыми на родном языке.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Развитие сенсорной культуры, используя образцы наци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нальной одежды.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Расширение знаний детей о своем родном селе; воспит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ние интереса к явлениям родной природы.</w:t>
            </w:r>
          </w:p>
        </w:tc>
      </w:tr>
      <w:tr w:rsidR="007229D6" w:rsidRPr="00A33965" w:rsidTr="004414B3">
        <w:trPr>
          <w:trHeight w:val="1305"/>
        </w:trPr>
        <w:tc>
          <w:tcPr>
            <w:tcW w:w="2720" w:type="dxa"/>
          </w:tcPr>
          <w:p w:rsidR="007229D6" w:rsidRPr="00A33965" w:rsidRDefault="007229D6" w:rsidP="005267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4.Художественно-эстетическое развитие</w:t>
            </w:r>
          </w:p>
        </w:tc>
        <w:tc>
          <w:tcPr>
            <w:tcW w:w="6919" w:type="dxa"/>
          </w:tcPr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Развитие интереса к национальной тувинской музыке; з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крепление понятий трех основных  музыкальных жанров: песня, танец, марш на основе национального репертуара. Использов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ние народных хороводных игр.</w:t>
            </w:r>
          </w:p>
          <w:p w:rsidR="007229D6" w:rsidRPr="00A33965" w:rsidRDefault="007229D6" w:rsidP="00A3660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Формирование интереса тувинского декоративно-прикладному искусству; обучение украшению изделий туви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ским орнаментом. Использование узоров «Угулза хээлер»  в ИЗО деятельности.</w:t>
            </w:r>
          </w:p>
        </w:tc>
      </w:tr>
    </w:tbl>
    <w:p w:rsidR="007229D6" w:rsidRPr="00A33965" w:rsidRDefault="007229D6" w:rsidP="003B73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9D6" w:rsidRDefault="007229D6" w:rsidP="003B73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9D6" w:rsidRPr="00241532" w:rsidRDefault="007229D6" w:rsidP="003B7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lastRenderedPageBreak/>
        <w:t xml:space="preserve">Комплексно-тематическое планирование во </w:t>
      </w:r>
      <w:r w:rsidRPr="0024153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1532">
        <w:rPr>
          <w:rFonts w:ascii="Times New Roman" w:hAnsi="Times New Roman"/>
          <w:b/>
          <w:sz w:val="28"/>
          <w:szCs w:val="28"/>
        </w:rPr>
        <w:t xml:space="preserve"> младшей</w:t>
      </w:r>
      <w:r w:rsidRPr="00241532">
        <w:rPr>
          <w:rFonts w:ascii="Times New Roman" w:hAnsi="Times New Roman"/>
          <w:b/>
          <w:iCs/>
          <w:sz w:val="28"/>
          <w:szCs w:val="28"/>
        </w:rPr>
        <w:t xml:space="preserve"> группе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699"/>
        <w:gridCol w:w="2400"/>
        <w:gridCol w:w="2490"/>
        <w:gridCol w:w="2339"/>
      </w:tblGrid>
      <w:tr w:rsidR="007229D6" w:rsidRPr="00A33965" w:rsidTr="00892379">
        <w:trPr>
          <w:trHeight w:val="657"/>
        </w:trPr>
        <w:tc>
          <w:tcPr>
            <w:tcW w:w="711" w:type="dxa"/>
            <w:textDirection w:val="btLr"/>
          </w:tcPr>
          <w:p w:rsidR="007229D6" w:rsidRPr="00A33965" w:rsidRDefault="007229D6" w:rsidP="00592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699" w:type="dxa"/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0" w:type="dxa"/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90" w:type="dxa"/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Познавательное и 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чевое развитие</w:t>
            </w:r>
          </w:p>
        </w:tc>
        <w:tc>
          <w:tcPr>
            <w:tcW w:w="2339" w:type="dxa"/>
          </w:tcPr>
          <w:p w:rsidR="007229D6" w:rsidRPr="00A33965" w:rsidRDefault="007229D6" w:rsidP="00892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тие</w:t>
            </w:r>
          </w:p>
        </w:tc>
      </w:tr>
      <w:tr w:rsidR="007229D6" w:rsidRPr="00A33965" w:rsidTr="00892379">
        <w:trPr>
          <w:trHeight w:val="657"/>
        </w:trPr>
        <w:tc>
          <w:tcPr>
            <w:tcW w:w="711" w:type="dxa"/>
            <w:textDirection w:val="btLr"/>
          </w:tcPr>
          <w:p w:rsidR="007229D6" w:rsidRPr="00A33965" w:rsidRDefault="007229D6" w:rsidP="00130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 сентября по  май</w:t>
            </w:r>
          </w:p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699" w:type="dxa"/>
          </w:tcPr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винские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циональные</w:t>
            </w: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 xml:space="preserve"> игры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«Бы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ш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так, быштак», «Каттапч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ир», «Селбе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хава», «Ак булут, кара булут»</w:t>
            </w:r>
          </w:p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00" w:type="dxa"/>
          </w:tcPr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«С кем я живу», «О мамах и папах». «Мое село», «Моя улица»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Рассматривание альбомов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«Моя семья», «Труд взрослых в семье».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«Хор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шо у нас в саду»</w:t>
            </w:r>
          </w:p>
        </w:tc>
        <w:tc>
          <w:tcPr>
            <w:tcW w:w="2490" w:type="dxa"/>
          </w:tcPr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iCs/>
                <w:sz w:val="24"/>
                <w:szCs w:val="24"/>
              </w:rPr>
              <w:t>Сказки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Тувинская народная сказка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 xml:space="preserve"> «Маша биле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дыг», «Шокардагаа», «Анайжыгаш биле кымыскаяк»,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«Дорт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лышкы».</w:t>
            </w:r>
          </w:p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iCs/>
                <w:sz w:val="24"/>
                <w:szCs w:val="24"/>
              </w:rPr>
              <w:t>Поэзия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«Кысдагаа», «Дии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 xml:space="preserve">пей» Е.Чарушин,  </w:t>
            </w:r>
          </w:p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Проза. 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«Варяныншиижекч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гежи» Л.Толстой, «Час келген» В.Сутеев.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Дл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я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заучивания наизусть 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Час», «Ойнаара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тар», «Койгунчугаш», «Аът» А.Барто; «Т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аннар», «Семдерх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ва» А.Алдын-оол; «Сугжугаш» О. С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вакпит</w:t>
            </w:r>
          </w:p>
        </w:tc>
        <w:tc>
          <w:tcPr>
            <w:tcW w:w="2339" w:type="dxa"/>
          </w:tcPr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Песенки, потешки, заклички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«Бора-хокпеш» сл. Э.Кечил-оол, муз. Б.Дупчур; «Бопу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к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тар» сл. Е.Тановой, муз. А.Танова; «Д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ис» сл. Ч.Кара-куске, муз. А.Ондар;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Наблюдение за пр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ведением праздн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ИЗО деятельность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Тарелка, пиала.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«Красивая тарелка»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7229D6" w:rsidRPr="00A33965" w:rsidRDefault="007229D6" w:rsidP="0013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«Узор на платке» (салфетке)</w:t>
            </w:r>
          </w:p>
          <w:p w:rsidR="007229D6" w:rsidRPr="00A33965" w:rsidRDefault="007229D6" w:rsidP="00130D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7229D6" w:rsidRPr="00A33965" w:rsidRDefault="007229D6" w:rsidP="00A366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9D6" w:rsidRPr="00241532" w:rsidRDefault="007229D6" w:rsidP="00A366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27"/>
        <w:gridCol w:w="7087"/>
      </w:tblGrid>
      <w:tr w:rsidR="007229D6" w:rsidRPr="00A33965" w:rsidTr="00892379">
        <w:trPr>
          <w:cantSplit/>
          <w:trHeight w:val="728"/>
        </w:trPr>
        <w:tc>
          <w:tcPr>
            <w:tcW w:w="2127" w:type="dxa"/>
            <w:tcBorders>
              <w:top w:val="single" w:sz="4" w:space="0" w:color="auto"/>
            </w:tcBorders>
          </w:tcPr>
          <w:p w:rsidR="007229D6" w:rsidRPr="00A33965" w:rsidRDefault="007229D6" w:rsidP="00A366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7229D6" w:rsidRPr="00A33965" w:rsidRDefault="007229D6" w:rsidP="00A366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Методические приемы</w:t>
            </w:r>
          </w:p>
        </w:tc>
      </w:tr>
      <w:tr w:rsidR="007229D6" w:rsidRPr="00A33965" w:rsidTr="00892379">
        <w:trPr>
          <w:cantSplit/>
          <w:trHeight w:val="1261"/>
        </w:trPr>
        <w:tc>
          <w:tcPr>
            <w:tcW w:w="2127" w:type="dxa"/>
            <w:tcBorders>
              <w:bottom w:val="single" w:sz="4" w:space="0" w:color="auto"/>
            </w:tcBorders>
          </w:tcPr>
          <w:p w:rsidR="007229D6" w:rsidRPr="00A33965" w:rsidRDefault="007229D6" w:rsidP="00A366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229D6" w:rsidRPr="00A33965" w:rsidRDefault="007229D6" w:rsidP="00452843">
            <w:pPr>
              <w:numPr>
                <w:ilvl w:val="0"/>
                <w:numId w:val="120"/>
              </w:numPr>
              <w:tabs>
                <w:tab w:val="clear" w:pos="720"/>
              </w:tabs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965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фольклор ( национальные танцы, хороводы, игры);</w:t>
            </w:r>
          </w:p>
          <w:p w:rsidR="007229D6" w:rsidRPr="00A33965" w:rsidRDefault="007229D6" w:rsidP="00452843">
            <w:pPr>
              <w:numPr>
                <w:ilvl w:val="0"/>
                <w:numId w:val="120"/>
              </w:numPr>
              <w:tabs>
                <w:tab w:val="clear" w:pos="720"/>
              </w:tabs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965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музыкальными инструментами: хомус; игил; быз</w:t>
            </w:r>
            <w:r w:rsidRPr="00A3396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  <w:lang w:eastAsia="en-US"/>
              </w:rPr>
              <w:t>анчы; чадаган;</w:t>
            </w:r>
          </w:p>
          <w:p w:rsidR="007229D6" w:rsidRPr="00A33965" w:rsidRDefault="007229D6" w:rsidP="00452843">
            <w:pPr>
              <w:numPr>
                <w:ilvl w:val="0"/>
                <w:numId w:val="120"/>
              </w:numPr>
              <w:tabs>
                <w:tab w:val="clear" w:pos="720"/>
              </w:tabs>
              <w:spacing w:after="0" w:line="240" w:lineRule="auto"/>
              <w:ind w:left="0" w:hanging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3965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национальном празднике «Шагаа»,  фестивалях.</w:t>
            </w:r>
          </w:p>
        </w:tc>
      </w:tr>
    </w:tbl>
    <w:p w:rsidR="007229D6" w:rsidRPr="00A33965" w:rsidRDefault="007229D6" w:rsidP="004004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29D6" w:rsidRPr="00241532" w:rsidRDefault="007229D6" w:rsidP="00241532">
      <w:pPr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 xml:space="preserve">Работа по </w:t>
      </w:r>
      <w:r>
        <w:rPr>
          <w:rFonts w:ascii="Times New Roman" w:hAnsi="Times New Roman"/>
          <w:b/>
          <w:sz w:val="28"/>
          <w:szCs w:val="28"/>
        </w:rPr>
        <w:t xml:space="preserve">примерной образовательной </w:t>
      </w:r>
      <w:r w:rsidRPr="00241532">
        <w:rPr>
          <w:rFonts w:ascii="Times New Roman" w:hAnsi="Times New Roman"/>
          <w:b/>
          <w:sz w:val="28"/>
          <w:szCs w:val="28"/>
        </w:rPr>
        <w:t>программе по родному ( тувинск</w:t>
      </w:r>
      <w:r w:rsidRPr="00241532">
        <w:rPr>
          <w:rFonts w:ascii="Times New Roman" w:hAnsi="Times New Roman"/>
          <w:b/>
          <w:sz w:val="28"/>
          <w:szCs w:val="28"/>
        </w:rPr>
        <w:t>о</w:t>
      </w:r>
      <w:r w:rsidRPr="00241532">
        <w:rPr>
          <w:rFonts w:ascii="Times New Roman" w:hAnsi="Times New Roman"/>
          <w:b/>
          <w:sz w:val="28"/>
          <w:szCs w:val="28"/>
        </w:rPr>
        <w:t xml:space="preserve">му ) языку «Торээн Тывам» / «Моя родная Тува» 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В соответствии с Законом Российской Федерации «Об образовании в Ро</w:t>
      </w:r>
      <w:r w:rsidRPr="00241532">
        <w:rPr>
          <w:rStyle w:val="FontStyle36"/>
          <w:sz w:val="28"/>
          <w:szCs w:val="28"/>
        </w:rPr>
        <w:t>с</w:t>
      </w:r>
      <w:r w:rsidRPr="00241532">
        <w:rPr>
          <w:rStyle w:val="FontStyle36"/>
          <w:sz w:val="28"/>
          <w:szCs w:val="28"/>
        </w:rPr>
        <w:t>сийской Федерации» от 03.08.2018 г. № 317-ФЗ, Законом Республики Тыва "Об образовании в Республике Тыва" от 21.06. 2014 № 2562 ВХ-1; Указа № 204 Пр</w:t>
      </w:r>
      <w:r w:rsidRPr="00241532">
        <w:rPr>
          <w:rStyle w:val="FontStyle36"/>
          <w:sz w:val="28"/>
          <w:szCs w:val="28"/>
        </w:rPr>
        <w:t>е</w:t>
      </w:r>
      <w:r w:rsidRPr="00241532">
        <w:rPr>
          <w:rStyle w:val="FontStyle36"/>
          <w:sz w:val="28"/>
          <w:szCs w:val="28"/>
        </w:rPr>
        <w:t>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</w:t>
      </w:r>
      <w:r w:rsidRPr="00241532">
        <w:rPr>
          <w:rStyle w:val="FontStyle36"/>
          <w:sz w:val="28"/>
          <w:szCs w:val="28"/>
        </w:rPr>
        <w:t>р</w:t>
      </w:r>
      <w:r w:rsidRPr="00241532">
        <w:rPr>
          <w:rStyle w:val="FontStyle36"/>
          <w:sz w:val="28"/>
          <w:szCs w:val="28"/>
        </w:rPr>
        <w:t xml:space="preserve">ной образовательной программы по развитию родной (тувинской речи) детей в </w:t>
      </w:r>
      <w:r w:rsidRPr="00241532">
        <w:rPr>
          <w:rStyle w:val="FontStyle36"/>
          <w:sz w:val="28"/>
          <w:szCs w:val="28"/>
        </w:rPr>
        <w:lastRenderedPageBreak/>
        <w:t>дошкольных образовательных учреждениях Республики Тыва «Торээн Тывам» / «Моя родная Тува» от 29.04.2019 г., № 610-д Включить в учебный план 1 занятие в неделю на развитие родной (тувинской) речи, реализуемых в соответствии с требованиями ФГОС дошкольного образования. Обучение родной (тувинской) речи по 1 часу в неделю проводить во 2 ой младшей группе ДОУ последующим теме: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-«Терелдеримажыл-ижи» / «Труд моих родственников» для детей раннего возраста (3-4 лет);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Формирование групп по изучению родной (тувинской) речи в ДОУ пров</w:t>
      </w:r>
      <w:r w:rsidRPr="00241532">
        <w:rPr>
          <w:rStyle w:val="FontStyle36"/>
          <w:sz w:val="28"/>
          <w:szCs w:val="28"/>
        </w:rPr>
        <w:t>о</w:t>
      </w:r>
      <w:r w:rsidRPr="00241532">
        <w:rPr>
          <w:rStyle w:val="FontStyle36"/>
          <w:sz w:val="28"/>
          <w:szCs w:val="28"/>
        </w:rPr>
        <w:t>дить по заявлению родителей (законных представителей).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С целью создания условий для сохранения, укрепления и развития культуры семейного воспитания детей на основе традиционных семейных и духовно-нравственных ценностей рекомендуется работа с родителями в соответствии с предложенной для чтения книгой "Читаем с детьми".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Проводить занятия по обучению родной (тувинской) речи согласно предл</w:t>
      </w:r>
      <w:r w:rsidRPr="00241532">
        <w:rPr>
          <w:rStyle w:val="FontStyle36"/>
          <w:sz w:val="28"/>
          <w:szCs w:val="28"/>
        </w:rPr>
        <w:t>о</w:t>
      </w:r>
      <w:r w:rsidRPr="00241532">
        <w:rPr>
          <w:rStyle w:val="FontStyle36"/>
          <w:sz w:val="28"/>
          <w:szCs w:val="28"/>
        </w:rPr>
        <w:t>женных областей примерной образовательной программы "Торээн Тывам" / "Моя родная Тува":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-познавательное развитие «Кузээнинчедер, сураанынтывар»;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-развитие речи «Чечек - черде, чечен - менде»;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-социально-коммуникативное развитие «Ада созунажырыпболбас, ие ' сезун ижип болбас»;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-художественно-эстетическое развитие «Сагыштыыры-биле ажыдар, чаяа</w:t>
      </w:r>
      <w:r w:rsidRPr="00241532">
        <w:rPr>
          <w:rStyle w:val="FontStyle36"/>
          <w:sz w:val="28"/>
          <w:szCs w:val="28"/>
        </w:rPr>
        <w:t>н</w:t>
      </w:r>
      <w:r w:rsidRPr="00241532">
        <w:rPr>
          <w:rStyle w:val="FontStyle36"/>
          <w:sz w:val="28"/>
          <w:szCs w:val="28"/>
        </w:rPr>
        <w:t>ны ажыл-биле ажыдар»;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-физическое развитие «Турза - узун, тутса - меге».</w:t>
      </w:r>
    </w:p>
    <w:p w:rsidR="007229D6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  <w:r w:rsidRPr="00241532">
        <w:rPr>
          <w:rStyle w:val="FontStyle36"/>
          <w:sz w:val="28"/>
          <w:szCs w:val="28"/>
        </w:rPr>
        <w:t>При проведении занятий по развитию родной (тувинской) речи воспитателю рекомендуется проведение индивидуальных работ с детьми в соответствии с предложенной книгой "По</w:t>
      </w:r>
      <w:r>
        <w:rPr>
          <w:rStyle w:val="FontStyle36"/>
          <w:sz w:val="28"/>
          <w:szCs w:val="28"/>
        </w:rPr>
        <w:t>знаем мир".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Style w:val="FontStyle36"/>
          <w:sz w:val="28"/>
          <w:szCs w:val="28"/>
        </w:rPr>
      </w:pPr>
    </w:p>
    <w:p w:rsidR="007229D6" w:rsidRPr="00241532" w:rsidRDefault="007229D6" w:rsidP="00241532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>2.5.Способы и направления поддержки детской инициативы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lastRenderedPageBreak/>
        <w:t xml:space="preserve">Детская инициатива проявляется </w:t>
      </w:r>
      <w:r w:rsidRPr="00241532">
        <w:rPr>
          <w:rFonts w:ascii="Times New Roman" w:hAnsi="Times New Roman"/>
          <w:i/>
          <w:iCs/>
          <w:sz w:val="28"/>
          <w:szCs w:val="28"/>
        </w:rPr>
        <w:t>в свободной самостоятельной деятельн</w:t>
      </w:r>
      <w:r w:rsidRPr="00241532">
        <w:rPr>
          <w:rFonts w:ascii="Times New Roman" w:hAnsi="Times New Roman"/>
          <w:i/>
          <w:iCs/>
          <w:sz w:val="28"/>
          <w:szCs w:val="28"/>
        </w:rPr>
        <w:t>о</w:t>
      </w:r>
      <w:r w:rsidRPr="00241532">
        <w:rPr>
          <w:rFonts w:ascii="Times New Roman" w:hAnsi="Times New Roman"/>
          <w:i/>
          <w:iCs/>
          <w:sz w:val="28"/>
          <w:szCs w:val="28"/>
        </w:rPr>
        <w:t>сти детей по выбору и интересам</w:t>
      </w:r>
      <w:r w:rsidRPr="00241532">
        <w:rPr>
          <w:rFonts w:ascii="Times New Roman" w:hAnsi="Times New Roman"/>
          <w:sz w:val="28"/>
          <w:szCs w:val="28"/>
        </w:rPr>
        <w:t>. Возможность играть, рисовать, конструир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вать, сочинять и пр. в соответствии с собственными интересами является ва</w:t>
      </w:r>
      <w:r w:rsidRPr="00241532">
        <w:rPr>
          <w:rFonts w:ascii="Times New Roman" w:hAnsi="Times New Roman"/>
          <w:sz w:val="28"/>
          <w:szCs w:val="28"/>
        </w:rPr>
        <w:t>ж</w:t>
      </w:r>
      <w:r w:rsidRPr="00241532">
        <w:rPr>
          <w:rFonts w:ascii="Times New Roman" w:hAnsi="Times New Roman"/>
          <w:sz w:val="28"/>
          <w:szCs w:val="28"/>
        </w:rPr>
        <w:t>нейшим источником эмоционального благополучия ребенка в детском саду. С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мостоятельная деятельность детей протекает преимущественно в утренний отр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 xml:space="preserve">зок времени и во второй половине дня. Все виды деятельности ребенка в детском саду могут осуществляться в форме </w:t>
      </w:r>
      <w:r w:rsidRPr="00241532">
        <w:rPr>
          <w:rFonts w:ascii="Times New Roman" w:hAnsi="Times New Roman"/>
          <w:i/>
          <w:iCs/>
          <w:sz w:val="28"/>
          <w:szCs w:val="28"/>
        </w:rPr>
        <w:t> самостоятельной инициативной деятельн</w:t>
      </w:r>
      <w:r w:rsidRPr="00241532">
        <w:rPr>
          <w:rFonts w:ascii="Times New Roman" w:hAnsi="Times New Roman"/>
          <w:i/>
          <w:iCs/>
          <w:sz w:val="28"/>
          <w:szCs w:val="28"/>
        </w:rPr>
        <w:t>о</w:t>
      </w:r>
      <w:r w:rsidRPr="00241532">
        <w:rPr>
          <w:rFonts w:ascii="Times New Roman" w:hAnsi="Times New Roman"/>
          <w:i/>
          <w:iCs/>
          <w:sz w:val="28"/>
          <w:szCs w:val="28"/>
        </w:rPr>
        <w:t>сти</w:t>
      </w:r>
      <w:r w:rsidRPr="00241532">
        <w:rPr>
          <w:rFonts w:ascii="Times New Roman" w:hAnsi="Times New Roman"/>
          <w:sz w:val="28"/>
          <w:szCs w:val="28"/>
        </w:rPr>
        <w:t>:</w:t>
      </w:r>
    </w:p>
    <w:p w:rsidR="007229D6" w:rsidRPr="00241532" w:rsidRDefault="007229D6" w:rsidP="00241532">
      <w:pPr>
        <w:numPr>
          <w:ilvl w:val="0"/>
          <w:numId w:val="1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самостоятельные сюжетно-ролевые, режиссерские и театрализованные игры;</w:t>
      </w:r>
    </w:p>
    <w:p w:rsidR="007229D6" w:rsidRPr="00241532" w:rsidRDefault="007229D6" w:rsidP="00241532">
      <w:pPr>
        <w:numPr>
          <w:ilvl w:val="0"/>
          <w:numId w:val="1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развивающие и логические игры;</w:t>
      </w:r>
    </w:p>
    <w:tbl>
      <w:tblPr>
        <w:tblpPr w:leftFromText="180" w:rightFromText="180" w:vertAnchor="text" w:horzAnchor="margin" w:tblpY="150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2042"/>
        <w:gridCol w:w="4531"/>
      </w:tblGrid>
      <w:tr w:rsidR="007229D6" w:rsidRPr="00F818C6" w:rsidTr="00072E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Направления (вид деятельности)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7229D6" w:rsidRPr="00F818C6" w:rsidTr="00072E88">
        <w:trPr>
          <w:trHeight w:val="62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9D6" w:rsidRPr="00F818C6" w:rsidRDefault="007229D6" w:rsidP="0089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239">
              <w:rPr>
                <w:rFonts w:ascii="Times New Roman" w:hAnsi="Times New Roman"/>
                <w:b/>
                <w:sz w:val="24"/>
                <w:szCs w:val="24"/>
              </w:rPr>
              <w:t>Мл группа(3-4 года);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 xml:space="preserve"> Средняя группа (4-5 лет); Старшая группа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Подготовительная группа (6-7 лет).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Восприятие худ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жественной лит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ратуры и фоль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лора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Самообслужив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ние и элемента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ный бытовой труд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/>
                <w:sz w:val="24"/>
                <w:szCs w:val="24"/>
                <w:lang w:eastAsia="en-US"/>
              </w:rPr>
              <w:t>Сюжетно – ролевые игры с современной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тематикой, в том числе авторские; игры с правилами, игры-драматизации, игры с тендерной направленностью.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литература, наб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ры сюжетных картин, видеофильмы, мультфильмы, настольные игры, дидакт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ческие игры, кукольный театр.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Оборудование для экспериментирования, компас, весы, песок, вода, камни, магниты, лупа, микроскоп, природный материал, карта области, макеты, фото родного края, дидактические, развивающие игры.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Детская литература, медиатека, предметы русской  и тувинской старины.</w:t>
            </w:r>
          </w:p>
          <w:p w:rsidR="007229D6" w:rsidRPr="00F818C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Оборудование для различных видов тр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да(тазики, щетки, лейки, салфетки, пало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ки-рыхлители,лопатки и др.)</w:t>
            </w:r>
          </w:p>
          <w:p w:rsidR="007229D6" w:rsidRPr="00F818C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F818C6" w:rsidTr="00072E88">
        <w:trPr>
          <w:trHeight w:val="116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9D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9D6" w:rsidRPr="00072E88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072E88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7229D6" w:rsidRDefault="007229D6" w:rsidP="00F673D9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F673D9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F673D9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F673D9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F673D9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072E88" w:rsidRDefault="007229D6" w:rsidP="00F673D9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072E88">
              <w:rPr>
                <w:rFonts w:ascii="Times New Roman" w:hAnsi="Times New Roman"/>
                <w:sz w:val="24"/>
                <w:szCs w:val="24"/>
              </w:rPr>
              <w:t>Изобразительная (рисование, лепка, аппликация)</w:t>
            </w:r>
          </w:p>
          <w:p w:rsidR="007229D6" w:rsidRPr="00072E88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072E88">
              <w:rPr>
                <w:rFonts w:ascii="Times New Roman" w:hAnsi="Times New Roman"/>
                <w:sz w:val="24"/>
                <w:szCs w:val="24"/>
              </w:rPr>
              <w:t>Музыкальная (восприятие и п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о</w:t>
            </w:r>
            <w:r w:rsidRPr="00072E88">
              <w:rPr>
                <w:rFonts w:ascii="Times New Roman" w:hAnsi="Times New Roman"/>
                <w:sz w:val="24"/>
                <w:szCs w:val="24"/>
              </w:rPr>
              <w:lastRenderedPageBreak/>
              <w:t>нимание смысла музыкальных пр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о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изведений, пение, музыкально-ритмические дв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и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жения, игры на детских муз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ы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кальных инстр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у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ментах)</w:t>
            </w:r>
          </w:p>
          <w:p w:rsidR="007229D6" w:rsidRPr="00F818C6" w:rsidRDefault="007229D6" w:rsidP="00072E8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072E88">
              <w:rPr>
                <w:rFonts w:ascii="Times New Roman" w:hAnsi="Times New Roman"/>
                <w:sz w:val="24"/>
                <w:szCs w:val="24"/>
              </w:rPr>
              <w:t>Двигательная (о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в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ладение основн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ы</w:t>
            </w:r>
            <w:r w:rsidRPr="00072E88">
              <w:rPr>
                <w:rFonts w:ascii="Times New Roman" w:hAnsi="Times New Roman"/>
                <w:sz w:val="24"/>
                <w:szCs w:val="24"/>
              </w:rPr>
              <w:t>ми движениями)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lastRenderedPageBreak/>
              <w:t>Мягкие модули, конструктор напольный и настольный, мелкие игрушки для обыгр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вания, схемы, альбомы с образцами с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 xml:space="preserve">оружений, </w:t>
            </w:r>
            <w:r w:rsidRPr="00F818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бумага, 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природный и иной м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териал.</w:t>
            </w: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Гуашь, краска, кисти, бумага, трафареты, салфетки, бросовый и игровой материал.</w:t>
            </w: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F818C6">
              <w:rPr>
                <w:rFonts w:ascii="Times New Roman" w:hAnsi="Times New Roman"/>
                <w:sz w:val="24"/>
                <w:szCs w:val="24"/>
              </w:rPr>
              <w:t>Музыкальные инструменты, музыкально-дидактические игры, ложки, трещотки, д</w:t>
            </w:r>
            <w:r w:rsidRPr="00F818C6">
              <w:rPr>
                <w:rFonts w:ascii="Times New Roman" w:hAnsi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/>
                <w:sz w:val="24"/>
                <w:szCs w:val="24"/>
              </w:rPr>
              <w:lastRenderedPageBreak/>
              <w:t>дочки, сентизатор, технические средства обучения, подиум.</w:t>
            </w: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7229D6" w:rsidRPr="00F818C6" w:rsidRDefault="007229D6" w:rsidP="0007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Default="007229D6" w:rsidP="00CF3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D6" w:rsidRPr="00241532" w:rsidRDefault="007229D6" w:rsidP="002415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Музыкальные игры и импровизации;</w:t>
      </w:r>
    </w:p>
    <w:p w:rsidR="007229D6" w:rsidRPr="00241532" w:rsidRDefault="007229D6" w:rsidP="00241532">
      <w:pPr>
        <w:numPr>
          <w:ilvl w:val="0"/>
          <w:numId w:val="1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речевые игры, игры с буквами, звуками и слогами;</w:t>
      </w:r>
    </w:p>
    <w:p w:rsidR="007229D6" w:rsidRPr="00241532" w:rsidRDefault="007229D6" w:rsidP="00241532">
      <w:pPr>
        <w:numPr>
          <w:ilvl w:val="0"/>
          <w:numId w:val="1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самостоятельная деятельность в книжном уголке;</w:t>
      </w:r>
    </w:p>
    <w:p w:rsidR="007229D6" w:rsidRPr="00241532" w:rsidRDefault="007229D6" w:rsidP="00241532">
      <w:pPr>
        <w:numPr>
          <w:ilvl w:val="0"/>
          <w:numId w:val="1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самостоятельная изобразительная и конструктивная деятельность по выбору детей;</w:t>
      </w:r>
    </w:p>
    <w:p w:rsidR="007229D6" w:rsidRPr="00241532" w:rsidRDefault="007229D6" w:rsidP="00241532">
      <w:pPr>
        <w:numPr>
          <w:ilvl w:val="0"/>
          <w:numId w:val="1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самостоятельные опыты и эксперименты и др.</w:t>
      </w:r>
    </w:p>
    <w:p w:rsidR="007229D6" w:rsidRPr="00241532" w:rsidRDefault="007229D6" w:rsidP="0024153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>Организация дополнительного образования.</w:t>
      </w:r>
    </w:p>
    <w:p w:rsidR="007229D6" w:rsidRPr="00241532" w:rsidRDefault="007229D6" w:rsidP="002415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Для воспитанников младшей группы организованы работа  кружков, кот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рые осуществляются за рамками основной общеобразовательной программы, д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полняют ее содержание.</w:t>
      </w:r>
    </w:p>
    <w:p w:rsidR="007229D6" w:rsidRPr="00241532" w:rsidRDefault="007229D6" w:rsidP="002415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Цель дополнительного образования: создание условий творческого развития ли</w:t>
      </w:r>
      <w:r w:rsidRPr="00241532">
        <w:rPr>
          <w:rFonts w:ascii="Times New Roman" w:hAnsi="Times New Roman"/>
          <w:sz w:val="28"/>
          <w:szCs w:val="28"/>
        </w:rPr>
        <w:t>ч</w:t>
      </w:r>
      <w:r w:rsidRPr="00241532">
        <w:rPr>
          <w:rFonts w:ascii="Times New Roman" w:hAnsi="Times New Roman"/>
          <w:sz w:val="28"/>
          <w:szCs w:val="28"/>
        </w:rPr>
        <w:t>ности ребенка.</w:t>
      </w:r>
    </w:p>
    <w:p w:rsidR="007229D6" w:rsidRPr="00241532" w:rsidRDefault="007229D6" w:rsidP="002415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При реализации дополнительного образования решаются следующие задачи:</w:t>
      </w:r>
    </w:p>
    <w:p w:rsidR="007229D6" w:rsidRPr="00241532" w:rsidRDefault="007229D6" w:rsidP="002415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1. Удовлетворение потребностей детей в занятиях по интересам.</w:t>
      </w:r>
    </w:p>
    <w:p w:rsidR="007229D6" w:rsidRPr="00241532" w:rsidRDefault="007229D6" w:rsidP="002415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2. Удовлетворение запросов родителей в получении детьми дополнительн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го образования.</w:t>
      </w:r>
    </w:p>
    <w:p w:rsidR="007229D6" w:rsidRPr="00241532" w:rsidRDefault="007229D6" w:rsidP="002415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3. Разработка содержания дополнительного образования, превышающего федеральные государственные требования.</w:t>
      </w:r>
    </w:p>
    <w:p w:rsidR="007229D6" w:rsidRPr="00241532" w:rsidRDefault="007229D6" w:rsidP="002415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4. Повышение качества </w:t>
      </w:r>
      <w:r w:rsidRPr="00241532">
        <w:rPr>
          <w:rFonts w:ascii="Times New Roman" w:hAnsi="Times New Roman"/>
          <w:color w:val="000000"/>
          <w:sz w:val="28"/>
          <w:szCs w:val="28"/>
        </w:rPr>
        <w:t>образовательной деятельности МБДОУ.</w:t>
      </w:r>
    </w:p>
    <w:p w:rsidR="007229D6" w:rsidRPr="00241532" w:rsidRDefault="007229D6" w:rsidP="002415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5. Повышение престижа дошкольного образовательного учреждения в ми</w:t>
      </w:r>
      <w:r w:rsidRPr="00241532">
        <w:rPr>
          <w:rFonts w:ascii="Times New Roman" w:hAnsi="Times New Roman"/>
          <w:sz w:val="28"/>
          <w:szCs w:val="28"/>
        </w:rPr>
        <w:t>к</w:t>
      </w:r>
      <w:r w:rsidRPr="00241532">
        <w:rPr>
          <w:rFonts w:ascii="Times New Roman" w:hAnsi="Times New Roman"/>
          <w:sz w:val="28"/>
          <w:szCs w:val="28"/>
        </w:rPr>
        <w:t>рорайоне.</w:t>
      </w:r>
    </w:p>
    <w:p w:rsidR="007229D6" w:rsidRPr="00241532" w:rsidRDefault="007229D6" w:rsidP="0024153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lastRenderedPageBreak/>
        <w:t>Расписание дополнительных</w:t>
      </w:r>
      <w:r w:rsidRPr="00241532">
        <w:rPr>
          <w:rFonts w:ascii="Times New Roman" w:hAnsi="Times New Roman"/>
          <w:color w:val="000000"/>
          <w:sz w:val="28"/>
          <w:szCs w:val="28"/>
        </w:rPr>
        <w:t>образовательной деятельности</w:t>
      </w:r>
      <w:r w:rsidRPr="00241532">
        <w:rPr>
          <w:rFonts w:ascii="Times New Roman" w:hAnsi="Times New Roman"/>
          <w:sz w:val="28"/>
          <w:szCs w:val="28"/>
        </w:rPr>
        <w:t xml:space="preserve"> разработано в соо</w:t>
      </w:r>
      <w:r w:rsidRPr="00241532">
        <w:rPr>
          <w:rFonts w:ascii="Times New Roman" w:hAnsi="Times New Roman"/>
          <w:sz w:val="28"/>
          <w:szCs w:val="28"/>
        </w:rPr>
        <w:t>т</w:t>
      </w:r>
      <w:r w:rsidRPr="00241532">
        <w:rPr>
          <w:rFonts w:ascii="Times New Roman" w:hAnsi="Times New Roman"/>
          <w:sz w:val="28"/>
          <w:szCs w:val="28"/>
        </w:rPr>
        <w:t>ветствии с СанПиН. В дошкольном учреждении разработана информация для р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дителей воспитанников о реализации бесплатных кружков:</w:t>
      </w:r>
    </w:p>
    <w:tbl>
      <w:tblPr>
        <w:tblW w:w="9214" w:type="dxa"/>
        <w:tblInd w:w="250" w:type="dxa"/>
        <w:tblLayout w:type="fixed"/>
        <w:tblLook w:val="0000"/>
      </w:tblPr>
      <w:tblGrid>
        <w:gridCol w:w="1276"/>
        <w:gridCol w:w="3095"/>
        <w:gridCol w:w="4843"/>
      </w:tblGrid>
      <w:tr w:rsidR="007229D6" w:rsidRPr="001A37B5" w:rsidTr="001A37B5">
        <w:trPr>
          <w:trHeight w:val="7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9D6" w:rsidRPr="00241532" w:rsidRDefault="007229D6" w:rsidP="00A36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9D6" w:rsidRPr="00241532" w:rsidRDefault="007229D6" w:rsidP="0005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9D6" w:rsidRPr="00241532" w:rsidRDefault="007229D6" w:rsidP="0005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bCs/>
                <w:sz w:val="24"/>
                <w:szCs w:val="24"/>
              </w:rPr>
              <w:t>Цели и задачи</w:t>
            </w:r>
          </w:p>
        </w:tc>
      </w:tr>
      <w:tr w:rsidR="007229D6" w:rsidRPr="001A37B5" w:rsidTr="001A37B5">
        <w:trPr>
          <w:trHeight w:val="4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9D6" w:rsidRPr="00241532" w:rsidRDefault="007229D6" w:rsidP="00452843">
            <w:pPr>
              <w:numPr>
                <w:ilvl w:val="0"/>
                <w:numId w:val="12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9D6" w:rsidRPr="00241532" w:rsidRDefault="007229D6" w:rsidP="00A36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Кружок «Цветные ладо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ш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ки» (нетрадиционное рис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9D6" w:rsidRPr="00241532" w:rsidRDefault="007229D6" w:rsidP="00A36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Согаа А.Ю.</w:t>
            </w:r>
          </w:p>
        </w:tc>
      </w:tr>
      <w:tr w:rsidR="007229D6" w:rsidRPr="001A37B5" w:rsidTr="001A37B5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9D6" w:rsidRPr="00241532" w:rsidRDefault="007229D6" w:rsidP="00452843">
            <w:pPr>
              <w:numPr>
                <w:ilvl w:val="0"/>
                <w:numId w:val="12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9D6" w:rsidRPr="00241532" w:rsidRDefault="007229D6" w:rsidP="00A36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9D6" w:rsidRPr="00241532" w:rsidRDefault="007229D6" w:rsidP="00A36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Комбу С.С.</w:t>
            </w:r>
          </w:p>
        </w:tc>
      </w:tr>
    </w:tbl>
    <w:p w:rsidR="007229D6" w:rsidRDefault="007229D6" w:rsidP="00D80E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229D6" w:rsidRPr="00241532" w:rsidRDefault="007229D6" w:rsidP="00241532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Занятия по дополнительному образованию с детьми проводятся 1 раз в н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>делю.По продолжительности дополнительные занятия такие же, как и обязател</w:t>
      </w:r>
      <w:r w:rsidRPr="00241532">
        <w:rPr>
          <w:rFonts w:ascii="Times New Roman" w:hAnsi="Times New Roman"/>
          <w:sz w:val="28"/>
          <w:szCs w:val="28"/>
        </w:rPr>
        <w:t>ь</w:t>
      </w:r>
      <w:r w:rsidRPr="00241532">
        <w:rPr>
          <w:rFonts w:ascii="Times New Roman" w:hAnsi="Times New Roman"/>
          <w:sz w:val="28"/>
          <w:szCs w:val="28"/>
        </w:rPr>
        <w:t>ные.Все дополнительные занятия  проводятся по подгруппам или индивидуально во 2-ой половине дня.  Родители выбирают кружок по желанию и способностям своего ребёнка. При организации образовательного процесса учтены принципы:</w:t>
      </w:r>
    </w:p>
    <w:p w:rsidR="007229D6" w:rsidRPr="00241532" w:rsidRDefault="007229D6" w:rsidP="00241532">
      <w:pPr>
        <w:numPr>
          <w:ilvl w:val="0"/>
          <w:numId w:val="1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интеграции тематических модулей (физическая культура, здоровье, безопа</w:t>
      </w:r>
      <w:r w:rsidRPr="00241532">
        <w:rPr>
          <w:rFonts w:ascii="Times New Roman" w:hAnsi="Times New Roman"/>
          <w:sz w:val="28"/>
          <w:szCs w:val="28"/>
        </w:rPr>
        <w:t>с</w:t>
      </w:r>
      <w:r w:rsidRPr="00241532">
        <w:rPr>
          <w:rFonts w:ascii="Times New Roman" w:hAnsi="Times New Roman"/>
          <w:sz w:val="28"/>
          <w:szCs w:val="28"/>
        </w:rPr>
        <w:t>ность, социализация, труд, познание, коммуникация, чтение художественной л</w:t>
      </w:r>
      <w:r w:rsidRPr="00241532">
        <w:rPr>
          <w:rFonts w:ascii="Times New Roman" w:hAnsi="Times New Roman"/>
          <w:sz w:val="28"/>
          <w:szCs w:val="28"/>
        </w:rPr>
        <w:t>и</w:t>
      </w:r>
      <w:r w:rsidRPr="00241532">
        <w:rPr>
          <w:rFonts w:ascii="Times New Roman" w:hAnsi="Times New Roman"/>
          <w:sz w:val="28"/>
          <w:szCs w:val="28"/>
        </w:rPr>
        <w:t>тературы, художественное творчество, музыка), в соответствии с возрастными возможностями и особенностями воспитанников.</w:t>
      </w:r>
    </w:p>
    <w:p w:rsidR="007229D6" w:rsidRPr="00241532" w:rsidRDefault="007229D6" w:rsidP="00241532">
      <w:pPr>
        <w:numPr>
          <w:ilvl w:val="0"/>
          <w:numId w:val="118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 комплексно-тематический принцип  планирования, с ведущей игровой де</w:t>
      </w:r>
      <w:r w:rsidRPr="00241532">
        <w:rPr>
          <w:rFonts w:ascii="Times New Roman" w:hAnsi="Times New Roman"/>
          <w:sz w:val="28"/>
          <w:szCs w:val="28"/>
        </w:rPr>
        <w:t>я</w:t>
      </w:r>
      <w:r w:rsidRPr="00241532">
        <w:rPr>
          <w:rFonts w:ascii="Times New Roman" w:hAnsi="Times New Roman"/>
          <w:sz w:val="28"/>
          <w:szCs w:val="28"/>
        </w:rPr>
        <w:t>тельностью, а решение программных задач осуществляется в разных формах с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вместной деятельности взрослых и детей, а также в самостоятельной деятельн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сти детей и взаимодействии с родителями</w:t>
      </w:r>
    </w:p>
    <w:p w:rsidR="007229D6" w:rsidRPr="00241532" w:rsidRDefault="007229D6" w:rsidP="0024153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229D6" w:rsidRPr="00241532" w:rsidRDefault="007229D6" w:rsidP="0024153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41532">
        <w:rPr>
          <w:b/>
          <w:sz w:val="28"/>
          <w:szCs w:val="28"/>
        </w:rPr>
        <w:t>2.6. Взаимодействие взрослых с детьми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С помощью взрослого и в самостоятельной деятельности ребенок учится п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t>ний при взаимодействии со взрослыми и в самостоятельной деятельности в пре</w:t>
      </w:r>
      <w:r w:rsidRPr="00241532">
        <w:rPr>
          <w:rFonts w:ascii="Times New Roman" w:eastAsia="TimesNewRomanPSMT" w:hAnsi="Times New Roman"/>
          <w:sz w:val="28"/>
          <w:szCs w:val="28"/>
        </w:rPr>
        <w:t>д</w:t>
      </w:r>
      <w:r w:rsidRPr="00241532">
        <w:rPr>
          <w:rFonts w:ascii="Times New Roman" w:eastAsia="TimesNewRomanPSMT" w:hAnsi="Times New Roman"/>
          <w:sz w:val="28"/>
          <w:szCs w:val="28"/>
        </w:rPr>
        <w:t>метной среде называется процессом овладения культурными практиками.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lastRenderedPageBreak/>
        <w:t>Процесс приобретения общих культурных умений во всей его полноте во</w:t>
      </w:r>
      <w:r w:rsidRPr="00241532">
        <w:rPr>
          <w:rFonts w:ascii="Times New Roman" w:eastAsia="TimesNewRomanPSMT" w:hAnsi="Times New Roman"/>
          <w:sz w:val="28"/>
          <w:szCs w:val="28"/>
        </w:rPr>
        <w:t>з</w:t>
      </w:r>
      <w:r w:rsidRPr="00241532">
        <w:rPr>
          <w:rFonts w:ascii="Times New Roman" w:eastAsia="TimesNewRomanPSMT" w:hAnsi="Times New Roman"/>
          <w:sz w:val="28"/>
          <w:szCs w:val="28"/>
        </w:rPr>
        <w:t>можен только в том случае, если взрослый выступает в этом процессе в роли партнера, а не руководителя, поддерживая и развивая мотивацию ребенка. Пар</w:t>
      </w:r>
      <w:r w:rsidRPr="00241532">
        <w:rPr>
          <w:rFonts w:ascii="Times New Roman" w:eastAsia="TimesNewRomanPSMT" w:hAnsi="Times New Roman"/>
          <w:sz w:val="28"/>
          <w:szCs w:val="28"/>
        </w:rPr>
        <w:t>т</w:t>
      </w:r>
      <w:r w:rsidRPr="00241532">
        <w:rPr>
          <w:rFonts w:ascii="Times New Roman" w:eastAsia="TimesNewRomanPSMT" w:hAnsi="Times New Roman"/>
          <w:sz w:val="28"/>
          <w:szCs w:val="28"/>
        </w:rPr>
        <w:t>нерские отношения взрослого и ребенка в Организации и в семье являются р</w:t>
      </w:r>
      <w:r w:rsidRPr="00241532">
        <w:rPr>
          <w:rFonts w:ascii="Times New Roman" w:eastAsia="TimesNewRomanPSMT" w:hAnsi="Times New Roman"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sz w:val="28"/>
          <w:szCs w:val="28"/>
        </w:rPr>
        <w:t xml:space="preserve">зумной альтернативой двум диаметрально противоположным подходам: прямому обучению и образованию, основанному на идеях «свободного воспитания». 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Основной функциональной характеристикой партнерских отношений являе</w:t>
      </w:r>
      <w:r w:rsidRPr="00241532">
        <w:rPr>
          <w:rFonts w:ascii="Times New Roman" w:eastAsia="TimesNewRomanPSMT" w:hAnsi="Times New Roman"/>
          <w:sz w:val="28"/>
          <w:szCs w:val="28"/>
        </w:rPr>
        <w:t>т</w:t>
      </w:r>
      <w:r w:rsidRPr="00241532">
        <w:rPr>
          <w:rFonts w:ascii="Times New Roman" w:eastAsia="TimesNewRomanPSMT" w:hAnsi="Times New Roman"/>
          <w:sz w:val="28"/>
          <w:szCs w:val="28"/>
        </w:rPr>
        <w:t>ся равноправное относительно ребенка включение взрослого в процесс деятел</w:t>
      </w:r>
      <w:r w:rsidRPr="00241532">
        <w:rPr>
          <w:rFonts w:ascii="Times New Roman" w:eastAsia="TimesNewRomanPSMT" w:hAnsi="Times New Roman"/>
          <w:sz w:val="28"/>
          <w:szCs w:val="28"/>
        </w:rPr>
        <w:t>ь</w:t>
      </w:r>
      <w:r w:rsidRPr="00241532">
        <w:rPr>
          <w:rFonts w:ascii="Times New Roman" w:eastAsia="TimesNewRomanPSMT" w:hAnsi="Times New Roman"/>
          <w:sz w:val="28"/>
          <w:szCs w:val="28"/>
        </w:rPr>
        <w:t>ности. Взрослый участвует в реализации поставленной цели наравне с детьми, как более опытный и компетентный партнер.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 xml:space="preserve">Для </w:t>
      </w:r>
      <w:r w:rsidRPr="00241532">
        <w:rPr>
          <w:rFonts w:ascii="Times New Roman" w:eastAsia="TimesNewRomanPSMT" w:hAnsi="Times New Roman"/>
          <w:i/>
          <w:iCs/>
          <w:sz w:val="28"/>
          <w:szCs w:val="28"/>
        </w:rPr>
        <w:t xml:space="preserve">личностно-порождающего взаимодействия </w:t>
      </w:r>
      <w:r w:rsidRPr="00241532">
        <w:rPr>
          <w:rFonts w:ascii="Times New Roman" w:eastAsia="TimesNewRomanPSMT" w:hAnsi="Times New Roman"/>
          <w:sz w:val="28"/>
          <w:szCs w:val="28"/>
        </w:rPr>
        <w:t>характерно принятие ребе</w:t>
      </w:r>
      <w:r w:rsidRPr="00241532">
        <w:rPr>
          <w:rFonts w:ascii="Times New Roman" w:eastAsia="TimesNewRomanPSMT" w:hAnsi="Times New Roman"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sz w:val="28"/>
          <w:szCs w:val="28"/>
        </w:rPr>
        <w:t>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</w:t>
      </w:r>
      <w:r w:rsidRPr="00241532">
        <w:rPr>
          <w:rFonts w:ascii="Times New Roman" w:eastAsia="TimesNewRomanPSMT" w:hAnsi="Times New Roman"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sz w:val="28"/>
          <w:szCs w:val="28"/>
        </w:rPr>
        <w:t>тересы, предпочтения. Он сопереживает ребенку в радости и огорчениях, оказ</w:t>
      </w:r>
      <w:r w:rsidRPr="00241532">
        <w:rPr>
          <w:rFonts w:ascii="Times New Roman" w:eastAsia="TimesNewRomanPSMT" w:hAnsi="Times New Roman"/>
          <w:sz w:val="28"/>
          <w:szCs w:val="28"/>
        </w:rPr>
        <w:t>ы</w:t>
      </w:r>
      <w:r w:rsidRPr="00241532">
        <w:rPr>
          <w:rFonts w:ascii="Times New Roman" w:eastAsia="TimesNewRomanPSMT" w:hAnsi="Times New Roman"/>
          <w:sz w:val="28"/>
          <w:szCs w:val="28"/>
        </w:rPr>
        <w:t>вает поддержку при затруднениях, участвует в его играх и занятиях. Взрослый старается избегать запретов и наказаний.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Ограничения и порицания используются в случае крайней необходимости, не унижая достоинство ребенка. Такой стиль воспитания обеспечивает ребенку чу</w:t>
      </w:r>
      <w:r w:rsidRPr="00241532">
        <w:rPr>
          <w:rFonts w:ascii="Times New Roman" w:eastAsia="TimesNewRomanPSMT" w:hAnsi="Times New Roman"/>
          <w:sz w:val="28"/>
          <w:szCs w:val="28"/>
        </w:rPr>
        <w:t>в</w:t>
      </w:r>
      <w:r w:rsidRPr="00241532">
        <w:rPr>
          <w:rFonts w:ascii="Times New Roman" w:eastAsia="TimesNewRomanPSMT" w:hAnsi="Times New Roman"/>
          <w:sz w:val="28"/>
          <w:szCs w:val="28"/>
        </w:rPr>
        <w:t>ство психологической защищенности, способствует развитию его индивидуальн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сти, положительных взаимоотношений со взрослыми и другими детьми.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i/>
          <w:iCs/>
          <w:sz w:val="28"/>
          <w:szCs w:val="28"/>
        </w:rPr>
        <w:t xml:space="preserve">Личностно-порождающее взаимодействие способствует </w:t>
      </w:r>
      <w:r w:rsidRPr="00241532">
        <w:rPr>
          <w:rFonts w:ascii="Times New Roman" w:eastAsia="TimesNewRomanPSMT" w:hAnsi="Times New Roman"/>
          <w:sz w:val="28"/>
          <w:szCs w:val="28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</w:t>
      </w:r>
      <w:r w:rsidRPr="00241532">
        <w:rPr>
          <w:rFonts w:ascii="Times New Roman" w:eastAsia="TimesNewRomanPSMT" w:hAnsi="Times New Roman"/>
          <w:sz w:val="28"/>
          <w:szCs w:val="28"/>
        </w:rPr>
        <w:t>т</w:t>
      </w:r>
      <w:r w:rsidRPr="00241532">
        <w:rPr>
          <w:rFonts w:ascii="Times New Roman" w:eastAsia="TimesNewRomanPSMT" w:hAnsi="Times New Roman"/>
          <w:sz w:val="28"/>
          <w:szCs w:val="28"/>
        </w:rPr>
        <w:t>ношения к нему окружающих взрослых. Он приобретает чувство уверенности в себе, не боится ошибок</w:t>
      </w:r>
      <w:r w:rsidRPr="00241532">
        <w:rPr>
          <w:rFonts w:ascii="Times New Roman" w:eastAsia="TimesNewRomanPSMT" w:hAnsi="Times New Roman"/>
          <w:i/>
          <w:iCs/>
          <w:sz w:val="28"/>
          <w:szCs w:val="28"/>
        </w:rPr>
        <w:t xml:space="preserve">. </w:t>
      </w:r>
      <w:r w:rsidRPr="00241532">
        <w:rPr>
          <w:rFonts w:ascii="Times New Roman" w:eastAsia="TimesNewRomanPSMT" w:hAnsi="Times New Roman"/>
          <w:sz w:val="28"/>
          <w:szCs w:val="28"/>
        </w:rPr>
        <w:t>Когда взрослые предоставляют ребенку самостоятел</w:t>
      </w:r>
      <w:r w:rsidRPr="00241532">
        <w:rPr>
          <w:rFonts w:ascii="Times New Roman" w:eastAsia="TimesNewRomanPSMT" w:hAnsi="Times New Roman"/>
          <w:sz w:val="28"/>
          <w:szCs w:val="28"/>
        </w:rPr>
        <w:t>ь</w:t>
      </w:r>
      <w:r w:rsidRPr="00241532">
        <w:rPr>
          <w:rFonts w:ascii="Times New Roman" w:eastAsia="TimesNewRomanPSMT" w:hAnsi="Times New Roman"/>
          <w:sz w:val="28"/>
          <w:szCs w:val="28"/>
        </w:rPr>
        <w:t>ность, оказывают поддержку, вселяют веру в его силы, он не пасует перед тру</w:t>
      </w:r>
      <w:r w:rsidRPr="00241532">
        <w:rPr>
          <w:rFonts w:ascii="Times New Roman" w:eastAsia="TimesNewRomanPSMT" w:hAnsi="Times New Roman"/>
          <w:sz w:val="28"/>
          <w:szCs w:val="28"/>
        </w:rPr>
        <w:t>д</w:t>
      </w:r>
      <w:r w:rsidRPr="00241532">
        <w:rPr>
          <w:rFonts w:ascii="Times New Roman" w:eastAsia="TimesNewRomanPSMT" w:hAnsi="Times New Roman"/>
          <w:sz w:val="28"/>
          <w:szCs w:val="28"/>
        </w:rPr>
        <w:t>ностями, настойчиво ищет пути их преодоления.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Ребенок не боится быть самим собой, быть искренним. Когда взрослые по</w:t>
      </w:r>
      <w:r w:rsidRPr="00241532">
        <w:rPr>
          <w:rFonts w:ascii="Times New Roman" w:eastAsia="TimesNewRomanPSMT" w:hAnsi="Times New Roman"/>
          <w:sz w:val="28"/>
          <w:szCs w:val="28"/>
        </w:rPr>
        <w:t>д</w:t>
      </w:r>
      <w:r w:rsidRPr="00241532">
        <w:rPr>
          <w:rFonts w:ascii="Times New Roman" w:eastAsia="TimesNewRomanPSMT" w:hAnsi="Times New Roman"/>
          <w:sz w:val="28"/>
          <w:szCs w:val="28"/>
        </w:rPr>
        <w:t>держивают индивидуальность ребенка, принимают его таким, каков он есть, изб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lastRenderedPageBreak/>
        <w:t>гают неоправданных ограничений и наказаний, ребенок не боится быть самим с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бой, признавать свои ошибки.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Взаимное доверие между взрослыми и детьми способствует истинному пр</w:t>
      </w:r>
      <w:r w:rsidRPr="00241532">
        <w:rPr>
          <w:rFonts w:ascii="Times New Roman" w:eastAsia="TimesNewRomanPSMT" w:hAnsi="Times New Roman"/>
          <w:sz w:val="28"/>
          <w:szCs w:val="28"/>
        </w:rPr>
        <w:t>и</w:t>
      </w:r>
      <w:r w:rsidRPr="00241532">
        <w:rPr>
          <w:rFonts w:ascii="Times New Roman" w:eastAsia="TimesNewRomanPSMT" w:hAnsi="Times New Roman"/>
          <w:sz w:val="28"/>
          <w:szCs w:val="28"/>
        </w:rPr>
        <w:t>нятию ребенком моральных норм.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Ребенок учится брать на себя ответственность за свои решения и поступки.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t>лости и, как следствие, чувства ответственности за свой выбор.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Ребенок приучается думать самостоятельно, поскольку взрослые не навяз</w:t>
      </w:r>
      <w:r w:rsidRPr="00241532">
        <w:rPr>
          <w:rFonts w:ascii="Times New Roman" w:eastAsia="TimesNewRomanPSMT" w:hAnsi="Times New Roman"/>
          <w:sz w:val="28"/>
          <w:szCs w:val="28"/>
        </w:rPr>
        <w:t>ы</w:t>
      </w:r>
      <w:r w:rsidRPr="00241532">
        <w:rPr>
          <w:rFonts w:ascii="Times New Roman" w:eastAsia="TimesNewRomanPSMT" w:hAnsi="Times New Roman"/>
          <w:sz w:val="28"/>
          <w:szCs w:val="28"/>
        </w:rPr>
        <w:t>вают ему своего решения, а способствуют тому, чтобы он принял собственное.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7229D6" w:rsidRPr="00241532" w:rsidRDefault="007229D6" w:rsidP="00241532">
      <w:pPr>
        <w:pStyle w:val="a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7229D6" w:rsidRPr="00241532" w:rsidRDefault="007229D6" w:rsidP="00241532">
      <w:pPr>
        <w:pStyle w:val="a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532">
        <w:rPr>
          <w:rFonts w:ascii="Times New Roman" w:hAnsi="Times New Roman"/>
          <w:b/>
          <w:bCs/>
          <w:sz w:val="28"/>
          <w:szCs w:val="28"/>
        </w:rPr>
        <w:t>2.7. Взаимодействие педагогического коллектива с семьёй</w:t>
      </w:r>
    </w:p>
    <w:p w:rsidR="007229D6" w:rsidRPr="00241532" w:rsidRDefault="007229D6" w:rsidP="00241532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41532">
        <w:rPr>
          <w:rFonts w:ascii="Times New Roman" w:hAnsi="Times New Roman"/>
          <w:b/>
          <w:bCs/>
          <w:i/>
          <w:sz w:val="28"/>
          <w:szCs w:val="28"/>
        </w:rPr>
        <w:t>Цели и задачи партнерства с родителями (законными представител</w:t>
      </w:r>
      <w:r w:rsidRPr="00241532">
        <w:rPr>
          <w:rFonts w:ascii="Times New Roman" w:hAnsi="Times New Roman"/>
          <w:b/>
          <w:bCs/>
          <w:i/>
          <w:sz w:val="28"/>
          <w:szCs w:val="28"/>
        </w:rPr>
        <w:t>я</w:t>
      </w:r>
      <w:r w:rsidRPr="00241532">
        <w:rPr>
          <w:rFonts w:ascii="Times New Roman" w:hAnsi="Times New Roman"/>
          <w:b/>
          <w:bCs/>
          <w:i/>
          <w:sz w:val="28"/>
          <w:szCs w:val="28"/>
        </w:rPr>
        <w:t>ми)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Семья является институтом первичной социализации и образования, который оказывает большое влияние на развитие ребенка в младенческом, раннем и д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школьном возрасте.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Поэтому педагогам, реализующим образовательные программы дошкольного образования, необходимо учитывать в своей работе такие факторы, как условия жизни в семье, состав семьи, ее ценности и традиции, а также уважать и призн</w:t>
      </w:r>
      <w:r w:rsidRPr="00241532">
        <w:rPr>
          <w:rFonts w:ascii="Times New Roman" w:eastAsia="TimesNewRomanPSMT" w:hAnsi="Times New Roman"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sz w:val="28"/>
          <w:szCs w:val="28"/>
        </w:rPr>
        <w:t>вать способности и достижения родителей (законных представителей) в деле во</w:t>
      </w:r>
      <w:r w:rsidRPr="00241532">
        <w:rPr>
          <w:rFonts w:ascii="Times New Roman" w:eastAsia="TimesNewRomanPSMT" w:hAnsi="Times New Roman"/>
          <w:sz w:val="28"/>
          <w:szCs w:val="28"/>
        </w:rPr>
        <w:t>с</w:t>
      </w:r>
      <w:r w:rsidRPr="00241532">
        <w:rPr>
          <w:rFonts w:ascii="Times New Roman" w:eastAsia="TimesNewRomanPSMT" w:hAnsi="Times New Roman"/>
          <w:sz w:val="28"/>
          <w:szCs w:val="28"/>
        </w:rPr>
        <w:t>питания и развития их детей.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 xml:space="preserve">Тесное сотрудничество с семьей делает успешной работу Организации.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</w:t>
      </w:r>
      <w:r w:rsidRPr="00241532">
        <w:rPr>
          <w:rFonts w:ascii="Times New Roman" w:eastAsia="TimesNewRomanPSMT" w:hAnsi="Times New Roman"/>
          <w:sz w:val="28"/>
          <w:szCs w:val="28"/>
        </w:rPr>
        <w:lastRenderedPageBreak/>
        <w:t>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рон в общем деле образования и воспитания детей.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Партнерство означает, что отношения обеих сторон строятся на основе совм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t>стной подразумевает, что семья и Организация равноправны, преследуют одни и те же цели и сотрудничают для их достижения. Согласие партнеров с общими ц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t>лями и методами воспитания и сотрудничество в их достижении позволяют объ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t>динить усилия и обеспечить преемственность и взаимодополняемость в семейном и внесемейном образовании.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</w:t>
      </w:r>
      <w:r w:rsidRPr="00241532">
        <w:rPr>
          <w:rFonts w:ascii="Times New Roman" w:eastAsia="TimesNewRomanPSMT" w:hAnsi="Times New Roman"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sz w:val="28"/>
          <w:szCs w:val="28"/>
        </w:rPr>
        <w:t>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Организации и семьи.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Педагоги поддерживают семью в деле развития ребенка и при необходимости привлекают других специалистов и службы (консультации психолога, логопеда, дефектолога и др.).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Таким образом, Организации занимаются профилактикой и борются с возни</w:t>
      </w:r>
      <w:r w:rsidRPr="00241532">
        <w:rPr>
          <w:rFonts w:ascii="Times New Roman" w:eastAsia="TimesNewRomanPSMT" w:hAnsi="Times New Roman"/>
          <w:sz w:val="28"/>
          <w:szCs w:val="28"/>
        </w:rPr>
        <w:t>к</w:t>
      </w:r>
      <w:r w:rsidRPr="00241532">
        <w:rPr>
          <w:rFonts w:ascii="Times New Roman" w:eastAsia="TimesNewRomanPSMT" w:hAnsi="Times New Roman"/>
          <w:sz w:val="28"/>
          <w:szCs w:val="28"/>
        </w:rPr>
        <w:t>новением отклонений в развитии детей на ранних стадиях развития. Уважение, сопереживание и искренность являются важными позициями, способствующими позитивному проведению диалога.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Диалог с родителями (законными представителями) необходим также для пл</w:t>
      </w:r>
      <w:r w:rsidRPr="00241532">
        <w:rPr>
          <w:rFonts w:ascii="Times New Roman" w:eastAsia="TimesNewRomanPSMT" w:hAnsi="Times New Roman"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sz w:val="28"/>
          <w:szCs w:val="28"/>
        </w:rPr>
        <w:t>нирования педагогической работы. Знание педагогами семейного уклада довере</w:t>
      </w:r>
      <w:r w:rsidRPr="00241532">
        <w:rPr>
          <w:rFonts w:ascii="Times New Roman" w:eastAsia="TimesNewRomanPSMT" w:hAnsi="Times New Roman"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sz w:val="28"/>
          <w:szCs w:val="28"/>
        </w:rPr>
        <w:t>ных им детей позволяет эффективнее решать образовательные задачи, передавая детям дополнительный опыт.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lastRenderedPageBreak/>
        <w:t>Педагоги, в свою очередь, также должны делиться информацией с родителями (законными представителями) о своей работе и о поведении детей во время пр</w:t>
      </w:r>
      <w:r w:rsidRPr="00241532">
        <w:rPr>
          <w:rFonts w:ascii="Times New Roman" w:eastAsia="TimesNewRomanPSMT" w:hAnsi="Times New Roman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sz w:val="28"/>
          <w:szCs w:val="28"/>
        </w:rPr>
        <w:t>бывания в Организации.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Родители (законные представители), как правило, хотят знать о возможностях сотрудничества, способствующего адаптации ребенка к Организации, его разв</w:t>
      </w:r>
      <w:r w:rsidRPr="00241532">
        <w:rPr>
          <w:rFonts w:ascii="Times New Roman" w:eastAsia="TimesNewRomanPSMT" w:hAnsi="Times New Roman"/>
          <w:sz w:val="28"/>
          <w:szCs w:val="28"/>
        </w:rPr>
        <w:t>и</w:t>
      </w:r>
      <w:r w:rsidRPr="00241532">
        <w:rPr>
          <w:rFonts w:ascii="Times New Roman" w:eastAsia="TimesNewRomanPSMT" w:hAnsi="Times New Roman"/>
          <w:sz w:val="28"/>
          <w:szCs w:val="28"/>
        </w:rPr>
        <w:t>тию, эффективному использованию предлагаемых форм образовательной работы.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В этом случае ситуативное взаимодействие способно стать настоящим образ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вательным партнерством.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Организация может предложить родителям (законным представителям) активно участвовать в образовательной работе и в отдельных занятиях. Родители (зако</w:t>
      </w:r>
      <w:r w:rsidRPr="00241532">
        <w:rPr>
          <w:rFonts w:ascii="Times New Roman" w:eastAsia="TimesNewRomanPSMT" w:hAnsi="Times New Roman"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sz w:val="28"/>
          <w:szCs w:val="28"/>
        </w:rPr>
        <w:t>ные представители) могут привнести в жизнь Организации свои особые умения, пригласить детей к себе на работу, поставить для них спектакль, организовать с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вместное посещение музея, театра, помочь с уборкой территории и вывозом м</w:t>
      </w:r>
      <w:r w:rsidRPr="00241532">
        <w:rPr>
          <w:rFonts w:ascii="Times New Roman" w:eastAsia="TimesNewRomanPSMT" w:hAnsi="Times New Roman"/>
          <w:sz w:val="28"/>
          <w:szCs w:val="28"/>
        </w:rPr>
        <w:t>у</w:t>
      </w:r>
      <w:r w:rsidRPr="00241532">
        <w:rPr>
          <w:rFonts w:ascii="Times New Roman" w:eastAsia="TimesNewRomanPSMT" w:hAnsi="Times New Roman"/>
          <w:sz w:val="28"/>
          <w:szCs w:val="28"/>
        </w:rPr>
        <w:t>сора, сопровождать группу детей во время экскурсий и т.п.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Разнообразные возможности для привлечения родителей (законных представ</w:t>
      </w:r>
      <w:r w:rsidRPr="00241532">
        <w:rPr>
          <w:rFonts w:ascii="Times New Roman" w:eastAsia="TimesNewRomanPSMT" w:hAnsi="Times New Roman"/>
          <w:sz w:val="28"/>
          <w:szCs w:val="28"/>
        </w:rPr>
        <w:t>и</w:t>
      </w:r>
      <w:r w:rsidRPr="00241532">
        <w:rPr>
          <w:rFonts w:ascii="Times New Roman" w:eastAsia="TimesNewRomanPSMT" w:hAnsi="Times New Roman"/>
          <w:sz w:val="28"/>
          <w:szCs w:val="28"/>
        </w:rPr>
        <w:t>телей) предоставляет проектная работа. Родители (законные представители) могут принимать участие в планировании и подготовке проектов, праздников, экскурсий и т.д., могут также самостоятельно планировать родительские мероприятия и пр</w:t>
      </w:r>
      <w:r w:rsidRPr="00241532">
        <w:rPr>
          <w:rFonts w:ascii="Times New Roman" w:eastAsia="TimesNewRomanPSMT" w:hAnsi="Times New Roman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sz w:val="28"/>
          <w:szCs w:val="28"/>
        </w:rPr>
        <w:t>водить их своими силами.</w:t>
      </w:r>
    </w:p>
    <w:p w:rsidR="007229D6" w:rsidRPr="00241532" w:rsidRDefault="007229D6" w:rsidP="00241532">
      <w:pPr>
        <w:pStyle w:val="aa"/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NewRomanPSMT" w:hAnsi="Times New Roman"/>
          <w:sz w:val="28"/>
          <w:szCs w:val="28"/>
        </w:rPr>
      </w:pPr>
      <w:r w:rsidRPr="00241532">
        <w:rPr>
          <w:rFonts w:ascii="Times New Roman" w:eastAsia="TimesNewRomanPSMT" w:hAnsi="Times New Roman"/>
          <w:sz w:val="28"/>
          <w:szCs w:val="28"/>
        </w:rPr>
        <w:t>Организацией поощряется обмен мнениями между родителями (законными представителями), возникновение социальных сетей и семейная самопомощь.</w:t>
      </w:r>
    </w:p>
    <w:p w:rsidR="007229D6" w:rsidRPr="00241532" w:rsidRDefault="007229D6" w:rsidP="002415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D6" w:rsidRPr="00241532" w:rsidRDefault="007229D6" w:rsidP="002415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29D6" w:rsidRPr="00241532" w:rsidRDefault="007229D6" w:rsidP="0024153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532">
        <w:rPr>
          <w:rFonts w:ascii="Times New Roman" w:hAnsi="Times New Roman"/>
          <w:b/>
          <w:bCs/>
          <w:sz w:val="28"/>
          <w:szCs w:val="28"/>
        </w:rPr>
        <w:t>Система взаимодействия детского сада с семьями воспитанников</w:t>
      </w:r>
    </w:p>
    <w:p w:rsidR="007229D6" w:rsidRPr="00A33965" w:rsidRDefault="00DA0A46" w:rsidP="00A3660E">
      <w:pPr>
        <w:spacing w:after="0" w:line="240" w:lineRule="auto"/>
        <w:jc w:val="both"/>
        <w:rPr>
          <w:rFonts w:ascii="Times New Roman" w:hAnsi="Times New Roman"/>
          <w:bCs/>
        </w:rPr>
      </w:pPr>
      <w:r w:rsidRPr="00DA0A46">
        <w:rPr>
          <w:noProof/>
        </w:rPr>
        <w:pict>
          <v:shape id="Полилиния 9" o:spid="_x0000_s1050" style="position:absolute;left:0;text-align:left;margin-left:189pt;margin-top:11.45pt;width:95.65pt;height:42.3pt;rotation:180;z-index:1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" adj="0,,0" path="m10800,l6480,6171r2160,l8640,12343r-4320,l4320,9257,,15429r4320,6171l4320,18514r12960,l17280,21600xe">
            <v:stroke joinstyle="miter"/>
            <v:formulas/>
            <v:path o:connecttype="custom" o:connectlocs="1921006977,0;0,237360643;1921006977,284820758;2147483647,237360643" o:connectangles="270,180,90,0" textboxrect="2160,12343,19440,18514"/>
          </v:shape>
        </w:pict>
      </w:r>
      <w:r w:rsidRPr="00DA0A46">
        <w:rPr>
          <w:noProof/>
        </w:rPr>
        <w:pict>
          <v:rect id="Прямоугольник 11" o:spid="_x0000_s1051" style="position:absolute;left:0;text-align:left;margin-left:4in;margin-top:16.5pt;width:180.75pt;height:26.35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">
            <v:textbox>
              <w:txbxContent>
                <w:p w:rsidR="007229D6" w:rsidRPr="00241532" w:rsidRDefault="007229D6" w:rsidP="003635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153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Информирование родителей</w:t>
                  </w:r>
                </w:p>
              </w:txbxContent>
            </v:textbox>
          </v:rect>
        </w:pict>
      </w:r>
      <w:r w:rsidRPr="00DA0A46">
        <w:rPr>
          <w:noProof/>
        </w:rPr>
        <w:pict>
          <v:rect id="Прямоугольник 10" o:spid="_x0000_s1052" style="position:absolute;left:0;text-align:left;margin-left:4.95pt;margin-top:15.3pt;width:184.05pt;height:23.3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">
            <v:textbox>
              <w:txbxContent>
                <w:p w:rsidR="007229D6" w:rsidRPr="00241532" w:rsidRDefault="007229D6" w:rsidP="003635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153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Изучение семьи</w:t>
                  </w:r>
                </w:p>
              </w:txbxContent>
            </v:textbox>
          </v:rect>
        </w:pict>
      </w: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229D6" w:rsidRPr="00A33965" w:rsidRDefault="00DA0A46" w:rsidP="00A3660E">
      <w:pPr>
        <w:spacing w:after="0" w:line="240" w:lineRule="auto"/>
        <w:jc w:val="both"/>
        <w:rPr>
          <w:rFonts w:ascii="Times New Roman" w:hAnsi="Times New Roman"/>
          <w:bCs/>
        </w:rPr>
      </w:pPr>
      <w:r w:rsidRPr="00DA0A46">
        <w:rPr>
          <w:noProof/>
        </w:rPr>
        <w:pict>
          <v:rect id="Прямоугольник 6" o:spid="_x0000_s1053" style="position:absolute;left:0;text-align:left;margin-left:144.45pt;margin-top:11.9pt;width:205.8pt;height:26.8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">
            <v:textbox>
              <w:txbxContent>
                <w:p w:rsidR="007229D6" w:rsidRPr="00241532" w:rsidRDefault="007229D6" w:rsidP="0036356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153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Совместная деятельность</w:t>
                  </w:r>
                </w:p>
                <w:p w:rsidR="007229D6" w:rsidRDefault="007229D6" w:rsidP="00363564"/>
              </w:txbxContent>
            </v:textbox>
          </v:rect>
        </w:pict>
      </w:r>
      <w:r w:rsidRPr="00DA0A46">
        <w:rPr>
          <w:noProof/>
        </w:rPr>
        <w:pict>
          <v:shape id="Стрелка вниз 8" o:spid="_x0000_s1054" type="#_x0000_t67" style="position:absolute;left:0;text-align:left;margin-left:370.85pt;margin-top:4.85pt;width:17.35pt;height:40.9pt;rotation:-2785353fd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">
            <v:textbox style="layout-flow:vertical-ideographic"/>
          </v:shape>
        </w:pict>
      </w:r>
      <w:r w:rsidRPr="00DA0A46">
        <w:rPr>
          <w:noProof/>
        </w:rPr>
        <w:pict>
          <v:shape id="Стрелка вниз 7" o:spid="_x0000_s1055" type="#_x0000_t67" style="position:absolute;left:0;text-align:left;margin-left:114pt;margin-top:4.85pt;width:13.55pt;height:40.9pt;rotation:2653112fd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">
            <v:textbox style="layout-flow:vertical-ideographic"/>
          </v:shape>
        </w:pict>
      </w:r>
    </w:p>
    <w:p w:rsidR="007229D6" w:rsidRPr="00A33965" w:rsidRDefault="00DA0A46" w:rsidP="00A3660E">
      <w:pPr>
        <w:spacing w:after="0" w:line="240" w:lineRule="auto"/>
        <w:jc w:val="both"/>
        <w:rPr>
          <w:rFonts w:ascii="Times New Roman" w:hAnsi="Times New Roman"/>
          <w:bCs/>
        </w:rPr>
      </w:pPr>
      <w:r w:rsidRPr="00DA0A46">
        <w:rPr>
          <w:noProof/>
        </w:rPr>
        <w:pict>
          <v:shape id="Стрелка вниз 5" o:spid="_x0000_s1056" type="#_x0000_t67" style="position:absolute;left:0;text-align:left;margin-left:236.4pt;margin-top:9.3pt;width:16.05pt;height:40.9pt;z-index:-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">
            <v:textbox style="layout-flow:vertical-ideographic"/>
          </v:shape>
        </w:pict>
      </w: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229D6" w:rsidRPr="00A33965" w:rsidRDefault="00DA0A46" w:rsidP="00A3660E">
      <w:pPr>
        <w:spacing w:after="0" w:line="240" w:lineRule="auto"/>
        <w:jc w:val="both"/>
        <w:rPr>
          <w:rFonts w:ascii="Times New Roman" w:hAnsi="Times New Roman"/>
        </w:rPr>
      </w:pPr>
      <w:r w:rsidRPr="00DA0A46">
        <w:rPr>
          <w:noProof/>
        </w:rPr>
        <w:pict>
          <v:roundrect id="Скругленный прямоугольник 3" o:spid="_x0000_s1057" style="position:absolute;left:0;text-align:left;margin-left:30.75pt;margin-top:4.35pt;width:122.25pt;height:25.3pt;z-index: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">
            <v:textbox>
              <w:txbxContent>
                <w:p w:rsidR="007229D6" w:rsidRPr="00241532" w:rsidRDefault="007229D6" w:rsidP="003635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153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Консультирование</w:t>
                  </w:r>
                </w:p>
              </w:txbxContent>
            </v:textbox>
          </v:roundrect>
        </w:pict>
      </w:r>
      <w:r w:rsidRPr="00DA0A46">
        <w:rPr>
          <w:noProof/>
        </w:rPr>
        <w:pict>
          <v:roundrect id="Скругленный прямоугольник 4" o:spid="_x0000_s1058" style="position:absolute;left:0;text-align:left;margin-left:334.5pt;margin-top:4.35pt;width:122.25pt;height:24.2pt;z-index:2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">
            <v:textbox>
              <w:txbxContent>
                <w:p w:rsidR="007229D6" w:rsidRPr="00241532" w:rsidRDefault="007229D6" w:rsidP="003635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153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Обучение</w:t>
                  </w:r>
                </w:p>
              </w:txbxContent>
            </v:textbox>
          </v:roundrect>
        </w:pict>
      </w:r>
    </w:p>
    <w:p w:rsidR="007229D6" w:rsidRPr="00A33965" w:rsidRDefault="00DA0A46" w:rsidP="00A3660E">
      <w:pPr>
        <w:spacing w:after="0" w:line="240" w:lineRule="auto"/>
        <w:jc w:val="both"/>
        <w:rPr>
          <w:rFonts w:ascii="Times New Roman" w:hAnsi="Times New Roman"/>
          <w:b/>
        </w:rPr>
      </w:pPr>
      <w:r w:rsidRPr="00DA0A46">
        <w:rPr>
          <w:noProof/>
        </w:rPr>
        <w:pict>
          <v:roundrect id="Скругленный прямоугольник 75" o:spid="_x0000_s1059" style="position:absolute;left:0;text-align:left;margin-left:182.95pt;margin-top:8.8pt;width:122.25pt;height:24.2pt;z-index:2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">
            <v:textbox>
              <w:txbxContent>
                <w:p w:rsidR="007229D6" w:rsidRPr="00241532" w:rsidRDefault="007229D6" w:rsidP="0036356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153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Просвещение</w:t>
                  </w:r>
                </w:p>
              </w:txbxContent>
            </v:textbox>
          </v:roundrect>
        </w:pict>
      </w: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</w:rPr>
      </w:pP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20"/>
        <w:gridCol w:w="5206"/>
        <w:gridCol w:w="413"/>
      </w:tblGrid>
      <w:tr w:rsidR="007229D6" w:rsidRPr="00A33965" w:rsidTr="008D321C">
        <w:trPr>
          <w:gridAfter w:val="1"/>
          <w:wAfter w:w="452" w:type="dxa"/>
        </w:trPr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529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Формы взаимодействия</w:t>
            </w:r>
          </w:p>
        </w:tc>
      </w:tr>
      <w:tr w:rsidR="007229D6" w:rsidRPr="00A33965" w:rsidTr="008D321C"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Изучение семьи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(в т.ч.</w:t>
            </w:r>
            <w:r w:rsidRPr="00A339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уровня психолого-педагогической </w:t>
            </w:r>
            <w:r w:rsidRPr="00A3396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компетентности родителей и членов с</w:t>
            </w:r>
            <w:r w:rsidRPr="00A3396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bCs/>
                <w:iCs/>
                <w:sz w:val="24"/>
                <w:szCs w:val="24"/>
              </w:rPr>
              <w:t>мьи, семейных ценностей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7229D6" w:rsidRPr="00A33965" w:rsidRDefault="007229D6" w:rsidP="0045284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Беседы (администрация, педагоги, специал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сты)</w:t>
            </w:r>
          </w:p>
          <w:p w:rsidR="007229D6" w:rsidRPr="00A33965" w:rsidRDefault="007229D6" w:rsidP="0045284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Наблюдения за процессом общения членов семьи с ребенком</w:t>
            </w:r>
          </w:p>
          <w:p w:rsidR="007229D6" w:rsidRPr="00A33965" w:rsidRDefault="007229D6" w:rsidP="0045284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A33965" w:rsidTr="008D321C"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Информирование родителей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7229D6" w:rsidRPr="00A33965" w:rsidRDefault="007229D6" w:rsidP="00452843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Личные беседы</w:t>
            </w:r>
          </w:p>
          <w:p w:rsidR="007229D6" w:rsidRPr="00A33965" w:rsidRDefault="007229D6" w:rsidP="00452843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Общение по телефону</w:t>
            </w:r>
          </w:p>
          <w:p w:rsidR="007229D6" w:rsidRPr="00A33965" w:rsidRDefault="007229D6" w:rsidP="00452843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Индивидуальные записки </w:t>
            </w:r>
          </w:p>
          <w:p w:rsidR="007229D6" w:rsidRPr="00A33965" w:rsidRDefault="007229D6" w:rsidP="00452843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Родительские собрания</w:t>
            </w:r>
          </w:p>
          <w:p w:rsidR="007229D6" w:rsidRPr="00A33965" w:rsidRDefault="007229D6" w:rsidP="00452843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Сайт, электронная почта</w:t>
            </w:r>
          </w:p>
          <w:p w:rsidR="007229D6" w:rsidRPr="00A33965" w:rsidRDefault="007229D6" w:rsidP="00452843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Оформление наглядной информации: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ab/>
              <w:t>Стенды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ab/>
              <w:t>Объявления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Выставки детских работ 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ab/>
              <w:t>Фотогазеты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ab/>
              <w:t>Памятки</w:t>
            </w:r>
          </w:p>
        </w:tc>
      </w:tr>
      <w:tr w:rsidR="007229D6" w:rsidRPr="00A33965" w:rsidTr="008D321C"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Совместная деятельность детского сада и семьи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7229D6" w:rsidRPr="00A33965" w:rsidRDefault="007229D6" w:rsidP="00452843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Проекты </w:t>
            </w:r>
          </w:p>
          <w:p w:rsidR="007229D6" w:rsidRPr="00A33965" w:rsidRDefault="007229D6" w:rsidP="00452843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Выставки совместного семейного творчества </w:t>
            </w:r>
          </w:p>
          <w:p w:rsidR="007229D6" w:rsidRPr="00A33965" w:rsidRDefault="007229D6" w:rsidP="00452843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Семейные фото коллажи </w:t>
            </w:r>
          </w:p>
          <w:p w:rsidR="007229D6" w:rsidRPr="00A33965" w:rsidRDefault="007229D6" w:rsidP="00452843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Праздники, досуги с активным вовлечением родителей</w:t>
            </w:r>
          </w:p>
        </w:tc>
      </w:tr>
      <w:tr w:rsidR="007229D6" w:rsidRPr="00A33965" w:rsidTr="008D321C"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Консультирование родителей педагогами и специалистами ДОУ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7229D6" w:rsidRPr="00A33965" w:rsidRDefault="007229D6" w:rsidP="00452843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Различная тематика</w:t>
            </w:r>
          </w:p>
          <w:p w:rsidR="007229D6" w:rsidRPr="00A33965" w:rsidRDefault="007229D6" w:rsidP="00452843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Индивидуальное</w:t>
            </w:r>
          </w:p>
          <w:p w:rsidR="007229D6" w:rsidRPr="00A33965" w:rsidRDefault="007229D6" w:rsidP="00452843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Семейное</w:t>
            </w:r>
          </w:p>
          <w:p w:rsidR="007229D6" w:rsidRPr="00A33965" w:rsidRDefault="007229D6" w:rsidP="00452843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Очное</w:t>
            </w:r>
          </w:p>
          <w:p w:rsidR="007229D6" w:rsidRPr="00A33965" w:rsidRDefault="007229D6" w:rsidP="00452843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Дистанционное</w:t>
            </w:r>
          </w:p>
        </w:tc>
      </w:tr>
      <w:tr w:rsidR="007229D6" w:rsidRPr="00A33965" w:rsidTr="008D321C"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Просвещение родителей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7229D6" w:rsidRPr="00A33965" w:rsidRDefault="007229D6" w:rsidP="0045284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родителей   </w:t>
            </w:r>
          </w:p>
          <w:p w:rsidR="007229D6" w:rsidRPr="00A33965" w:rsidRDefault="007229D6" w:rsidP="0045284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По выявленной проблеме</w:t>
            </w:r>
          </w:p>
          <w:p w:rsidR="007229D6" w:rsidRPr="00A33965" w:rsidRDefault="007229D6" w:rsidP="0045284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Направленность:  педагогическая, психол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гическая, медицинская, семейно-образовательное право</w:t>
            </w:r>
          </w:p>
          <w:p w:rsidR="007229D6" w:rsidRPr="00A33965" w:rsidRDefault="007229D6" w:rsidP="0045284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Приглашение специалистов</w:t>
            </w:r>
          </w:p>
          <w:p w:rsidR="007229D6" w:rsidRPr="00A33965" w:rsidRDefault="007229D6" w:rsidP="0045284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 xml:space="preserve">Сайт </w:t>
            </w:r>
          </w:p>
        </w:tc>
      </w:tr>
      <w:tr w:rsidR="007229D6" w:rsidRPr="00A33965" w:rsidTr="008D321C">
        <w:tc>
          <w:tcPr>
            <w:tcW w:w="4785" w:type="dxa"/>
          </w:tcPr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Обучение родителей</w:t>
            </w:r>
          </w:p>
          <w:p w:rsidR="007229D6" w:rsidRPr="00A33965" w:rsidRDefault="007229D6" w:rsidP="008D32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7229D6" w:rsidRPr="00A33965" w:rsidRDefault="007229D6" w:rsidP="00452843">
            <w:pPr>
              <w:numPr>
                <w:ilvl w:val="0"/>
                <w:numId w:val="13"/>
              </w:numPr>
              <w:spacing w:after="0" w:line="240" w:lineRule="auto"/>
              <w:ind w:left="0" w:hanging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7229D6" w:rsidRPr="00A33965" w:rsidRDefault="007229D6" w:rsidP="00452843">
            <w:pPr>
              <w:numPr>
                <w:ilvl w:val="0"/>
                <w:numId w:val="13"/>
              </w:numPr>
              <w:spacing w:after="0" w:line="240" w:lineRule="auto"/>
              <w:ind w:left="0" w:hanging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Тренинги</w:t>
            </w:r>
          </w:p>
          <w:p w:rsidR="007229D6" w:rsidRPr="00A33965" w:rsidRDefault="007229D6" w:rsidP="00452843">
            <w:pPr>
              <w:numPr>
                <w:ilvl w:val="0"/>
                <w:numId w:val="13"/>
              </w:numPr>
              <w:spacing w:after="0" w:line="240" w:lineRule="auto"/>
              <w:ind w:left="0" w:hanging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Семинары</w:t>
            </w:r>
          </w:p>
          <w:p w:rsidR="007229D6" w:rsidRPr="00A33965" w:rsidRDefault="007229D6" w:rsidP="00452843">
            <w:pPr>
              <w:numPr>
                <w:ilvl w:val="0"/>
                <w:numId w:val="13"/>
              </w:numPr>
              <w:spacing w:after="0" w:line="240" w:lineRule="auto"/>
              <w:ind w:left="0" w:hanging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Подготовка и организация музейных экспозиций в МБДОУ, их активное использование</w:t>
            </w:r>
          </w:p>
        </w:tc>
      </w:tr>
    </w:tbl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</w:rPr>
      </w:pPr>
    </w:p>
    <w:p w:rsidR="007229D6" w:rsidRPr="00A33965" w:rsidRDefault="007229D6" w:rsidP="00A3660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229D6" w:rsidRPr="00241532" w:rsidRDefault="007229D6" w:rsidP="00D80E5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>Содержание направлений работы с семьей по образовательным областям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17"/>
        <w:gridCol w:w="8056"/>
      </w:tblGrid>
      <w:tr w:rsidR="007229D6" w:rsidRPr="00A33965" w:rsidTr="008D321C">
        <w:tc>
          <w:tcPr>
            <w:tcW w:w="2117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5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7229D6" w:rsidRPr="00A33965" w:rsidTr="008D321C">
        <w:tc>
          <w:tcPr>
            <w:tcW w:w="2117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Физическое разв</w:t>
            </w: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8056" w:type="dxa"/>
          </w:tcPr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видуальных программ физкультурно-оздоровительной работы с детьми, направленной на укрепление их здоровья.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семье: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Зоны физической активности,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Закаливающие процедуры,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Оздоровительные мероприятия и т.п.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Использование интерактивных методов для привлечения внимания родит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лей к физкультурно-оздоровительной сфере: организация конкурсов, ви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к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торин, проектов, развлечений и т.п.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Организации дискуссий с элементами практикума по вопросам физическ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го развития и воспитания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Проведение дней открытых дверей, вечеров вопросов и ответов, совмес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ных развлечений с целью знакомства родителей с формами физкультурно-оздоровительной работы в ДОУ.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Педагогическая диагностическая работа с детьми, направленная на опред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ление уровня физического развития детей. Ознакомление родителей с 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зультатами диагностических исследований. Отслеживание динамики разв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тия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Определение  и использование здоровье сберегающих технологий.</w:t>
            </w:r>
          </w:p>
        </w:tc>
      </w:tr>
    </w:tbl>
    <w:p w:rsidR="007229D6" w:rsidRPr="00A33965" w:rsidRDefault="007229D6" w:rsidP="00A3660E">
      <w:pPr>
        <w:tabs>
          <w:tab w:val="left" w:pos="6076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7797"/>
      </w:tblGrid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Социально-коммуникативное</w:t>
            </w:r>
          </w:p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</w:tcPr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Анкетирование, тестирование родителей,  подбор специальной литерат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у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ры с целью обеспечения обратной связи с семьёй.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ские  издания.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совместных с родителями прогулок и экскурсий по нас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ленному пункту и его окрестностям, создание тематических альбомов.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Изучение и анализ детско-родительских отношений с целью оказания помощи детям.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Разработка индивидуальных программ взаимодействия  с родителями по созданию предметной среды для развития ребёнка.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Повышение правовой культуры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Консультативные часы для родителей 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Создание фотовыставок, фотоальбомов «Я и моя семья», «Моя род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словная», «Мои любимые дела», «Моё настроение».</w:t>
            </w:r>
          </w:p>
        </w:tc>
      </w:tr>
    </w:tbl>
    <w:p w:rsidR="007229D6" w:rsidRPr="00A33965" w:rsidRDefault="007229D6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7797"/>
      </w:tblGrid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7797" w:type="dxa"/>
          </w:tcPr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Информирование родителей о содержании деятельности ДОУ по разв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тию речи, их достижениях и интересах: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ч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ным способом налаживания общения с родителями, демонстрации во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з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можностей ребёнка. Опосредованно предостерегает родителей от авт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ритарного управления  развитием ребёнка и жёсткой установки на 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зультат.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Ознакомление родителей с деятельностью детей . Выявление причин негативных тенденций и совместный с родителями поиск путей их пр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одоления.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Посещение культурных учреждений при участии родителей  с целью расширения представлений об окружающем мире и обогащение словаря детей, формирования адекватных форм поведения в общественных ме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тах, воспитания положительных эмоций и эстетических чувств.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Совместные досуги, праздники, литературные вечера на основе взаим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действия родителей и детей 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мощь родителей ребёнку в подготовке рассказа по наглядным матери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лам 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Создание тематических выставок детских книг при участии семьи.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Тематические литературные и познавательные праздники «Вечер ск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зок», «Любимые стихи детства» с участием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7229D6" w:rsidRPr="00A33965" w:rsidRDefault="007229D6" w:rsidP="00A36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7797"/>
      </w:tblGrid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Познавательное разв</w:t>
            </w: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7797" w:type="dxa"/>
          </w:tcPr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Чему мы научимся (Чему научились),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Наши достижения,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Познавательно-игровые мини-центры для взаимодействия род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телей с детьми в условиях ДОУ,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Выставки продуктов детской и детско-взрослой деятельности (р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сунки, поделки, рассказы, проекты и т.п.)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торитарного управления  развитием ребёнка и жёсткой установки на 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зультат.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Совместные досуги и мероприятия на основе партнёрской де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я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тельности родителей и педагогов.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с деятельностью детей   (видеозапись). Использование видеоматериалов с целью проведения индивидуальных </w:t>
            </w: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консультаций с родителями, где анализируется интеллектуальная  акти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ность ребёнка, его работоспособность, развитие речи, умение общаться со сверстниками. Выявление причин негативных тенденций и совмес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ный с родителями поиск путей их преодоления.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атр, библиотека, выставочный зал и др.) с целью расширения предста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лений об окружающем мире, формирования адекватных форм поведения в общественных местах, воспитания положительных эмоций и эстетич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ских чувств.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Совместные досуги, праздники, музыкальные и литературные 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чера на основе взаимодействия родителей и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мощь родителей ребёнку в подготовке рассказа или наглядных матери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лов (изобразительная деятельность, подбор иллюстраций и др.).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Создание в группе тематических выставок при участии родителей: «Дары природы», «Родной край», «Любимое село», «Профессии наших родителей», «Транспорт» и др. с целью расширения кругозора дошкол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ь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ников.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Совместная работа родителей с ребёнком над созданием семе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й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ных альбомов «Моя семья», «Моя родословная», «Семья и спорт», «Я живу в селе Эрзин», «Как мы отдыхаем» и др.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тематич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ских бесед «Мои любимые игрушки», «Игры детства моих родителей», «На пороге Новый год» и т.п.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Проведение встреч с родителями с целью знакомства с профе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сиями, формирования уважительного отношения к людям труда.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содерж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тельно организовать досуг.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Направленности «Птицы», «Животные», «Рыбы», «Цветы» и т.д.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1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Воскресные экскурсии ребёнка с родителями по району прожив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ния, с целью знакомства. </w:t>
            </w:r>
          </w:p>
        </w:tc>
      </w:tr>
    </w:tbl>
    <w:p w:rsidR="007229D6" w:rsidRPr="00A33965" w:rsidRDefault="007229D6" w:rsidP="00A3660E">
      <w:pPr>
        <w:pStyle w:val="Default"/>
        <w:rPr>
          <w:b/>
          <w:bCs/>
          <w:sz w:val="23"/>
          <w:szCs w:val="23"/>
        </w:rPr>
      </w:pPr>
    </w:p>
    <w:p w:rsidR="007229D6" w:rsidRPr="00A33965" w:rsidRDefault="007229D6" w:rsidP="00A3660E">
      <w:pPr>
        <w:pStyle w:val="Default"/>
        <w:rPr>
          <w:b/>
          <w:bCs/>
          <w:sz w:val="23"/>
          <w:szCs w:val="23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7797"/>
      </w:tblGrid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7229D6" w:rsidRPr="00A33965" w:rsidTr="008D321C">
        <w:tc>
          <w:tcPr>
            <w:tcW w:w="2376" w:type="dxa"/>
          </w:tcPr>
          <w:p w:rsidR="007229D6" w:rsidRPr="00A33965" w:rsidRDefault="007229D6" w:rsidP="008D32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Художественно - эст</w:t>
            </w: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тическое развитие</w:t>
            </w:r>
          </w:p>
        </w:tc>
        <w:tc>
          <w:tcPr>
            <w:tcW w:w="7797" w:type="dxa"/>
          </w:tcPr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и выставок детского тво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чества.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ственной литературы», «Как создать дома условия для развития худож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ственных особенностей детей», «Развитие личности дошкольника сре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д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ствами искусства» и др.).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направленных на распространение семейного опыта художественно-эстетического воспитания ребёнка </w:t>
            </w: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(«Круглый стол», средства массовой информации, альбомы семейного воспитания и др.).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организация дек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раций и костюмов.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Приобщение к театрализованному и музыкальному искусству через аудио- и видиотеку. Регулирование тематического подбора для детского восприятия.</w:t>
            </w:r>
          </w:p>
          <w:p w:rsidR="007229D6" w:rsidRPr="00A33965" w:rsidRDefault="007229D6" w:rsidP="008D321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Семинары-практикумы для родителей художественно-эстетическому воспитанию дошкольников.</w:t>
            </w:r>
          </w:p>
          <w:p w:rsidR="007229D6" w:rsidRPr="00A33965" w:rsidRDefault="007229D6" w:rsidP="008D321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выставок детских работ и совместных тематических выст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вок детей, и родителей.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Создание семейных клубов по интересам.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Организация совместных посиделок.</w:t>
            </w:r>
          </w:p>
          <w:p w:rsidR="007229D6" w:rsidRPr="00A33965" w:rsidRDefault="007229D6" w:rsidP="00452843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 «Поэтическая гостиная». Чтение стихов детьми и родителями.</w:t>
            </w:r>
          </w:p>
        </w:tc>
      </w:tr>
    </w:tbl>
    <w:p w:rsidR="007229D6" w:rsidRPr="00A33965" w:rsidRDefault="007229D6" w:rsidP="00A3660E">
      <w:pPr>
        <w:pStyle w:val="Default"/>
        <w:rPr>
          <w:b/>
          <w:bCs/>
          <w:sz w:val="23"/>
          <w:szCs w:val="23"/>
        </w:rPr>
      </w:pPr>
    </w:p>
    <w:p w:rsidR="007229D6" w:rsidRPr="00A33965" w:rsidRDefault="007229D6" w:rsidP="00A3660E">
      <w:pPr>
        <w:pStyle w:val="Default"/>
        <w:rPr>
          <w:b/>
          <w:bCs/>
          <w:sz w:val="23"/>
          <w:szCs w:val="23"/>
        </w:rPr>
      </w:pPr>
    </w:p>
    <w:p w:rsidR="007229D6" w:rsidRPr="00A33965" w:rsidRDefault="007229D6" w:rsidP="00A3660E">
      <w:pPr>
        <w:pStyle w:val="Default"/>
        <w:rPr>
          <w:b/>
          <w:bCs/>
          <w:sz w:val="23"/>
          <w:szCs w:val="23"/>
        </w:rPr>
      </w:pPr>
    </w:p>
    <w:p w:rsidR="007229D6" w:rsidRPr="00A33965" w:rsidRDefault="007229D6" w:rsidP="001D6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  <w:sectPr w:rsidR="007229D6" w:rsidRPr="00A33965" w:rsidSect="00221E65">
          <w:footerReference w:type="even" r:id="rId35"/>
          <w:footerReference w:type="default" r:id="rId36"/>
          <w:pgSz w:w="11906" w:h="16838"/>
          <w:pgMar w:top="568" w:right="849" w:bottom="284" w:left="1134" w:header="708" w:footer="708" w:gutter="0"/>
          <w:pgNumType w:start="1"/>
          <w:cols w:space="708"/>
          <w:docGrid w:linePitch="360"/>
        </w:sectPr>
      </w:pPr>
    </w:p>
    <w:p w:rsidR="007229D6" w:rsidRPr="00A33965" w:rsidRDefault="007229D6" w:rsidP="001D6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29D6" w:rsidRPr="00A33965" w:rsidRDefault="007229D6" w:rsidP="001D6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1532">
        <w:rPr>
          <w:rFonts w:ascii="Times New Roman" w:hAnsi="Times New Roman"/>
          <w:b/>
          <w:bCs/>
          <w:color w:val="000000"/>
          <w:sz w:val="28"/>
          <w:szCs w:val="28"/>
        </w:rPr>
        <w:t>III ОРГАНИЗАЦИОННЫЙ РАЗДЕЛ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1532">
        <w:rPr>
          <w:rFonts w:ascii="Times New Roman" w:hAnsi="Times New Roman"/>
          <w:b/>
          <w:bCs/>
          <w:color w:val="000000"/>
          <w:sz w:val="28"/>
          <w:szCs w:val="28"/>
        </w:rPr>
        <w:t>3.1. Психолого-педагогические условия, обеспечивающие развитие р</w:t>
      </w:r>
      <w:r w:rsidRPr="00241532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241532">
        <w:rPr>
          <w:rFonts w:ascii="Times New Roman" w:hAnsi="Times New Roman"/>
          <w:b/>
          <w:bCs/>
          <w:color w:val="000000"/>
          <w:sz w:val="28"/>
          <w:szCs w:val="28"/>
        </w:rPr>
        <w:t>бенка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i/>
          <w:color w:val="000000"/>
          <w:sz w:val="28"/>
          <w:szCs w:val="28"/>
        </w:rPr>
      </w:pPr>
      <w:r w:rsidRPr="00241532">
        <w:rPr>
          <w:rFonts w:ascii="Times New Roman" w:eastAsia="TimesNewRomanPSMT" w:hAnsi="Times New Roman"/>
          <w:i/>
          <w:color w:val="000000"/>
          <w:sz w:val="28"/>
          <w:szCs w:val="28"/>
        </w:rPr>
        <w:t>В ДОУ созданы следующиепсихолого-педагогических усл</w:t>
      </w:r>
      <w:r w:rsidRPr="00241532">
        <w:rPr>
          <w:rFonts w:ascii="Times New Roman" w:eastAsia="TimesNewRomanPSMT" w:hAnsi="Times New Roman"/>
          <w:i/>
          <w:color w:val="000000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i/>
          <w:color w:val="000000"/>
          <w:sz w:val="28"/>
          <w:szCs w:val="28"/>
        </w:rPr>
        <w:t>вия,обеспечивающих развитие ребенка в соответствии с его возрастными и индивидуальными возможностями, и интересами: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1. Личностно-порождающее взаимодействие взрослых с детьми, 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предпол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гающеесоздание таких ситуаций, в которых каждому ребенку предоставляется возможность выборадеятельности, партнера, средств и пр.; обеспечивается опора на его личный опыт при освоенииновых знаний и жизненных навыков.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>2. Ориентированность педагогической оценки на относительные показат</w:t>
      </w: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>е</w:t>
      </w: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ли детскойуспешности, 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то есть сравнение нынешних и предыдущих достиж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ний ребенка,стимулирование самооценки.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3. Формирование игры 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как важнейшего фактора развития ребенка.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4. Создание развивающей образовательной среды, 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способствующей физ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и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ческому,социально-коммуникативному, познавательному, речевому, художес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т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венно-эстетическому развитию ребенка и сохранению его индивидуальности.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5. Сбалансированность репродуктивной 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(воспроизводящей готовый обр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color w:val="000000"/>
          <w:sz w:val="28"/>
          <w:szCs w:val="28"/>
        </w:rPr>
        <w:t xml:space="preserve">зец) </w:t>
      </w: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и продуктивной 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 xml:space="preserve">(производящей субъективно новый продукт) </w:t>
      </w: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деятельности, 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то есть деятельности по освоению культурных форм и образцов и детской и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с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следовательской, творческой деятельности; совместных и самостоятельных, подвижных и статичных форм активности.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6. Участие семьи 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как необходимое условие для полноценного развития р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бенка дошкольного возраста.</w:t>
      </w:r>
    </w:p>
    <w:p w:rsidR="007229D6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</w:pPr>
      <w:r w:rsidRPr="00241532">
        <w:rPr>
          <w:rFonts w:ascii="Times New Roman" w:eastAsia="TimesNewRomanPS-BoldItalicMT" w:hAnsi="Times New Roman"/>
          <w:bCs/>
          <w:iCs/>
          <w:color w:val="000000"/>
          <w:sz w:val="28"/>
          <w:szCs w:val="28"/>
        </w:rPr>
        <w:t xml:space="preserve">7. Профессиональное развитие педагогов, 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направленное на развитие пр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фессиональных компетентностей, в том числе коммуникативной компетентн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сти и мастерства мотивирования ребенка, а также владения правилами безопа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с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ного пользования Интернетом, предполагающее создание сетевого взаимоде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й</w:t>
      </w: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>ствия педагогов и управленцев, работающих по Программе.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/>
          <w:bCs/>
          <w:iCs/>
          <w:color w:val="000000"/>
          <w:sz w:val="28"/>
          <w:szCs w:val="28"/>
        </w:rPr>
      </w:pP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ItalicMT" w:hAnsi="Times New Roman"/>
          <w:b/>
          <w:sz w:val="28"/>
          <w:szCs w:val="28"/>
        </w:rPr>
      </w:pPr>
      <w:r w:rsidRPr="00241532">
        <w:rPr>
          <w:rFonts w:ascii="Times New Roman" w:eastAsia="TimesNewRomanPS-BoldItalicMT" w:hAnsi="Times New Roman"/>
          <w:b/>
          <w:sz w:val="28"/>
          <w:szCs w:val="28"/>
        </w:rPr>
        <w:lastRenderedPageBreak/>
        <w:t>3.2. Организация развивающей предметно-пространственной среды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 Для детей этого возраста – достаточно большое пространство в группе для удовлетворения потребности в двигательной активности. Правильно организ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ванная развивающая среда позволяет каждому малышу найти занятие по душе, поверить в свои силы и способности, научиться взаимодействовать с педагог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 xml:space="preserve">ми и со сверстниками, понимать и оценивать их чувства и поступки, а ведь именно это и лежит в основе развивающего обучения. </w:t>
      </w:r>
    </w:p>
    <w:p w:rsidR="007229D6" w:rsidRPr="00241532" w:rsidRDefault="007229D6" w:rsidP="00241532">
      <w:pPr>
        <w:spacing w:after="0" w:line="360" w:lineRule="auto"/>
        <w:ind w:left="-15" w:right="-6" w:firstLine="55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При создании развивающего пространства в групповом помещении нео</w:t>
      </w:r>
      <w:r w:rsidRPr="00241532">
        <w:rPr>
          <w:rFonts w:ascii="Times New Roman" w:hAnsi="Times New Roman"/>
          <w:sz w:val="28"/>
          <w:szCs w:val="28"/>
        </w:rPr>
        <w:t>б</w:t>
      </w:r>
      <w:r w:rsidRPr="00241532">
        <w:rPr>
          <w:rFonts w:ascii="Times New Roman" w:hAnsi="Times New Roman"/>
          <w:sz w:val="28"/>
          <w:szCs w:val="28"/>
        </w:rPr>
        <w:t xml:space="preserve">ходимо учитывать ведущую роль игровой деятельности в развитии, это в свою очередь обеспечит эмоциональное </w:t>
      </w:r>
      <w:r w:rsidRPr="00241532">
        <w:rPr>
          <w:rFonts w:ascii="Times New Roman" w:hAnsi="Times New Roman"/>
          <w:sz w:val="28"/>
          <w:szCs w:val="28"/>
        </w:rPr>
        <w:tab/>
        <w:t xml:space="preserve">благополучие </w:t>
      </w:r>
      <w:r w:rsidRPr="00241532">
        <w:rPr>
          <w:rFonts w:ascii="Times New Roman" w:hAnsi="Times New Roman"/>
          <w:sz w:val="28"/>
          <w:szCs w:val="28"/>
        </w:rPr>
        <w:tab/>
        <w:t xml:space="preserve">каждого </w:t>
      </w:r>
      <w:r w:rsidRPr="00241532">
        <w:rPr>
          <w:rFonts w:ascii="Times New Roman" w:hAnsi="Times New Roman"/>
          <w:sz w:val="28"/>
          <w:szCs w:val="28"/>
        </w:rPr>
        <w:tab/>
        <w:t xml:space="preserve">ребенка, </w:t>
      </w:r>
      <w:r w:rsidRPr="00241532">
        <w:rPr>
          <w:rFonts w:ascii="Times New Roman" w:hAnsi="Times New Roman"/>
          <w:sz w:val="28"/>
          <w:szCs w:val="28"/>
        </w:rPr>
        <w:tab/>
        <w:t xml:space="preserve">развитие </w:t>
      </w:r>
      <w:r w:rsidRPr="00241532">
        <w:rPr>
          <w:rFonts w:ascii="Times New Roman" w:hAnsi="Times New Roman"/>
          <w:sz w:val="28"/>
          <w:szCs w:val="28"/>
        </w:rPr>
        <w:tab/>
        <w:t xml:space="preserve">его </w:t>
      </w:r>
      <w:r w:rsidRPr="00241532">
        <w:rPr>
          <w:rFonts w:ascii="Times New Roman" w:hAnsi="Times New Roman"/>
          <w:sz w:val="28"/>
          <w:szCs w:val="28"/>
        </w:rPr>
        <w:tab/>
        <w:t>положительного самоощущения, компетентности в сфере о</w:t>
      </w:r>
      <w:r w:rsidRPr="00241532">
        <w:rPr>
          <w:rFonts w:ascii="Times New Roman" w:hAnsi="Times New Roman"/>
          <w:sz w:val="28"/>
          <w:szCs w:val="28"/>
        </w:rPr>
        <w:t>т</w:t>
      </w:r>
      <w:r w:rsidRPr="00241532">
        <w:rPr>
          <w:rFonts w:ascii="Times New Roman" w:hAnsi="Times New Roman"/>
          <w:sz w:val="28"/>
          <w:szCs w:val="28"/>
        </w:rPr>
        <w:t>ношений к миру к людям, к себе, включение в различные формы сотрудничес</w:t>
      </w:r>
      <w:r w:rsidRPr="00241532">
        <w:rPr>
          <w:rFonts w:ascii="Times New Roman" w:hAnsi="Times New Roman"/>
          <w:sz w:val="28"/>
          <w:szCs w:val="28"/>
        </w:rPr>
        <w:t>т</w:t>
      </w:r>
      <w:r w:rsidRPr="00241532">
        <w:rPr>
          <w:rFonts w:ascii="Times New Roman" w:hAnsi="Times New Roman"/>
          <w:sz w:val="28"/>
          <w:szCs w:val="28"/>
        </w:rPr>
        <w:t xml:space="preserve">ва, что и является основными целями дошкольного обучения и воспитания.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 Вся организация педагогического процесса предполагает свободу пер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 xml:space="preserve">движения ребенка. В среде необходимо выделить следующие зоны для разного вида активности: - рабочая; - активная;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спокойная. </w:t>
      </w:r>
    </w:p>
    <w:p w:rsidR="007229D6" w:rsidRPr="00241532" w:rsidRDefault="007229D6" w:rsidP="00241532">
      <w:pPr>
        <w:spacing w:after="0" w:line="360" w:lineRule="auto"/>
        <w:ind w:left="576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Предметно – пространственная развивающая среда должна быть: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содержательно – насыщенной;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полифункциональной;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трансформируемой;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вариативной;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доступной; </w:t>
      </w:r>
    </w:p>
    <w:p w:rsidR="007229D6" w:rsidRPr="00241532" w:rsidRDefault="007229D6" w:rsidP="00241532">
      <w:pPr>
        <w:numPr>
          <w:ilvl w:val="0"/>
          <w:numId w:val="122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безопасной.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i/>
          <w:sz w:val="28"/>
          <w:szCs w:val="28"/>
        </w:rPr>
        <w:t>Насыщенность</w:t>
      </w:r>
      <w:r w:rsidRPr="00241532">
        <w:rPr>
          <w:rFonts w:ascii="Times New Roman" w:hAnsi="Times New Roman"/>
          <w:sz w:val="28"/>
          <w:szCs w:val="28"/>
        </w:rPr>
        <w:t xml:space="preserve"> среды предполагает, разнообразие материалов, оборуд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 xml:space="preserve">вания, инвентаря в группе, должна соответствовать возрастным особенностям и содержанию программы.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i/>
          <w:sz w:val="28"/>
          <w:szCs w:val="28"/>
        </w:rPr>
        <w:t xml:space="preserve">Полифункциональность </w:t>
      </w:r>
      <w:r w:rsidRPr="00241532">
        <w:rPr>
          <w:rFonts w:ascii="Times New Roman" w:hAnsi="Times New Roman"/>
          <w:sz w:val="28"/>
          <w:szCs w:val="28"/>
        </w:rPr>
        <w:t>материалов предполагает, возможность разноо</w:t>
      </w:r>
      <w:r w:rsidRPr="00241532">
        <w:rPr>
          <w:rFonts w:ascii="Times New Roman" w:hAnsi="Times New Roman"/>
          <w:sz w:val="28"/>
          <w:szCs w:val="28"/>
        </w:rPr>
        <w:t>б</w:t>
      </w:r>
      <w:r w:rsidRPr="00241532">
        <w:rPr>
          <w:rFonts w:ascii="Times New Roman" w:hAnsi="Times New Roman"/>
          <w:sz w:val="28"/>
          <w:szCs w:val="28"/>
        </w:rPr>
        <w:t xml:space="preserve">разного использования различных составляющих предметной среды (детская мебель, маты, мягкие модули, ширмы и.т.д..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lastRenderedPageBreak/>
        <w:t>Наличие не обладающих жестко закрепленным способом употребления полифункциональных предметов (в т.ч. природные материалы, предметы – з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 xml:space="preserve">местители).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i/>
          <w:sz w:val="28"/>
          <w:szCs w:val="28"/>
        </w:rPr>
        <w:t>Трансформируемость</w:t>
      </w:r>
      <w:r w:rsidRPr="00241532">
        <w:rPr>
          <w:rFonts w:ascii="Times New Roman" w:hAnsi="Times New Roman"/>
          <w:sz w:val="28"/>
          <w:szCs w:val="28"/>
        </w:rPr>
        <w:t xml:space="preserve"> пространства обеспечивает возможность изменений ППР среды в зависимости – от образовательной ситуации, от меняющихся и</w:t>
      </w:r>
      <w:r w:rsidRPr="00241532">
        <w:rPr>
          <w:rFonts w:ascii="Times New Roman" w:hAnsi="Times New Roman"/>
          <w:sz w:val="28"/>
          <w:szCs w:val="28"/>
        </w:rPr>
        <w:t>н</w:t>
      </w:r>
      <w:r w:rsidRPr="00241532">
        <w:rPr>
          <w:rFonts w:ascii="Times New Roman" w:hAnsi="Times New Roman"/>
          <w:sz w:val="28"/>
          <w:szCs w:val="28"/>
        </w:rPr>
        <w:t xml:space="preserve">тересов детей, от возможностей детей.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i/>
          <w:sz w:val="28"/>
          <w:szCs w:val="28"/>
        </w:rPr>
        <w:t xml:space="preserve">Вариативность </w:t>
      </w:r>
      <w:r w:rsidRPr="00241532">
        <w:rPr>
          <w:rFonts w:ascii="Times New Roman" w:hAnsi="Times New Roman"/>
          <w:sz w:val="28"/>
          <w:szCs w:val="28"/>
        </w:rPr>
        <w:t>среды предполагает, наличие различных пространств, п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>риодическую сменяемость игрового материала, разнообразие материалов и и</w:t>
      </w:r>
      <w:r w:rsidRPr="00241532">
        <w:rPr>
          <w:rFonts w:ascii="Times New Roman" w:hAnsi="Times New Roman"/>
          <w:sz w:val="28"/>
          <w:szCs w:val="28"/>
        </w:rPr>
        <w:t>г</w:t>
      </w:r>
      <w:r w:rsidRPr="00241532">
        <w:rPr>
          <w:rFonts w:ascii="Times New Roman" w:hAnsi="Times New Roman"/>
          <w:sz w:val="28"/>
          <w:szCs w:val="28"/>
        </w:rPr>
        <w:t>рушек для обеспечения свободного выбора детьми, появление новых предм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 xml:space="preserve">тов.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i/>
          <w:sz w:val="28"/>
          <w:szCs w:val="28"/>
        </w:rPr>
        <w:t xml:space="preserve">Доступность </w:t>
      </w:r>
      <w:r w:rsidRPr="00241532">
        <w:rPr>
          <w:rFonts w:ascii="Times New Roman" w:hAnsi="Times New Roman"/>
          <w:sz w:val="28"/>
          <w:szCs w:val="28"/>
        </w:rPr>
        <w:t>среды предполагает, доступность для воспитанников всех помещений, где осуществляется образовательная деятельность, свободный до</w:t>
      </w:r>
      <w:r w:rsidRPr="00241532">
        <w:rPr>
          <w:rFonts w:ascii="Times New Roman" w:hAnsi="Times New Roman"/>
          <w:sz w:val="28"/>
          <w:szCs w:val="28"/>
        </w:rPr>
        <w:t>с</w:t>
      </w:r>
      <w:r w:rsidRPr="00241532">
        <w:rPr>
          <w:rFonts w:ascii="Times New Roman" w:hAnsi="Times New Roman"/>
          <w:sz w:val="28"/>
          <w:szCs w:val="28"/>
        </w:rPr>
        <w:t>туп к играм, игрушкам, пособиям, обеспечивающим все виды детской активн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 xml:space="preserve">сти, исправность и сохранность материалов и оборудования.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i/>
          <w:sz w:val="28"/>
          <w:szCs w:val="28"/>
        </w:rPr>
        <w:t xml:space="preserve">Безопасность </w:t>
      </w:r>
      <w:r w:rsidRPr="00241532">
        <w:rPr>
          <w:rFonts w:ascii="Times New Roman" w:hAnsi="Times New Roman"/>
          <w:sz w:val="28"/>
          <w:szCs w:val="28"/>
        </w:rPr>
        <w:t>среды, соответствие всех еѐ элементов по обеспечению надѐжности и безопасности, т.е. на игрушки должны быть сертификаты и де</w:t>
      </w:r>
      <w:r w:rsidRPr="00241532">
        <w:rPr>
          <w:rFonts w:ascii="Times New Roman" w:hAnsi="Times New Roman"/>
          <w:sz w:val="28"/>
          <w:szCs w:val="28"/>
        </w:rPr>
        <w:t>к</w:t>
      </w:r>
      <w:r w:rsidRPr="00241532">
        <w:rPr>
          <w:rFonts w:ascii="Times New Roman" w:hAnsi="Times New Roman"/>
          <w:sz w:val="28"/>
          <w:szCs w:val="28"/>
        </w:rPr>
        <w:t xml:space="preserve">ларации соответствия. </w:t>
      </w:r>
      <w:r w:rsidRPr="00241532">
        <w:rPr>
          <w:rFonts w:ascii="Times New Roman" w:hAnsi="Times New Roman"/>
          <w:b/>
          <w:sz w:val="28"/>
          <w:szCs w:val="28"/>
        </w:rPr>
        <w:t xml:space="preserve">Центры развивающей активности детей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Обстановку в группах создали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Целенаправленно организованная предметно – развивающая среда в гру</w:t>
      </w:r>
      <w:r w:rsidRPr="00241532">
        <w:rPr>
          <w:rFonts w:ascii="Times New Roman" w:hAnsi="Times New Roman"/>
          <w:sz w:val="28"/>
          <w:szCs w:val="28"/>
        </w:rPr>
        <w:t>п</w:t>
      </w:r>
      <w:r w:rsidRPr="00241532">
        <w:rPr>
          <w:rFonts w:ascii="Times New Roman" w:hAnsi="Times New Roman"/>
          <w:sz w:val="28"/>
          <w:szCs w:val="28"/>
        </w:rPr>
        <w:t>пе играет большую роль в развитии и воспитании ребенка. Созданная среда в</w:t>
      </w:r>
      <w:r w:rsidRPr="00241532">
        <w:rPr>
          <w:rFonts w:ascii="Times New Roman" w:hAnsi="Times New Roman"/>
          <w:sz w:val="28"/>
          <w:szCs w:val="28"/>
        </w:rPr>
        <w:t>ы</w:t>
      </w:r>
      <w:r w:rsidRPr="00241532">
        <w:rPr>
          <w:rFonts w:ascii="Times New Roman" w:hAnsi="Times New Roman"/>
          <w:sz w:val="28"/>
          <w:szCs w:val="28"/>
        </w:rPr>
        <w:t>зывает у детей чувства радости, эмоционально положительное отношение к детскому саду, желание посещать его, обогащает новыми впечатлениями, п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 xml:space="preserve">буждает к активной творческой деятельности, способствует интеллектуальному и социальному развитию детей дошкольного возраста. </w:t>
      </w:r>
    </w:p>
    <w:p w:rsidR="007229D6" w:rsidRPr="00241532" w:rsidRDefault="007229D6" w:rsidP="00241532">
      <w:pPr>
        <w:pStyle w:val="1"/>
        <w:spacing w:after="108" w:line="360" w:lineRule="auto"/>
        <w:ind w:left="570"/>
        <w:jc w:val="both"/>
        <w:rPr>
          <w:sz w:val="28"/>
          <w:szCs w:val="28"/>
        </w:rPr>
      </w:pPr>
      <w:r w:rsidRPr="00241532">
        <w:rPr>
          <w:sz w:val="28"/>
          <w:szCs w:val="28"/>
        </w:rPr>
        <w:t xml:space="preserve">Центр активности (сюжетно-ролевые игры) </w:t>
      </w:r>
    </w:p>
    <w:p w:rsidR="007229D6" w:rsidRPr="00241532" w:rsidRDefault="007229D6" w:rsidP="00241532">
      <w:pPr>
        <w:spacing w:after="0" w:line="360" w:lineRule="auto"/>
        <w:ind w:left="-15" w:right="83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>В данном центре оборудование и пособия размещены таким образом, чт</w:t>
      </w:r>
      <w:r w:rsidRPr="00241532">
        <w:rPr>
          <w:rFonts w:ascii="Times New Roman" w:hAnsi="Times New Roman"/>
          <w:color w:val="111111"/>
          <w:sz w:val="28"/>
          <w:szCs w:val="28"/>
        </w:rPr>
        <w:t>о</w:t>
      </w:r>
      <w:r w:rsidRPr="00241532">
        <w:rPr>
          <w:rFonts w:ascii="Times New Roman" w:hAnsi="Times New Roman"/>
          <w:color w:val="111111"/>
          <w:sz w:val="28"/>
          <w:szCs w:val="28"/>
        </w:rPr>
        <w:t>бы дети могли легко подбирать игрушки, комбинировать их «под свои игровые творческие замыслы». В связи с тем, что игровые замыслы младших дошкол</w:t>
      </w:r>
      <w:r w:rsidRPr="00241532">
        <w:rPr>
          <w:rFonts w:ascii="Times New Roman" w:hAnsi="Times New Roman"/>
          <w:color w:val="111111"/>
          <w:sz w:val="28"/>
          <w:szCs w:val="28"/>
        </w:rPr>
        <w:t>ь</w:t>
      </w:r>
      <w:r w:rsidRPr="00241532">
        <w:rPr>
          <w:rFonts w:ascii="Times New Roman" w:hAnsi="Times New Roman"/>
          <w:color w:val="111111"/>
          <w:sz w:val="28"/>
          <w:szCs w:val="28"/>
        </w:rPr>
        <w:lastRenderedPageBreak/>
        <w:t>ников еще не разнообразны, но все же вся игровая стационарная мебель и</w:t>
      </w:r>
      <w:r w:rsidRPr="00241532">
        <w:rPr>
          <w:rFonts w:ascii="Times New Roman" w:hAnsi="Times New Roman"/>
          <w:color w:val="111111"/>
          <w:sz w:val="28"/>
          <w:szCs w:val="28"/>
        </w:rPr>
        <w:t>с</w:t>
      </w:r>
      <w:r w:rsidRPr="00241532">
        <w:rPr>
          <w:rFonts w:ascii="Times New Roman" w:hAnsi="Times New Roman"/>
          <w:color w:val="111111"/>
          <w:sz w:val="28"/>
          <w:szCs w:val="28"/>
        </w:rPr>
        <w:t>пользуется многофункционально для различных сюжетно-ролевых игр. Игр</w:t>
      </w:r>
      <w:r w:rsidRPr="00241532">
        <w:rPr>
          <w:rFonts w:ascii="Times New Roman" w:hAnsi="Times New Roman"/>
          <w:color w:val="111111"/>
          <w:sz w:val="28"/>
          <w:szCs w:val="28"/>
        </w:rPr>
        <w:t>о</w:t>
      </w:r>
      <w:r w:rsidRPr="00241532">
        <w:rPr>
          <w:rFonts w:ascii="Times New Roman" w:hAnsi="Times New Roman"/>
          <w:color w:val="111111"/>
          <w:sz w:val="28"/>
          <w:szCs w:val="28"/>
        </w:rPr>
        <w:t>вой материал помещен в коробки с условными обозначениями «Больница», «Магазин» «Парикмахерская» дети по своему желанию выбирают сюжет б</w:t>
      </w:r>
      <w:r w:rsidRPr="00241532">
        <w:rPr>
          <w:rFonts w:ascii="Times New Roman" w:hAnsi="Times New Roman"/>
          <w:color w:val="111111"/>
          <w:sz w:val="28"/>
          <w:szCs w:val="28"/>
        </w:rPr>
        <w:t>у</w:t>
      </w:r>
      <w:r w:rsidRPr="00241532">
        <w:rPr>
          <w:rFonts w:ascii="Times New Roman" w:hAnsi="Times New Roman"/>
          <w:color w:val="111111"/>
          <w:sz w:val="28"/>
          <w:szCs w:val="28"/>
        </w:rPr>
        <w:t>дущей игры, и переносят игровой материал в удобное для них место, для св</w:t>
      </w:r>
      <w:r w:rsidRPr="00241532">
        <w:rPr>
          <w:rFonts w:ascii="Times New Roman" w:hAnsi="Times New Roman"/>
          <w:color w:val="111111"/>
          <w:sz w:val="28"/>
          <w:szCs w:val="28"/>
        </w:rPr>
        <w:t>о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бодного построения игрового пространства. </w:t>
      </w:r>
    </w:p>
    <w:p w:rsidR="007229D6" w:rsidRPr="00241532" w:rsidRDefault="007229D6" w:rsidP="00241532">
      <w:pPr>
        <w:spacing w:after="0" w:line="36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>Универсальные игровые макеты располагаются в местах, легкодоступных д</w:t>
      </w:r>
      <w:r w:rsidRPr="00241532">
        <w:rPr>
          <w:rFonts w:ascii="Times New Roman" w:hAnsi="Times New Roman"/>
          <w:color w:val="111111"/>
          <w:sz w:val="28"/>
          <w:szCs w:val="28"/>
        </w:rPr>
        <w:t>е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тям. 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 xml:space="preserve">Центр «Мы познаем мир» </w:t>
      </w:r>
      <w:r w:rsidRPr="00241532">
        <w:rPr>
          <w:rFonts w:ascii="Times New Roman" w:hAnsi="Times New Roman"/>
          <w:color w:val="111111"/>
          <w:sz w:val="28"/>
          <w:szCs w:val="28"/>
        </w:rPr>
        <w:t>включает в себя экологическую деятельность. Данный центр содержит в себе различные виды комнатных растений, на кот</w:t>
      </w:r>
      <w:r w:rsidRPr="00241532">
        <w:rPr>
          <w:rFonts w:ascii="Times New Roman" w:hAnsi="Times New Roman"/>
          <w:color w:val="111111"/>
          <w:sz w:val="28"/>
          <w:szCs w:val="28"/>
        </w:rPr>
        <w:t>о</w:t>
      </w:r>
      <w:r w:rsidRPr="00241532">
        <w:rPr>
          <w:rFonts w:ascii="Times New Roman" w:hAnsi="Times New Roman"/>
          <w:color w:val="111111"/>
          <w:sz w:val="28"/>
          <w:szCs w:val="28"/>
        </w:rPr>
        <w:t>рых удобно демонстрировать видоизменения частей растения, инструменты по уходу за этими растениями: фартуки и нарукавники, палочки для рыхления, м</w:t>
      </w:r>
      <w:r w:rsidRPr="00241532">
        <w:rPr>
          <w:rFonts w:ascii="Times New Roman" w:hAnsi="Times New Roman"/>
          <w:color w:val="111111"/>
          <w:sz w:val="28"/>
          <w:szCs w:val="28"/>
        </w:rPr>
        <w:t>е</w:t>
      </w:r>
      <w:r w:rsidRPr="00241532">
        <w:rPr>
          <w:rFonts w:ascii="Times New Roman" w:hAnsi="Times New Roman"/>
          <w:color w:val="111111"/>
          <w:sz w:val="28"/>
          <w:szCs w:val="28"/>
        </w:rPr>
        <w:t>таллические детские грабли и лопатки, пульверизатор, лейки и др. Для всех растений оформлены паспорта с условными обозначениями. В весенний период года мы с детьми размещаем здесь комнатный мини – огород. Важным соста</w:t>
      </w:r>
      <w:r w:rsidRPr="00241532">
        <w:rPr>
          <w:rFonts w:ascii="Times New Roman" w:hAnsi="Times New Roman"/>
          <w:color w:val="111111"/>
          <w:sz w:val="28"/>
          <w:szCs w:val="28"/>
        </w:rPr>
        <w:t>в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ляющим уголка природы является календарь природы и погоды. </w:t>
      </w:r>
    </w:p>
    <w:p w:rsidR="007229D6" w:rsidRPr="00241532" w:rsidRDefault="007229D6" w:rsidP="00241532">
      <w:pPr>
        <w:spacing w:after="160" w:line="360" w:lineRule="auto"/>
        <w:ind w:left="566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i/>
          <w:color w:val="111111"/>
          <w:sz w:val="28"/>
          <w:szCs w:val="28"/>
        </w:rPr>
        <w:t xml:space="preserve">Материалы и оборудование: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растения с широкими листьями,  </w:t>
      </w:r>
    </w:p>
    <w:p w:rsidR="007229D6" w:rsidRPr="00241532" w:rsidRDefault="007229D6" w:rsidP="00241532">
      <w:pPr>
        <w:numPr>
          <w:ilvl w:val="0"/>
          <w:numId w:val="123"/>
        </w:numPr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>оборудование для ухода за растениями: фартуки, лейки, палочки для рыхл</w:t>
      </w:r>
      <w:r w:rsidRPr="00241532">
        <w:rPr>
          <w:rFonts w:ascii="Times New Roman" w:hAnsi="Times New Roman"/>
          <w:color w:val="111111"/>
          <w:sz w:val="28"/>
          <w:szCs w:val="28"/>
        </w:rPr>
        <w:t>е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ния, тряпочки;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дидактические игры экологической направленности; </w:t>
      </w:r>
    </w:p>
    <w:p w:rsidR="007229D6" w:rsidRPr="00241532" w:rsidRDefault="007229D6" w:rsidP="00241532">
      <w:pPr>
        <w:numPr>
          <w:ilvl w:val="0"/>
          <w:numId w:val="123"/>
        </w:numPr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>серии картин типа «Времена года», «Животный и растительный мир»; - мул</w:t>
      </w:r>
      <w:r w:rsidRPr="00241532">
        <w:rPr>
          <w:rFonts w:ascii="Times New Roman" w:hAnsi="Times New Roman"/>
          <w:color w:val="111111"/>
          <w:sz w:val="28"/>
          <w:szCs w:val="28"/>
        </w:rPr>
        <w:t>я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жи овощей и фруктов, насекомых и т. д.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трубочки; </w:t>
      </w:r>
    </w:p>
    <w:p w:rsidR="007229D6" w:rsidRPr="00241532" w:rsidRDefault="007229D6" w:rsidP="00241532">
      <w:pPr>
        <w:numPr>
          <w:ilvl w:val="0"/>
          <w:numId w:val="123"/>
        </w:numPr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крышки из-под киндера; - большого размера камни;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разноцветные ленты и т.д. </w:t>
      </w:r>
    </w:p>
    <w:p w:rsidR="007229D6" w:rsidRPr="00241532" w:rsidRDefault="007229D6" w:rsidP="00241532">
      <w:pPr>
        <w:spacing w:after="32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 xml:space="preserve">В группе 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 оборудован специальный </w:t>
      </w:r>
      <w:r w:rsidRPr="00241532">
        <w:rPr>
          <w:rFonts w:ascii="Times New Roman" w:hAnsi="Times New Roman"/>
          <w:i/>
          <w:color w:val="111111"/>
          <w:sz w:val="28"/>
          <w:szCs w:val="28"/>
        </w:rPr>
        <w:t>центр для детского экспериментир</w:t>
      </w:r>
      <w:r w:rsidRPr="00241532">
        <w:rPr>
          <w:rFonts w:ascii="Times New Roman" w:hAnsi="Times New Roman"/>
          <w:i/>
          <w:color w:val="111111"/>
          <w:sz w:val="28"/>
          <w:szCs w:val="28"/>
        </w:rPr>
        <w:t>о</w:t>
      </w:r>
      <w:r w:rsidRPr="00241532">
        <w:rPr>
          <w:rFonts w:ascii="Times New Roman" w:hAnsi="Times New Roman"/>
          <w:i/>
          <w:color w:val="111111"/>
          <w:sz w:val="28"/>
          <w:szCs w:val="28"/>
        </w:rPr>
        <w:t>вания: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 игры с водой, песком. Дети получают возможность устанавливать физ</w:t>
      </w:r>
      <w:r w:rsidRPr="00241532">
        <w:rPr>
          <w:rFonts w:ascii="Times New Roman" w:hAnsi="Times New Roman"/>
          <w:color w:val="111111"/>
          <w:sz w:val="28"/>
          <w:szCs w:val="28"/>
        </w:rPr>
        <w:t>и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ческие закономерности, овладевать представлениями об изменении веществ </w:t>
      </w:r>
      <w:r w:rsidRPr="00241532">
        <w:rPr>
          <w:rFonts w:ascii="Times New Roman" w:hAnsi="Times New Roman"/>
          <w:color w:val="111111"/>
          <w:sz w:val="28"/>
          <w:szCs w:val="28"/>
        </w:rPr>
        <w:lastRenderedPageBreak/>
        <w:t>(например, песок: сухой песок можно пересыпать, сырой песок хорошо лепит</w:t>
      </w:r>
      <w:r w:rsidRPr="00241532">
        <w:rPr>
          <w:rFonts w:ascii="Times New Roman" w:hAnsi="Times New Roman"/>
          <w:color w:val="111111"/>
          <w:sz w:val="28"/>
          <w:szCs w:val="28"/>
        </w:rPr>
        <w:t>ь</w:t>
      </w:r>
      <w:r w:rsidRPr="00241532">
        <w:rPr>
          <w:rFonts w:ascii="Times New Roman" w:hAnsi="Times New Roman"/>
          <w:color w:val="111111"/>
          <w:sz w:val="28"/>
          <w:szCs w:val="28"/>
        </w:rPr>
        <w:t>ся и др.).И ещѐ центр представлен многообразием коллекций (грунт, камни, минералы, семена, крупы и т. д.). В нем находится материал, для осуществл</w:t>
      </w:r>
      <w:r w:rsidRPr="00241532">
        <w:rPr>
          <w:rFonts w:ascii="Times New Roman" w:hAnsi="Times New Roman"/>
          <w:color w:val="111111"/>
          <w:sz w:val="28"/>
          <w:szCs w:val="28"/>
        </w:rPr>
        <w:t>е</w:t>
      </w:r>
      <w:r w:rsidRPr="00241532">
        <w:rPr>
          <w:rFonts w:ascii="Times New Roman" w:hAnsi="Times New Roman"/>
          <w:color w:val="111111"/>
          <w:sz w:val="28"/>
          <w:szCs w:val="28"/>
        </w:rPr>
        <w:t>ния опытной деятельности: лупы, микроскоп, мензурки, колбы, мерные стака</w:t>
      </w:r>
      <w:r w:rsidRPr="00241532">
        <w:rPr>
          <w:rFonts w:ascii="Times New Roman" w:hAnsi="Times New Roman"/>
          <w:color w:val="111111"/>
          <w:sz w:val="28"/>
          <w:szCs w:val="28"/>
        </w:rPr>
        <w:t>н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чики, лейки, весы, гирьки, и т. д. </w:t>
      </w:r>
    </w:p>
    <w:p w:rsidR="007229D6" w:rsidRPr="00241532" w:rsidRDefault="007229D6" w:rsidP="00241532">
      <w:pPr>
        <w:spacing w:after="2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color w:val="111111"/>
          <w:sz w:val="28"/>
          <w:szCs w:val="28"/>
        </w:rPr>
        <w:t xml:space="preserve">Центр «Занимательная математика» </w:t>
      </w:r>
      <w:r w:rsidRPr="00241532">
        <w:rPr>
          <w:rFonts w:ascii="Times New Roman" w:hAnsi="Times New Roman"/>
          <w:color w:val="111111"/>
          <w:sz w:val="28"/>
          <w:szCs w:val="28"/>
        </w:rPr>
        <w:t>имеет важные развивающие фун</w:t>
      </w:r>
      <w:r w:rsidRPr="00241532">
        <w:rPr>
          <w:rFonts w:ascii="Times New Roman" w:hAnsi="Times New Roman"/>
          <w:color w:val="111111"/>
          <w:sz w:val="28"/>
          <w:szCs w:val="28"/>
        </w:rPr>
        <w:t>к</w:t>
      </w:r>
      <w:r w:rsidRPr="00241532">
        <w:rPr>
          <w:rFonts w:ascii="Times New Roman" w:hAnsi="Times New Roman"/>
          <w:color w:val="111111"/>
          <w:sz w:val="28"/>
          <w:szCs w:val="28"/>
        </w:rPr>
        <w:t>ции. В данном центре располагаются нормативно - знаковый материал: магни</w:t>
      </w:r>
      <w:r w:rsidRPr="00241532">
        <w:rPr>
          <w:rFonts w:ascii="Times New Roman" w:hAnsi="Times New Roman"/>
          <w:color w:val="111111"/>
          <w:sz w:val="28"/>
          <w:szCs w:val="28"/>
        </w:rPr>
        <w:t>т</w:t>
      </w:r>
      <w:r w:rsidRPr="00241532">
        <w:rPr>
          <w:rFonts w:ascii="Times New Roman" w:hAnsi="Times New Roman"/>
          <w:color w:val="111111"/>
          <w:sz w:val="28"/>
          <w:szCs w:val="28"/>
        </w:rPr>
        <w:t>ная доска, наборы карточек на сопоставление цифры и количества, наборы к</w:t>
      </w:r>
      <w:r w:rsidRPr="00241532">
        <w:rPr>
          <w:rFonts w:ascii="Times New Roman" w:hAnsi="Times New Roman"/>
          <w:color w:val="111111"/>
          <w:sz w:val="28"/>
          <w:szCs w:val="28"/>
        </w:rPr>
        <w:t>у</w:t>
      </w:r>
      <w:r w:rsidRPr="00241532">
        <w:rPr>
          <w:rFonts w:ascii="Times New Roman" w:hAnsi="Times New Roman"/>
          <w:color w:val="111111"/>
          <w:sz w:val="28"/>
          <w:szCs w:val="28"/>
        </w:rPr>
        <w:t>биков с цифрами и числовыми фигурами, представлены, как различные виды мозаик, так и современные пазлы. Достаточно широкий выбор игр на развитие мелкой моторики руки. При выборе игр предпочтение отдается способности игр стимулировать развитие детей. Игровое оборудование создаѐт насыщенную, целостную среду с достаточным пространством для игр. Дидактические, разв</w:t>
      </w:r>
      <w:r w:rsidRPr="00241532">
        <w:rPr>
          <w:rFonts w:ascii="Times New Roman" w:hAnsi="Times New Roman"/>
          <w:color w:val="111111"/>
          <w:sz w:val="28"/>
          <w:szCs w:val="28"/>
        </w:rPr>
        <w:t>и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вающие и логико-математические игры, направленные на развитие логического действия: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сравнение,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логические операции классификации,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сериацию,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узнавание по описанию,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воссоздание, преобразование, ориентировку по схеме, </w:t>
      </w:r>
    </w:p>
    <w:p w:rsidR="007229D6" w:rsidRPr="00241532" w:rsidRDefault="007229D6" w:rsidP="00241532">
      <w:pPr>
        <w:numPr>
          <w:ilvl w:val="0"/>
          <w:numId w:val="123"/>
        </w:numPr>
        <w:spacing w:after="157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модели, на осуществление контрольно-проверочных действий </w:t>
      </w:r>
    </w:p>
    <w:p w:rsidR="007229D6" w:rsidRPr="00241532" w:rsidRDefault="007229D6" w:rsidP="00241532">
      <w:pPr>
        <w:spacing w:after="0" w:line="360" w:lineRule="auto"/>
        <w:ind w:right="1421"/>
        <w:rPr>
          <w:rFonts w:ascii="Times New Roman" w:hAnsi="Times New Roman"/>
          <w:color w:val="111111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 («Так бывает?», «Найди ошибки художника», на следование и ч</w:t>
      </w:r>
      <w:r w:rsidRPr="00241532">
        <w:rPr>
          <w:rFonts w:ascii="Times New Roman" w:hAnsi="Times New Roman"/>
          <w:color w:val="111111"/>
          <w:sz w:val="28"/>
          <w:szCs w:val="28"/>
        </w:rPr>
        <w:t>е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редование). </w:t>
      </w:r>
    </w:p>
    <w:p w:rsidR="007229D6" w:rsidRPr="00241532" w:rsidRDefault="007229D6" w:rsidP="00241532">
      <w:pPr>
        <w:spacing w:after="0" w:line="360" w:lineRule="auto"/>
        <w:ind w:right="1421"/>
        <w:jc w:val="right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 xml:space="preserve">Центр конструктивной деятельности «Умелые ручки»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Хоть и сосредоточен на одном месте и занимает немного пространства, он достаточно мобилен. Практичность его состоит в том, что с содержанием строительного уголка (конструктор различного вида, можно перемещаться в любое место группы и организовывать деятельность, как с подгруппой детей, </w:t>
      </w:r>
      <w:r w:rsidRPr="00241532">
        <w:rPr>
          <w:rFonts w:ascii="Times New Roman" w:hAnsi="Times New Roman"/>
          <w:color w:val="111111"/>
          <w:sz w:val="28"/>
          <w:szCs w:val="28"/>
        </w:rPr>
        <w:lastRenderedPageBreak/>
        <w:t>так и индивидуально, где в большом разнообразии представлены различные в</w:t>
      </w:r>
      <w:r w:rsidRPr="00241532">
        <w:rPr>
          <w:rFonts w:ascii="Times New Roman" w:hAnsi="Times New Roman"/>
          <w:color w:val="111111"/>
          <w:sz w:val="28"/>
          <w:szCs w:val="28"/>
        </w:rPr>
        <w:t>и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ды и формы конструкторов). 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>Дети самостоятельно при реализации своих замыслов используют простые схемы и модели построек в соответствии с возрастом. Дети младшего дошкол</w:t>
      </w:r>
      <w:r w:rsidRPr="00241532">
        <w:rPr>
          <w:rFonts w:ascii="Times New Roman" w:hAnsi="Times New Roman"/>
          <w:color w:val="111111"/>
          <w:sz w:val="28"/>
          <w:szCs w:val="28"/>
        </w:rPr>
        <w:t>ь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ного возраста с любопытством исследователей осваивают конструирование из строительного материала.  </w:t>
      </w:r>
    </w:p>
    <w:p w:rsidR="007229D6" w:rsidRPr="00241532" w:rsidRDefault="007229D6" w:rsidP="00241532">
      <w:pPr>
        <w:spacing w:after="0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Они овладевают обобщѐнными способами анализа, как изображений, так и построек; уже определяют форму деталей на основе сходства со знакомыми им объѐмными предметами. Свободные постройки обретают образы и формы, их строительство осуществляется на основе зрительной ориентировки. </w:t>
      </w:r>
    </w:p>
    <w:p w:rsidR="007229D6" w:rsidRPr="00241532" w:rsidRDefault="007229D6" w:rsidP="00241532">
      <w:pPr>
        <w:spacing w:after="33" w:line="360" w:lineRule="auto"/>
        <w:ind w:left="-15" w:firstLine="56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 xml:space="preserve">Центр «Золотые наши ручки» </w:t>
      </w:r>
      <w:r w:rsidRPr="00241532">
        <w:rPr>
          <w:rFonts w:ascii="Times New Roman" w:hAnsi="Times New Roman"/>
          <w:color w:val="111111"/>
          <w:sz w:val="28"/>
          <w:szCs w:val="28"/>
        </w:rPr>
        <w:t>включающие рисование, лепку и апплик</w:t>
      </w:r>
      <w:r w:rsidRPr="00241532">
        <w:rPr>
          <w:rFonts w:ascii="Times New Roman" w:hAnsi="Times New Roman"/>
          <w:color w:val="111111"/>
          <w:sz w:val="28"/>
          <w:szCs w:val="28"/>
        </w:rPr>
        <w:t>а</w:t>
      </w:r>
      <w:r w:rsidRPr="00241532">
        <w:rPr>
          <w:rFonts w:ascii="Times New Roman" w:hAnsi="Times New Roman"/>
          <w:color w:val="111111"/>
          <w:sz w:val="28"/>
          <w:szCs w:val="28"/>
        </w:rPr>
        <w:t>цию, является едва ли не самым интересным видом деятельности детей дошк</w:t>
      </w:r>
      <w:r w:rsidRPr="00241532">
        <w:rPr>
          <w:rFonts w:ascii="Times New Roman" w:hAnsi="Times New Roman"/>
          <w:color w:val="111111"/>
          <w:sz w:val="28"/>
          <w:szCs w:val="28"/>
        </w:rPr>
        <w:t>о</w:t>
      </w:r>
      <w:r w:rsidRPr="00241532">
        <w:rPr>
          <w:rFonts w:ascii="Times New Roman" w:hAnsi="Times New Roman"/>
          <w:color w:val="111111"/>
          <w:sz w:val="28"/>
          <w:szCs w:val="28"/>
        </w:rPr>
        <w:t>льного возраста. Она позволяет ребенку отразить в изобразительных образах свои впечатления об окружающем, выразить свое отношение к ним. Поэтому должны быть созданы благоприятные условия для развития эстетического и эмоционального восприятия искусства. В этом большую роль играет центр х</w:t>
      </w:r>
      <w:r w:rsidRPr="00241532">
        <w:rPr>
          <w:rFonts w:ascii="Times New Roman" w:hAnsi="Times New Roman"/>
          <w:color w:val="111111"/>
          <w:sz w:val="28"/>
          <w:szCs w:val="28"/>
        </w:rPr>
        <w:t>у</w:t>
      </w:r>
      <w:r w:rsidRPr="00241532">
        <w:rPr>
          <w:rFonts w:ascii="Times New Roman" w:hAnsi="Times New Roman"/>
          <w:color w:val="111111"/>
          <w:sz w:val="28"/>
          <w:szCs w:val="28"/>
        </w:rPr>
        <w:t>дожественного творчества.</w:t>
      </w:r>
    </w:p>
    <w:p w:rsidR="007229D6" w:rsidRPr="00241532" w:rsidRDefault="007229D6" w:rsidP="00241532">
      <w:pPr>
        <w:spacing w:after="157" w:line="360" w:lineRule="auto"/>
        <w:ind w:left="576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Оборудование: 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Восковые и акварельные мелки, цветной мел; 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Гуашевые и акварельные краски, пальчиковые краски; кисти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Баночки для воды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Цветные карандаши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Пластилин, доска для лепки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Салфетки, палочки, стеки, клише, поролон, печатки, трафареты, обводки </w:t>
      </w:r>
    </w:p>
    <w:p w:rsidR="007229D6" w:rsidRPr="00241532" w:rsidRDefault="007229D6" w:rsidP="00241532">
      <w:pPr>
        <w:numPr>
          <w:ilvl w:val="0"/>
          <w:numId w:val="124"/>
        </w:numPr>
        <w:spacing w:after="0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>Цветная и белая бумага, картон, самоклеющаяся пленка, наклейки, ткани, ни</w:t>
      </w:r>
      <w:r w:rsidRPr="00241532">
        <w:rPr>
          <w:rFonts w:ascii="Times New Roman" w:hAnsi="Times New Roman"/>
          <w:color w:val="111111"/>
          <w:sz w:val="28"/>
          <w:szCs w:val="28"/>
        </w:rPr>
        <w:t>т</w:t>
      </w:r>
      <w:r w:rsidRPr="00241532">
        <w:rPr>
          <w:rFonts w:ascii="Times New Roman" w:hAnsi="Times New Roman"/>
          <w:color w:val="111111"/>
          <w:sz w:val="28"/>
          <w:szCs w:val="28"/>
        </w:rPr>
        <w:t xml:space="preserve">ки, ножницы с тупым концом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Рулон обоев для коллективного рисования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t xml:space="preserve">Мольберт </w:t>
      </w:r>
    </w:p>
    <w:p w:rsidR="007229D6" w:rsidRPr="00241532" w:rsidRDefault="007229D6" w:rsidP="00241532">
      <w:pPr>
        <w:numPr>
          <w:ilvl w:val="0"/>
          <w:numId w:val="124"/>
        </w:numPr>
        <w:spacing w:after="157" w:line="360" w:lineRule="auto"/>
        <w:ind w:hanging="139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color w:val="111111"/>
          <w:sz w:val="28"/>
          <w:szCs w:val="28"/>
        </w:rPr>
        <w:lastRenderedPageBreak/>
        <w:t xml:space="preserve">Уборочный инвентарь. </w:t>
      </w:r>
    </w:p>
    <w:p w:rsidR="007229D6" w:rsidRPr="00241532" w:rsidRDefault="007229D6" w:rsidP="00241532">
      <w:pPr>
        <w:pStyle w:val="1"/>
        <w:spacing w:after="108" w:line="360" w:lineRule="auto"/>
        <w:ind w:left="570" w:right="5"/>
        <w:rPr>
          <w:sz w:val="28"/>
          <w:szCs w:val="28"/>
        </w:rPr>
      </w:pPr>
      <w:r w:rsidRPr="00241532">
        <w:rPr>
          <w:sz w:val="28"/>
          <w:szCs w:val="28"/>
        </w:rPr>
        <w:t xml:space="preserve">Центр «Здравствуй книжка» </w:t>
      </w:r>
    </w:p>
    <w:p w:rsidR="007229D6" w:rsidRPr="00241532" w:rsidRDefault="007229D6" w:rsidP="00241532">
      <w:pPr>
        <w:spacing w:after="0" w:line="360" w:lineRule="auto"/>
        <w:ind w:left="-15" w:right="-6" w:firstLine="556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Содержание книжного уголка соответствует возрастным особенностям д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 xml:space="preserve">тей данного возраста реализуемой в ДОУ произведениями детских писателей, сказками и иные </w:t>
      </w:r>
      <w:r w:rsidRPr="00241532">
        <w:rPr>
          <w:rFonts w:ascii="Times New Roman" w:hAnsi="Times New Roman"/>
          <w:sz w:val="28"/>
          <w:szCs w:val="28"/>
        </w:rPr>
        <w:tab/>
        <w:t xml:space="preserve">литературные </w:t>
      </w:r>
      <w:r w:rsidRPr="00241532">
        <w:rPr>
          <w:rFonts w:ascii="Times New Roman" w:hAnsi="Times New Roman"/>
          <w:sz w:val="28"/>
          <w:szCs w:val="28"/>
        </w:rPr>
        <w:tab/>
        <w:t xml:space="preserve">формы </w:t>
      </w:r>
      <w:r w:rsidRPr="00241532">
        <w:rPr>
          <w:rFonts w:ascii="Times New Roman" w:hAnsi="Times New Roman"/>
          <w:sz w:val="28"/>
          <w:szCs w:val="28"/>
        </w:rPr>
        <w:tab/>
        <w:t xml:space="preserve">по </w:t>
      </w:r>
      <w:r w:rsidRPr="00241532">
        <w:rPr>
          <w:rFonts w:ascii="Times New Roman" w:hAnsi="Times New Roman"/>
          <w:sz w:val="28"/>
          <w:szCs w:val="28"/>
        </w:rPr>
        <w:tab/>
        <w:t xml:space="preserve">тематике </w:t>
      </w:r>
      <w:r w:rsidRPr="00241532">
        <w:rPr>
          <w:rFonts w:ascii="Times New Roman" w:hAnsi="Times New Roman"/>
          <w:sz w:val="28"/>
          <w:szCs w:val="28"/>
        </w:rPr>
        <w:tab/>
        <w:t xml:space="preserve">недели. </w:t>
      </w:r>
      <w:r w:rsidRPr="00241532">
        <w:rPr>
          <w:rFonts w:ascii="Times New Roman" w:hAnsi="Times New Roman"/>
          <w:sz w:val="28"/>
          <w:szCs w:val="28"/>
        </w:rPr>
        <w:tab/>
        <w:t xml:space="preserve">Главный </w:t>
      </w:r>
      <w:r w:rsidRPr="00241532">
        <w:rPr>
          <w:rFonts w:ascii="Times New Roman" w:hAnsi="Times New Roman"/>
          <w:sz w:val="28"/>
          <w:szCs w:val="28"/>
        </w:rPr>
        <w:tab/>
        <w:t xml:space="preserve">принцип </w:t>
      </w:r>
      <w:r w:rsidRPr="00241532">
        <w:rPr>
          <w:rFonts w:ascii="Times New Roman" w:hAnsi="Times New Roman"/>
          <w:sz w:val="28"/>
          <w:szCs w:val="28"/>
        </w:rPr>
        <w:tab/>
        <w:t>подбора книгоиздательской продукции – минимум те</w:t>
      </w:r>
      <w:r w:rsidRPr="00241532">
        <w:rPr>
          <w:rFonts w:ascii="Times New Roman" w:hAnsi="Times New Roman"/>
          <w:sz w:val="28"/>
          <w:szCs w:val="28"/>
        </w:rPr>
        <w:t>к</w:t>
      </w:r>
      <w:r w:rsidRPr="00241532">
        <w:rPr>
          <w:rFonts w:ascii="Times New Roman" w:hAnsi="Times New Roman"/>
          <w:sz w:val="28"/>
          <w:szCs w:val="28"/>
        </w:rPr>
        <w:t>ста – максимум иллюстраций. В книжном уголке помещается фотография пис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теля с творчеством, которого дети знакомятся в данный момент и его литер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 xml:space="preserve">турные произведения. 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ItalicMT" w:hAnsi="Times New Roman"/>
          <w:b/>
          <w:bCs/>
          <w:iCs/>
          <w:color w:val="000000"/>
          <w:sz w:val="28"/>
          <w:szCs w:val="28"/>
        </w:rPr>
      </w:pP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  <w:t xml:space="preserve">Развивающая предметно-пространственная среда ДОУ (далее – РППС) 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Cs/>
          <w:i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/>
          <w:iCs/>
          <w:sz w:val="28"/>
          <w:szCs w:val="28"/>
        </w:rPr>
        <w:t>обеспечивает и гарантирует: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охрану и укрепление физического и психического здоровья и эмоци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нального благополучия детей, в том числе с учетом специфики информацио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ной социализации и рисков Интернет-ресурсов, проявление уважения к их ч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ловеческому достоинству, чувствам и потребностям, формирование и поддер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ж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ку положительной самооценки, уверенности в собственных возможностях и способностях, в том числе при взаимодействии детей друг с другом и в колле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к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тивной работе;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ж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дого возрастного этапа, охраны и укрепления их здоровья, возможностями уч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та особенностей и коррекции недостатков их развития;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построение вариативного развивающего образования, ориентированного на возможность свободного выбора детьми материалов, видов активности, уч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создание условий для ежедневной трудовой деятельности и мотивации непрерывного самосовершенствования и профессионального развития педаг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lastRenderedPageBreak/>
        <w:t>гических работников, а также содействие в определении собственных целей, личных и профессиональных потребностей и мотивов;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открытость дошкольного образования и вовлечение родителей (законных представителей) непосредственно в образовательную деятельность, осущест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в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ление их поддержки в деле образования и воспитания детей, охране и укрепл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нии их здоровья, а также поддержки образовательных инициатив внутри семьи;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ния развития детей);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- создание равных условий, максимально способствующих реализации ра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з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личных образовательных программ в ДОУ, для детей, принадлежащих к ра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з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ным национально-культурным, религиозным общностям и социальным слоям, а также имеющих различные (в т.ч. ограниченные) возможности здоровья.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РППС обладает свойствами открытой системы и выполняет образовател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ь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ную, воспитывающую, мотивирующую функции. Среда не только развива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ю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щая, но и развивающаяся.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Предметно-пространственная среда ДОУ обеспечивает возможность ре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лизации разных видов детской активности, в том числе с учетом специфики информационной социализации детей и правил безопасного пользования И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тернетом: игровой, коммуникативной, познавательно-исследовательской, дв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и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гательной, конструирования, восприятия произведений словесного, музыкал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ь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ного и изобразительного творчества, продуктивной деятельности и пр. в соо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т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ветствии с потребностями каждого возрастного этапа детей, охраны и укрепл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ния их здоровья, возможностями учета особенностей и коррекции недостатков их развития.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При проектировании пространства внутренних помещений ДОУ, прил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е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 xml:space="preserve">гающих территорий, предназначенных для реализации Программы, наполнении 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lastRenderedPageBreak/>
        <w:t>их мебелью, средствами обучения, материалами и другими компонентами р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у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ководствуемся следующими принципами формирования среды.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Развивающая предметно-пространственная среда ДОУ создается педагог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а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ми для развития индивидуальности каждого ребенка с учетом его возможн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о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стей, уровня активности и интересов, поддерживая формирование его индив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и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дуальной траектории развития.</w:t>
      </w: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bCs/>
          <w:iCs/>
          <w:sz w:val="28"/>
          <w:szCs w:val="28"/>
        </w:rPr>
      </w:pP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При проектировании РППС учитывается целостность образовательного процесса в ДОУ, в заданных Стандартом образовательных областях: социал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ь</w:t>
      </w:r>
      <w:r w:rsidRPr="00241532">
        <w:rPr>
          <w:rFonts w:ascii="Times New Roman" w:eastAsia="TimesNewRomanPSMT" w:hAnsi="Times New Roman"/>
          <w:bCs/>
          <w:iCs/>
          <w:sz w:val="28"/>
          <w:szCs w:val="28"/>
        </w:rPr>
        <w:t>но-коммуникативной, познавательной, речевой, художественно-эстетической и физической.</w:t>
      </w:r>
    </w:p>
    <w:p w:rsidR="007229D6" w:rsidRPr="00241532" w:rsidRDefault="007229D6" w:rsidP="00241532">
      <w:pPr>
        <w:tabs>
          <w:tab w:val="left" w:pos="74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7229D6" w:rsidRPr="00241532" w:rsidRDefault="007229D6" w:rsidP="002415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>3.3.Программно-методическое обеспечение</w:t>
      </w:r>
    </w:p>
    <w:p w:rsidR="007229D6" w:rsidRPr="00241532" w:rsidRDefault="007229D6" w:rsidP="002415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Программно-методическое обеспечение соответствует реализующейся в МБДОУ основной образовательной программы дошкольного образования, тр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>бованиями СанПиН и возрастными особенностями контингента воспитанников.</w:t>
      </w:r>
    </w:p>
    <w:tbl>
      <w:tblPr>
        <w:tblW w:w="9465" w:type="dxa"/>
        <w:tblCellMar>
          <w:top w:w="9" w:type="dxa"/>
          <w:left w:w="106" w:type="dxa"/>
          <w:right w:w="48" w:type="dxa"/>
        </w:tblCellMar>
        <w:tblLook w:val="00A0"/>
      </w:tblPr>
      <w:tblGrid>
        <w:gridCol w:w="620"/>
        <w:gridCol w:w="3120"/>
        <w:gridCol w:w="5725"/>
      </w:tblGrid>
      <w:tr w:rsidR="007229D6" w:rsidRPr="00241532" w:rsidTr="00265B44">
        <w:trPr>
          <w:trHeight w:val="84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развития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Методическое пособие  </w:t>
            </w:r>
          </w:p>
        </w:tc>
      </w:tr>
      <w:tr w:rsidR="007229D6" w:rsidRPr="00241532" w:rsidTr="00265B44">
        <w:trPr>
          <w:trHeight w:val="166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Основная программа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м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ма дошкольного образования «От рождения до шк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лы»/ под.ред. Н.Е. Вераксы, Т.С. Комаровой, М.А. Васильевой - 2 е изд., испр. и доп. – М.: Мозаика-Синтез, 2020 </w:t>
            </w:r>
          </w:p>
        </w:tc>
      </w:tr>
      <w:tr w:rsidR="007229D6" w:rsidRPr="00241532" w:rsidTr="00265B44">
        <w:trPr>
          <w:trHeight w:val="290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Социальнокоммуникативное развитие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A01C8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1.Социально-коммуникативное развитие дошкольн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и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ков  </w:t>
            </w:r>
          </w:p>
          <w:p w:rsidR="007229D6" w:rsidRPr="00241532" w:rsidRDefault="007229D6" w:rsidP="00A01C8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Младшая группа М.: МОЗАИКА-СИНТЕЗ, 2020   </w:t>
            </w:r>
          </w:p>
          <w:p w:rsidR="007229D6" w:rsidRPr="00241532" w:rsidRDefault="007229D6" w:rsidP="00A01C8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 Л.В. Куцакова  «Трудовое воспитание в детском с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а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ду. </w:t>
            </w:r>
          </w:p>
          <w:p w:rsidR="007229D6" w:rsidRPr="00241532" w:rsidRDefault="007229D6" w:rsidP="00A01C8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Для занятий с детьми 3-7 лет». – М.: МОЗАИКА-</w:t>
            </w:r>
          </w:p>
          <w:p w:rsidR="007229D6" w:rsidRPr="00241532" w:rsidRDefault="007229D6" w:rsidP="00A01C8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СИНТЕЗ, 2016 – 128 с</w:t>
            </w:r>
          </w:p>
          <w:p w:rsidR="007229D6" w:rsidRPr="00241532" w:rsidRDefault="007229D6" w:rsidP="00A01C89">
            <w:pPr>
              <w:spacing w:after="0" w:line="396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2.В.И. Петрова, Т.Д. Стульник «Нравственное восп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и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тание в детском саду»- М: Мозайка- Синтез, 2006. </w:t>
            </w:r>
          </w:p>
          <w:p w:rsidR="007229D6" w:rsidRPr="00241532" w:rsidRDefault="007229D6" w:rsidP="00A01C8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3. С.А. Козлова « Я - человек» - М:  Школьная Пресса 2010. </w:t>
            </w:r>
          </w:p>
        </w:tc>
      </w:tr>
      <w:tr w:rsidR="007229D6" w:rsidRPr="00241532" w:rsidTr="00265B44">
        <w:trPr>
          <w:trHeight w:val="53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115" w:line="259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</w:p>
          <w:p w:rsidR="007229D6" w:rsidRPr="00241532" w:rsidRDefault="007229D6" w:rsidP="00265B44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397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1.О.В. Дыбина «Ознакомление с предметным и с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циальным окружением. Младшая группа». – М.: МОЗАИКА-СИНТЕЗ, 2016. –80 с. </w:t>
            </w:r>
          </w:p>
          <w:p w:rsidR="007229D6" w:rsidRPr="00241532" w:rsidRDefault="007229D6" w:rsidP="00265B44">
            <w:pPr>
              <w:spacing w:after="0" w:line="396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2.И.А. Помораева, В.А. Позина «Формирование эл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е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ментарных математических представлений» - «М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заика-синтез», 2016 </w:t>
            </w:r>
          </w:p>
          <w:p w:rsidR="007229D6" w:rsidRPr="00241532" w:rsidRDefault="007229D6" w:rsidP="00452843">
            <w:pPr>
              <w:numPr>
                <w:ilvl w:val="0"/>
                <w:numId w:val="125"/>
              </w:numPr>
              <w:spacing w:after="13" w:line="384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О.А. Соломенникова «Занятия по формиров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а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нию элементарных экологических представлений во второй младшей группе детского сада. Конспекты занятий». – М.: МОЗАИКА-СИНТЕЗ, 2008. – 48 с. </w:t>
            </w:r>
          </w:p>
          <w:p w:rsidR="007229D6" w:rsidRPr="00241532" w:rsidRDefault="007229D6" w:rsidP="00A01C89">
            <w:pPr>
              <w:numPr>
                <w:ilvl w:val="0"/>
                <w:numId w:val="125"/>
              </w:numPr>
              <w:spacing w:after="0" w:line="259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Николаева П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рограмма «Юный эколог. Система работы в младшей  группе детского сада» – 2-е изд., испр. – М.: МОЗАИКА-СИНТЕЗ, 2016. – 104 с. </w:t>
            </w:r>
          </w:p>
        </w:tc>
      </w:tr>
    </w:tbl>
    <w:p w:rsidR="007229D6" w:rsidRPr="00241532" w:rsidRDefault="007229D6" w:rsidP="00AA5D24">
      <w:pPr>
        <w:spacing w:after="0" w:line="259" w:lineRule="auto"/>
        <w:ind w:left="-1702" w:right="2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CellMar>
          <w:top w:w="9" w:type="dxa"/>
          <w:left w:w="19" w:type="dxa"/>
          <w:right w:w="0" w:type="dxa"/>
        </w:tblCellMar>
        <w:tblLook w:val="00A0"/>
      </w:tblPr>
      <w:tblGrid>
        <w:gridCol w:w="655"/>
        <w:gridCol w:w="2199"/>
        <w:gridCol w:w="6611"/>
      </w:tblGrid>
      <w:tr w:rsidR="007229D6" w:rsidRPr="00241532" w:rsidTr="00A01C89">
        <w:trPr>
          <w:trHeight w:val="208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452843">
            <w:pPr>
              <w:numPr>
                <w:ilvl w:val="0"/>
                <w:numId w:val="126"/>
              </w:numPr>
              <w:spacing w:after="0" w:line="397" w:lineRule="auto"/>
              <w:ind w:right="5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Николаева П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рограмма «Юный эколог»: Для раб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ты с детьми 3-7 лет. – М.: МОЗАИКАСИНТЕЗ, 2016. – 104 с. </w:t>
            </w:r>
          </w:p>
          <w:p w:rsidR="007229D6" w:rsidRPr="00241532" w:rsidRDefault="007229D6" w:rsidP="00452843">
            <w:pPr>
              <w:numPr>
                <w:ilvl w:val="0"/>
                <w:numId w:val="126"/>
              </w:numPr>
              <w:spacing w:after="0" w:line="259" w:lineRule="auto"/>
              <w:ind w:right="5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В.П. Новикова «Математика в детском саду»  - 2 –е изд., испр. – Мозаика- Синтез –М; 2017 </w:t>
            </w:r>
          </w:p>
        </w:tc>
      </w:tr>
      <w:tr w:rsidR="007229D6" w:rsidRPr="00241532" w:rsidTr="00A01C89">
        <w:trPr>
          <w:trHeight w:val="166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452843">
            <w:pPr>
              <w:numPr>
                <w:ilvl w:val="0"/>
                <w:numId w:val="127"/>
              </w:numPr>
              <w:spacing w:after="1" w:line="39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В.В. Гербова.  «Развитие речи в детском саду. -  «М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ЗАИКА-СИНТЕЗ», 2021 – 96 с.: цв. вкл. </w:t>
            </w:r>
          </w:p>
          <w:p w:rsidR="007229D6" w:rsidRDefault="007229D6" w:rsidP="00452843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К.С. Бахарева «Игры по развитию речи для детей д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школьного возраста»  Ростов н/Д: Фенникс, 2009. – 218.</w:t>
            </w:r>
          </w:p>
          <w:p w:rsidR="007229D6" w:rsidRDefault="007229D6" w:rsidP="00452843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ТорээнТывам.  Ооржак Л.Х. Кызыл Национал школа хогжудер институт, 2019.-133</w:t>
            </w:r>
          </w:p>
          <w:p w:rsidR="007229D6" w:rsidRDefault="007229D6" w:rsidP="00452843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ОоржакМенги Н. « Мой тувинский язык» ООО Изд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тельстве «Офсет» г.Красноярск -2019 </w:t>
            </w:r>
          </w:p>
          <w:p w:rsidR="007229D6" w:rsidRPr="00475185" w:rsidRDefault="007229D6" w:rsidP="00475185">
            <w:pPr>
              <w:pStyle w:val="aa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 w:rsidRPr="00475185">
              <w:rPr>
                <w:rFonts w:ascii="Times New Roman" w:hAnsi="Times New Roman"/>
                <w:sz w:val="24"/>
                <w:szCs w:val="24"/>
              </w:rPr>
              <w:t>4.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ab/>
              <w:t>ОоржакМенги Н «Ужуктертаалыны»  ООО Изд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>а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 xml:space="preserve">тельстве «Офсет» г.Красноярск -2019  </w:t>
            </w:r>
          </w:p>
          <w:p w:rsidR="007229D6" w:rsidRDefault="007229D6" w:rsidP="00475185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ОоржакМенги Н «Состероюну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 xml:space="preserve">»  ООО Издательстве «Офсет» г.Красноярск -2019  </w:t>
            </w:r>
          </w:p>
          <w:p w:rsidR="007229D6" w:rsidRDefault="007229D6" w:rsidP="00475185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ОоржакМенги Н «Мээног- булем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 xml:space="preserve">»  ООО Издательстве «Офсет» г.Красноярск -2019  </w:t>
            </w:r>
          </w:p>
          <w:p w:rsidR="007229D6" w:rsidRDefault="007229D6" w:rsidP="00475185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ОоржакМенги Н «Хоглугуннер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>»  ООО Издательстве «Офсет» г.Красноярск -2019</w:t>
            </w:r>
          </w:p>
          <w:p w:rsidR="007229D6" w:rsidRDefault="007229D6" w:rsidP="00475185">
            <w:pPr>
              <w:numPr>
                <w:ilvl w:val="0"/>
                <w:numId w:val="127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дошкольного возраста Ооржак Л.Х. «Кудерек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 xml:space="preserve">»  ООО Издательстве «Офсет» г.Красноярск -2019  </w:t>
            </w:r>
          </w:p>
          <w:p w:rsidR="007229D6" w:rsidRPr="00475185" w:rsidRDefault="007229D6" w:rsidP="00475185">
            <w:pPr>
              <w:pStyle w:val="aa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 w:rsidRPr="00475185">
              <w:rPr>
                <w:rFonts w:ascii="Times New Roman" w:hAnsi="Times New Roman"/>
                <w:sz w:val="24"/>
                <w:szCs w:val="24"/>
              </w:rPr>
              <w:t xml:space="preserve">Для дошкольного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>Ооржак Л.Х. «Долаана</w:t>
            </w:r>
            <w:r w:rsidRPr="00475185">
              <w:rPr>
                <w:rFonts w:ascii="Times New Roman" w:hAnsi="Times New Roman"/>
                <w:sz w:val="24"/>
                <w:szCs w:val="24"/>
              </w:rPr>
              <w:t xml:space="preserve">»  ООО Издательстве «Офсет» г.Красноярск -2019  </w:t>
            </w:r>
          </w:p>
          <w:p w:rsidR="007229D6" w:rsidRPr="00241532" w:rsidRDefault="007229D6" w:rsidP="00475185">
            <w:pPr>
              <w:spacing w:after="0" w:line="259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6939D8" w:rsidTr="00A01C89">
        <w:trPr>
          <w:trHeight w:val="787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и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0" w:line="39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Т.С.Комарова Изобразительная деятельность в детском саду М.: «Мозаика-синтез», 2020</w:t>
            </w:r>
          </w:p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0" w:line="39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Д.Н. Колдина «Аппликация с детьми 3-4 лет. Сценарии занятий». – М.: «Мозаика-синтез», 2016. – 64 с.: цв.вкл. </w:t>
            </w:r>
          </w:p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0" w:line="39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Д.Н. Колдина  «Рисование с детьми 3-4 лет. Сценарии занятий». – М.: МОЗАИКА-СИНТЕЗ, 2016. </w:t>
            </w:r>
          </w:p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11" w:line="3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И.А. Лыкова «Изобразительная деятельность в детском  саду: планирование, конспекты занятий, методические рек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мендации. Младшая группа» - М.: «КАРАПУЗ ДИДАКТ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И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КА», 2007. – 144 с., 24 л. Вкл., переиздание дораб. и доп. </w:t>
            </w:r>
          </w:p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15" w:line="38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Д.Н. Колдина «Лепка с детьми» - «Мозаика-синтез», 2016. – 64 с.: цв.вкл. </w:t>
            </w:r>
          </w:p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5" w:line="39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О.А. Мамаева  «Мастерим с детьми 3-4 лет» - «Мозаика – синтез», 2016. – 48 с.: цв.вкл. </w:t>
            </w:r>
          </w:p>
          <w:p w:rsidR="007229D6" w:rsidRPr="00241532" w:rsidRDefault="007229D6" w:rsidP="00452843">
            <w:pPr>
              <w:numPr>
                <w:ilvl w:val="0"/>
                <w:numId w:val="128"/>
              </w:numPr>
              <w:spacing w:after="2" w:line="39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Т.С. Комарова «Изобразительная деятельность в детском саду: Младшая группа» – М.: МОЗАИКА-</w:t>
            </w:r>
          </w:p>
          <w:p w:rsidR="007229D6" w:rsidRPr="00241532" w:rsidRDefault="007229D6" w:rsidP="00265B44">
            <w:pPr>
              <w:spacing w:after="112" w:line="259" w:lineRule="auto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СИНТЕЗ, 2016. – 112 с.: цв.вкл. </w:t>
            </w:r>
          </w:p>
          <w:p w:rsidR="007229D6" w:rsidRPr="00241532" w:rsidRDefault="007229D6" w:rsidP="00265B44">
            <w:pPr>
              <w:spacing w:after="0" w:line="259" w:lineRule="auto"/>
              <w:ind w:left="86" w:right="110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1. Л.В. Куцакова «Художественное творчество и конструир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вание. Сценарии занятий с детьми 3-4 лет» – И.: МОЗАИКА-СИНТЕЗ, 2016. – 112с. </w:t>
            </w:r>
          </w:p>
        </w:tc>
      </w:tr>
      <w:tr w:rsidR="007229D6" w:rsidRPr="006939D8" w:rsidTr="00A01C89">
        <w:trPr>
          <w:trHeight w:val="249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spacing w:after="0" w:line="259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265B44">
            <w:pPr>
              <w:tabs>
                <w:tab w:val="center" w:pos="1179"/>
                <w:tab w:val="center" w:pos="251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ab/>
              <w:t>Физическое разв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и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A01C89">
            <w:pPr>
              <w:numPr>
                <w:ilvl w:val="0"/>
                <w:numId w:val="129"/>
              </w:numPr>
              <w:spacing w:after="0" w:line="259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Л.И. Пензулаева «Физическая культура в детском саду: </w:t>
            </w:r>
          </w:p>
          <w:p w:rsidR="007229D6" w:rsidRPr="00241532" w:rsidRDefault="007229D6" w:rsidP="00A01C89">
            <w:pPr>
              <w:spacing w:after="0" w:line="259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- М.: МОЗАИКА-СИНТЕЗ, 2020. - 80 с. </w:t>
            </w:r>
          </w:p>
          <w:p w:rsidR="007229D6" w:rsidRPr="00241532" w:rsidRDefault="007229D6" w:rsidP="00A01C89">
            <w:pPr>
              <w:numPr>
                <w:ilvl w:val="0"/>
                <w:numId w:val="129"/>
              </w:numPr>
              <w:spacing w:after="0" w:line="397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Л.И. Пензулаева «Оздоровительная гимнастика. Ко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м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плексы упражнений.   Для занятий с детьми 3-7 лет» – М.: МОЗАИКА-СИНТЕЗ, 2016. – 128 с. </w:t>
            </w:r>
          </w:p>
          <w:p w:rsidR="007229D6" w:rsidRPr="00241532" w:rsidRDefault="007229D6" w:rsidP="00A01C89">
            <w:pPr>
              <w:numPr>
                <w:ilvl w:val="0"/>
                <w:numId w:val="129"/>
              </w:numPr>
              <w:spacing w:after="0" w:line="259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М.М. Борисова «Малоподвижные игры и игровыеу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п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ражнения: Для занятий с детьми 3-7 лет» – 2-е изд., испр. и доп. – М.: МОЗАИКА-СИНТЕЗ, 2016. – 48 с. 4. Л.Г. Голубева «Гимнастика и массаж: Младшая группа» – М.: МОЗАИКА-СИНТЕЗ, 2012. – 70 с. </w:t>
            </w:r>
          </w:p>
        </w:tc>
      </w:tr>
    </w:tbl>
    <w:p w:rsidR="007229D6" w:rsidRDefault="007229D6" w:rsidP="00A3660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229D6" w:rsidRPr="00A33965" w:rsidRDefault="007229D6" w:rsidP="00A3660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229D6" w:rsidRDefault="007229D6" w:rsidP="0025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iCs/>
          <w:color w:val="000000"/>
          <w:sz w:val="28"/>
          <w:szCs w:val="28"/>
        </w:rPr>
      </w:pPr>
    </w:p>
    <w:p w:rsidR="007229D6" w:rsidRPr="00241532" w:rsidRDefault="007229D6" w:rsidP="002415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bCs/>
          <w:iCs/>
          <w:color w:val="000000"/>
          <w:sz w:val="28"/>
          <w:szCs w:val="28"/>
        </w:rPr>
      </w:pPr>
      <w:r w:rsidRPr="00241532">
        <w:rPr>
          <w:rFonts w:ascii="Times New Roman" w:eastAsia="TimesNewRomanPSMT" w:hAnsi="Times New Roman"/>
          <w:b/>
          <w:bCs/>
          <w:iCs/>
          <w:color w:val="000000"/>
          <w:sz w:val="28"/>
          <w:szCs w:val="28"/>
        </w:rPr>
        <w:lastRenderedPageBreak/>
        <w:t>3.4.Режим дня и распорядок, особенности традиционных событий, праз</w:t>
      </w:r>
      <w:r w:rsidRPr="00241532">
        <w:rPr>
          <w:rFonts w:ascii="Times New Roman" w:eastAsia="TimesNewRomanPSMT" w:hAnsi="Times New Roman"/>
          <w:b/>
          <w:bCs/>
          <w:iCs/>
          <w:color w:val="000000"/>
          <w:sz w:val="28"/>
          <w:szCs w:val="28"/>
        </w:rPr>
        <w:t>д</w:t>
      </w:r>
      <w:r w:rsidRPr="00241532">
        <w:rPr>
          <w:rFonts w:ascii="Times New Roman" w:eastAsia="TimesNewRomanPSMT" w:hAnsi="Times New Roman"/>
          <w:b/>
          <w:bCs/>
          <w:iCs/>
          <w:color w:val="000000"/>
          <w:sz w:val="28"/>
          <w:szCs w:val="28"/>
        </w:rPr>
        <w:t>ников, мероприятий</w:t>
      </w:r>
    </w:p>
    <w:p w:rsidR="007229D6" w:rsidRPr="00241532" w:rsidRDefault="007229D6" w:rsidP="002415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Режим дня в ДОУ соответствует функциональным возможностям ребенка, его возрасту и состоянию здоровья. При выборе режима учитываются возра</w:t>
      </w:r>
      <w:r w:rsidRPr="00241532">
        <w:rPr>
          <w:rFonts w:ascii="Times New Roman" w:hAnsi="Times New Roman"/>
          <w:sz w:val="28"/>
          <w:szCs w:val="28"/>
        </w:rPr>
        <w:t>с</w:t>
      </w:r>
      <w:r w:rsidRPr="00241532">
        <w:rPr>
          <w:rFonts w:ascii="Times New Roman" w:hAnsi="Times New Roman"/>
          <w:sz w:val="28"/>
          <w:szCs w:val="28"/>
        </w:rPr>
        <w:t xml:space="preserve">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Гибкий режим рассматривается в вариантах: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-Организация жизни детей в группе в теплое и холодное время года;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-Распределение деятельности детей в зависимости от решаемых задач, объёма и сложности предлагаемого детям обучающего материала;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Максимальная продолжительность бодрствования детей 3-7 лет составляет 5,5-6 часов.  Ежедневная продолжительность прогулки детей составляет не м</w:t>
      </w:r>
      <w:r w:rsidRPr="00241532">
        <w:rPr>
          <w:rFonts w:ascii="Times New Roman" w:hAnsi="Times New Roman"/>
          <w:sz w:val="28"/>
          <w:szCs w:val="28"/>
        </w:rPr>
        <w:t>е</w:t>
      </w:r>
      <w:r w:rsidRPr="00241532">
        <w:rPr>
          <w:rFonts w:ascii="Times New Roman" w:hAnsi="Times New Roman"/>
          <w:sz w:val="28"/>
          <w:szCs w:val="28"/>
        </w:rPr>
        <w:t>нее 4 -4,5 ч.  Прогулку организуют 2 раза в день, в первую половину дня – до обеда и во вторую половину дня – после дневного сна или перед уходом домой. При температуре воздуха ниже минус 20 продолжительность прогулки сокр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щается. Для детей до 4-х лет прогулка не проводится при температуре -25. В летний период увеличивается продолжительность прогулки. Общая продолж</w:t>
      </w:r>
      <w:r w:rsidRPr="00241532">
        <w:rPr>
          <w:rFonts w:ascii="Times New Roman" w:hAnsi="Times New Roman"/>
          <w:sz w:val="28"/>
          <w:szCs w:val="28"/>
        </w:rPr>
        <w:t>и</w:t>
      </w:r>
      <w:r w:rsidRPr="00241532">
        <w:rPr>
          <w:rFonts w:ascii="Times New Roman" w:hAnsi="Times New Roman"/>
          <w:sz w:val="28"/>
          <w:szCs w:val="28"/>
        </w:rPr>
        <w:t>тельность дневного сна детей дошкольного возраста 2,0 -2,5ч. Самостоятельная деятельность детей 3-7 лет (игры, подготовка к занятиям, личная гигиена) з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нимает в режиме дня не менее 3-4 часов, в 10ч организуется второй завтрак (н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туральные соки, фрукты).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Максимальный объем недельной образовательной нагрузки, включая зан</w:t>
      </w:r>
      <w:r w:rsidRPr="00241532">
        <w:rPr>
          <w:rFonts w:ascii="Times New Roman" w:hAnsi="Times New Roman"/>
          <w:sz w:val="28"/>
          <w:szCs w:val="28"/>
        </w:rPr>
        <w:t>я</w:t>
      </w:r>
      <w:r w:rsidRPr="00241532">
        <w:rPr>
          <w:rFonts w:ascii="Times New Roman" w:hAnsi="Times New Roman"/>
          <w:sz w:val="28"/>
          <w:szCs w:val="28"/>
        </w:rPr>
        <w:t>тия по дополнительному образованию для детей дошкольного возраста соста</w:t>
      </w:r>
      <w:r w:rsidRPr="00241532">
        <w:rPr>
          <w:rFonts w:ascii="Times New Roman" w:hAnsi="Times New Roman"/>
          <w:sz w:val="28"/>
          <w:szCs w:val="28"/>
        </w:rPr>
        <w:t>в</w:t>
      </w:r>
      <w:r w:rsidRPr="00241532">
        <w:rPr>
          <w:rFonts w:ascii="Times New Roman" w:hAnsi="Times New Roman"/>
          <w:sz w:val="28"/>
          <w:szCs w:val="28"/>
        </w:rPr>
        <w:t>ляет: в младшей группе (дети четвертого года жизни) -11 занятий, Продолж</w:t>
      </w:r>
      <w:r w:rsidRPr="00241532">
        <w:rPr>
          <w:rFonts w:ascii="Times New Roman" w:hAnsi="Times New Roman"/>
          <w:sz w:val="28"/>
          <w:szCs w:val="28"/>
        </w:rPr>
        <w:t>и</w:t>
      </w:r>
      <w:r w:rsidRPr="00241532">
        <w:rPr>
          <w:rFonts w:ascii="Times New Roman" w:hAnsi="Times New Roman"/>
          <w:sz w:val="28"/>
          <w:szCs w:val="28"/>
        </w:rPr>
        <w:t>тельность занятий для детей 4-го года жизни 15 минут.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В середине занятия проводят физкультминутку. Перерывы между заняти</w:t>
      </w:r>
      <w:r w:rsidRPr="00241532">
        <w:rPr>
          <w:rFonts w:ascii="Times New Roman" w:hAnsi="Times New Roman"/>
          <w:sz w:val="28"/>
          <w:szCs w:val="28"/>
        </w:rPr>
        <w:t>я</w:t>
      </w:r>
      <w:r w:rsidRPr="00241532">
        <w:rPr>
          <w:rFonts w:ascii="Times New Roman" w:hAnsi="Times New Roman"/>
          <w:sz w:val="28"/>
          <w:szCs w:val="28"/>
        </w:rPr>
        <w:t>ми - не менее 10 минут. Занятия по дополнительному образованию (студии, кружки, секции и.т. д) для детей дошкольного возраста недопустимо проводить за счет времени отведенного на прогулку и дневной сон. Их проводят: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- для детей 4-го года жизни - не чаше 1 раза в неделю продолжительностью не более 15 минут.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lastRenderedPageBreak/>
        <w:t>Занятия, требующие повышенной познавательной активности и умстве</w:t>
      </w:r>
      <w:r w:rsidRPr="00241532">
        <w:rPr>
          <w:rFonts w:ascii="Times New Roman" w:hAnsi="Times New Roman"/>
          <w:sz w:val="28"/>
          <w:szCs w:val="28"/>
        </w:rPr>
        <w:t>н</w:t>
      </w:r>
      <w:r w:rsidRPr="00241532">
        <w:rPr>
          <w:rFonts w:ascii="Times New Roman" w:hAnsi="Times New Roman"/>
          <w:sz w:val="28"/>
          <w:szCs w:val="28"/>
        </w:rPr>
        <w:t>ного напряжения детей, следует проводить в первую половину дня и в дни на</w:t>
      </w:r>
      <w:r w:rsidRPr="00241532">
        <w:rPr>
          <w:rFonts w:ascii="Times New Roman" w:hAnsi="Times New Roman"/>
          <w:sz w:val="28"/>
          <w:szCs w:val="28"/>
        </w:rPr>
        <w:t>и</w:t>
      </w:r>
      <w:r w:rsidRPr="00241532">
        <w:rPr>
          <w:rFonts w:ascii="Times New Roman" w:hAnsi="Times New Roman"/>
          <w:sz w:val="28"/>
          <w:szCs w:val="28"/>
        </w:rPr>
        <w:t>более высокой работоспособности детей (вторник, среда). Для профилактики утомления детей сочетаются указанные занятия с физкультурными, музыкал</w:t>
      </w:r>
      <w:r w:rsidRPr="00241532">
        <w:rPr>
          <w:rFonts w:ascii="Times New Roman" w:hAnsi="Times New Roman"/>
          <w:sz w:val="28"/>
          <w:szCs w:val="28"/>
        </w:rPr>
        <w:t>ь</w:t>
      </w:r>
      <w:r w:rsidRPr="00241532">
        <w:rPr>
          <w:rFonts w:ascii="Times New Roman" w:hAnsi="Times New Roman"/>
          <w:sz w:val="28"/>
          <w:szCs w:val="28"/>
        </w:rPr>
        <w:t>ными занятиями, ритмикой и т.д.</w:t>
      </w:r>
      <w:r w:rsidRPr="00241532">
        <w:rPr>
          <w:rFonts w:ascii="Times New Roman" w:hAnsi="Times New Roman"/>
          <w:iCs/>
          <w:sz w:val="28"/>
          <w:szCs w:val="28"/>
        </w:rPr>
        <w:t>В</w:t>
      </w:r>
      <w:r w:rsidRPr="00241532">
        <w:rPr>
          <w:rFonts w:ascii="Times New Roman" w:hAnsi="Times New Roman"/>
          <w:sz w:val="28"/>
          <w:szCs w:val="28"/>
        </w:rPr>
        <w:t>середине учебного года (январь-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7229D6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В дни каникул и в летний период учебные занятия не проводятся. Пров</w:t>
      </w:r>
      <w:r w:rsidRPr="00241532">
        <w:rPr>
          <w:rFonts w:ascii="Times New Roman" w:hAnsi="Times New Roman"/>
          <w:sz w:val="28"/>
          <w:szCs w:val="28"/>
        </w:rPr>
        <w:t>о</w:t>
      </w:r>
      <w:r w:rsidRPr="00241532">
        <w:rPr>
          <w:rFonts w:ascii="Times New Roman" w:hAnsi="Times New Roman"/>
          <w:sz w:val="28"/>
          <w:szCs w:val="28"/>
        </w:rPr>
        <w:t>дятся спортивные и подвижные игры, спортивные праздники, экскурсии и др</w:t>
      </w:r>
      <w:r w:rsidRPr="00241532">
        <w:rPr>
          <w:rFonts w:ascii="Times New Roman" w:hAnsi="Times New Roman"/>
          <w:sz w:val="28"/>
          <w:szCs w:val="28"/>
        </w:rPr>
        <w:t>у</w:t>
      </w:r>
      <w:r w:rsidRPr="00241532">
        <w:rPr>
          <w:rFonts w:ascii="Times New Roman" w:hAnsi="Times New Roman"/>
          <w:sz w:val="28"/>
          <w:szCs w:val="28"/>
        </w:rPr>
        <w:t>гие. Непрерывная длительность просмотра телепередач и диафильмов: в мла</w:t>
      </w:r>
      <w:r w:rsidRPr="00241532">
        <w:rPr>
          <w:rFonts w:ascii="Times New Roman" w:hAnsi="Times New Roman"/>
          <w:sz w:val="28"/>
          <w:szCs w:val="28"/>
        </w:rPr>
        <w:t>д</w:t>
      </w:r>
      <w:r w:rsidRPr="00241532">
        <w:rPr>
          <w:rFonts w:ascii="Times New Roman" w:hAnsi="Times New Roman"/>
          <w:sz w:val="28"/>
          <w:szCs w:val="28"/>
        </w:rPr>
        <w:t xml:space="preserve">шей группе - не более 20 минут. Просмотр телепередач для детей дошкольного возраста допускается не чаще 2 раза в день (в первую и вторую половину дня). </w:t>
      </w:r>
    </w:p>
    <w:p w:rsidR="007229D6" w:rsidRPr="00241532" w:rsidRDefault="007229D6" w:rsidP="00241532">
      <w:pPr>
        <w:pStyle w:val="ac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229D6" w:rsidRPr="00241532" w:rsidRDefault="007229D6" w:rsidP="00241532">
      <w:pPr>
        <w:pStyle w:val="2"/>
        <w:spacing w:line="360" w:lineRule="auto"/>
        <w:ind w:left="570" w:right="568"/>
        <w:rPr>
          <w:b/>
          <w:szCs w:val="28"/>
        </w:rPr>
      </w:pPr>
      <w:r w:rsidRPr="00241532">
        <w:rPr>
          <w:b/>
          <w:szCs w:val="28"/>
        </w:rPr>
        <w:t xml:space="preserve">Распорядок дня второй младшей группы «Почемучки» </w:t>
      </w:r>
    </w:p>
    <w:p w:rsidR="007229D6" w:rsidRPr="00241532" w:rsidRDefault="007229D6" w:rsidP="00241532">
      <w:pPr>
        <w:pStyle w:val="2"/>
        <w:spacing w:line="360" w:lineRule="auto"/>
        <w:ind w:left="570" w:right="568"/>
        <w:jc w:val="center"/>
        <w:rPr>
          <w:b/>
          <w:szCs w:val="28"/>
        </w:rPr>
      </w:pPr>
      <w:r w:rsidRPr="00241532">
        <w:rPr>
          <w:b/>
          <w:szCs w:val="28"/>
        </w:rPr>
        <w:t>(холодное  время)</w:t>
      </w:r>
    </w:p>
    <w:tbl>
      <w:tblPr>
        <w:tblW w:w="9357" w:type="dxa"/>
        <w:tblCellMar>
          <w:top w:w="9" w:type="dxa"/>
          <w:right w:w="115" w:type="dxa"/>
        </w:tblCellMar>
        <w:tblLook w:val="00A0"/>
      </w:tblPr>
      <w:tblGrid>
        <w:gridCol w:w="6380"/>
        <w:gridCol w:w="2977"/>
      </w:tblGrid>
      <w:tr w:rsidR="007229D6" w:rsidRPr="00A33965" w:rsidTr="008D321C">
        <w:trPr>
          <w:trHeight w:val="54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7229D6" w:rsidRPr="00A33965" w:rsidTr="008D321C">
        <w:trPr>
          <w:trHeight w:val="52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Прием детей, осмотр, свободная игра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</w:tc>
      </w:tr>
      <w:tr w:rsidR="007229D6" w:rsidRPr="00A33965" w:rsidTr="008D321C">
        <w:trPr>
          <w:trHeight w:val="44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8.00-8.10</w:t>
            </w:r>
          </w:p>
        </w:tc>
      </w:tr>
      <w:tr w:rsidR="007229D6" w:rsidRPr="00A33965" w:rsidTr="008D321C">
        <w:trPr>
          <w:trHeight w:val="42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8.10-8.40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Утренний круг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8.40-9.00 </w:t>
            </w:r>
          </w:p>
        </w:tc>
      </w:tr>
      <w:tr w:rsidR="007229D6" w:rsidRPr="00A33965" w:rsidTr="008D321C">
        <w:trPr>
          <w:trHeight w:val="42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Игры, занятия, занятия со специалистами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9.00-10.00 </w:t>
            </w:r>
          </w:p>
        </w:tc>
      </w:tr>
      <w:tr w:rsidR="007229D6" w:rsidRPr="00A33965" w:rsidTr="008D321C">
        <w:trPr>
          <w:trHeight w:val="570"/>
        </w:trPr>
        <w:tc>
          <w:tcPr>
            <w:tcW w:w="63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10.00-10.10 </w:t>
            </w:r>
          </w:p>
        </w:tc>
      </w:tr>
      <w:tr w:rsidR="007229D6" w:rsidRPr="00A33965" w:rsidTr="008D321C">
        <w:trPr>
          <w:trHeight w:val="42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  прогулке, прогулка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10.10-12.00 </w:t>
            </w:r>
          </w:p>
        </w:tc>
      </w:tr>
      <w:tr w:rsidR="007229D6" w:rsidRPr="00A33965" w:rsidTr="008D321C">
        <w:trPr>
          <w:trHeight w:val="430"/>
        </w:trPr>
        <w:tc>
          <w:tcPr>
            <w:tcW w:w="6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12.00-12.20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 к  обеду, обед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12.20-13.00 </w:t>
            </w:r>
          </w:p>
        </w:tc>
      </w:tr>
      <w:tr w:rsidR="007229D6" w:rsidRPr="00A33965" w:rsidTr="008D321C">
        <w:trPr>
          <w:trHeight w:val="50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 ко  сну, дневной сон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13.00-15.10 </w:t>
            </w:r>
          </w:p>
        </w:tc>
      </w:tr>
      <w:tr w:rsidR="007229D6" w:rsidRPr="00A33965" w:rsidTr="008D321C">
        <w:trPr>
          <w:trHeight w:val="83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16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Постепенный  подъем, профилактические</w:t>
            </w:r>
          </w:p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Физкультурно-оздоровительные процедуры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15.10-15.30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 полднику, полдник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15.30-15.50 </w:t>
            </w:r>
          </w:p>
        </w:tc>
      </w:tr>
      <w:tr w:rsidR="007229D6" w:rsidRPr="00A33965" w:rsidTr="008D321C">
        <w:trPr>
          <w:trHeight w:val="42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Игры, кружки, занятия со специалистами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15.50-16.50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Вечерний  круг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16.50-17.00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к прогулке, прогулка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17.00-18.20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подготовка к ужину, ужи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18.15-18.45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уход домой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18.45-19.00 </w:t>
            </w:r>
          </w:p>
        </w:tc>
      </w:tr>
    </w:tbl>
    <w:p w:rsidR="007229D6" w:rsidRPr="00A33965" w:rsidRDefault="007229D6" w:rsidP="00603A98">
      <w:pPr>
        <w:spacing w:after="163" w:line="259" w:lineRule="auto"/>
        <w:rPr>
          <w:rFonts w:ascii="Times New Roman" w:hAnsi="Times New Roman"/>
        </w:rPr>
      </w:pPr>
    </w:p>
    <w:p w:rsidR="007229D6" w:rsidRPr="00241532" w:rsidRDefault="007229D6" w:rsidP="00603A98">
      <w:pPr>
        <w:pStyle w:val="1"/>
        <w:ind w:left="570" w:right="568"/>
        <w:rPr>
          <w:b/>
          <w:sz w:val="28"/>
          <w:szCs w:val="28"/>
        </w:rPr>
      </w:pPr>
      <w:r w:rsidRPr="00241532">
        <w:rPr>
          <w:b/>
          <w:sz w:val="28"/>
          <w:szCs w:val="28"/>
        </w:rPr>
        <w:t xml:space="preserve">Распорядок дня второй младшей группы «Почемучки» </w:t>
      </w:r>
    </w:p>
    <w:p w:rsidR="007229D6" w:rsidRPr="00241532" w:rsidRDefault="007229D6" w:rsidP="00603A98">
      <w:pPr>
        <w:spacing w:after="0" w:line="259" w:lineRule="auto"/>
        <w:ind w:right="6"/>
        <w:jc w:val="center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 xml:space="preserve">(теплое  время)  </w:t>
      </w:r>
    </w:p>
    <w:tbl>
      <w:tblPr>
        <w:tblW w:w="9357" w:type="dxa"/>
        <w:tblCellMar>
          <w:top w:w="9" w:type="dxa"/>
          <w:right w:w="115" w:type="dxa"/>
        </w:tblCellMar>
        <w:tblLook w:val="00A0"/>
      </w:tblPr>
      <w:tblGrid>
        <w:gridCol w:w="6380"/>
        <w:gridCol w:w="2977"/>
      </w:tblGrid>
      <w:tr w:rsidR="007229D6" w:rsidRPr="00A33965" w:rsidTr="008D321C">
        <w:trPr>
          <w:trHeight w:val="44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9D6" w:rsidRPr="00241532" w:rsidRDefault="007229D6" w:rsidP="008D321C">
            <w:pPr>
              <w:tabs>
                <w:tab w:val="center" w:pos="2091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ab/>
              <w:t xml:space="preserve">Режимные моменты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Прием детей на участке, игры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</w:tc>
      </w:tr>
      <w:tr w:rsidR="007229D6" w:rsidRPr="00A33965" w:rsidTr="008D321C">
        <w:trPr>
          <w:trHeight w:val="42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8.00-8.10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8.10-8.40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Утренний круг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8.40-9.00 </w:t>
            </w:r>
          </w:p>
        </w:tc>
      </w:tr>
      <w:tr w:rsidR="007229D6" w:rsidRPr="00A33965" w:rsidTr="008D321C">
        <w:trPr>
          <w:trHeight w:val="42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 Подготовка к прогулке, прогулка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9.00-12.00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Игры, занятия на прогулке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9.00-10-00 </w:t>
            </w:r>
          </w:p>
        </w:tc>
      </w:tr>
      <w:tr w:rsidR="007229D6" w:rsidRPr="00A33965" w:rsidTr="008D321C">
        <w:trPr>
          <w:trHeight w:val="42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Второй  завтрак во время прогулки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10.00-10.10 </w:t>
            </w:r>
          </w:p>
        </w:tc>
      </w:tr>
      <w:tr w:rsidR="007229D6" w:rsidRPr="00A33965" w:rsidTr="008D321C">
        <w:trPr>
          <w:trHeight w:val="46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водные процедуры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12.00-12.20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 к обеду, обед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12.20-13.00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ко сну, дневной  сон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13.00-15.10 </w:t>
            </w:r>
          </w:p>
        </w:tc>
      </w:tr>
      <w:tr w:rsidR="007229D6" w:rsidRPr="00A33965" w:rsidTr="008D321C">
        <w:trPr>
          <w:trHeight w:val="83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>Постепенный подъем, профилактические физкультурноо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>з</w:t>
            </w: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доровительные процедуры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15.10-15.30 </w:t>
            </w:r>
          </w:p>
        </w:tc>
      </w:tr>
      <w:tr w:rsidR="007229D6" w:rsidRPr="00A33965" w:rsidTr="008D321C">
        <w:trPr>
          <w:trHeight w:val="42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 полднику, полдник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15.30-15.50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15.50-16.50 </w:t>
            </w:r>
          </w:p>
        </w:tc>
      </w:tr>
      <w:tr w:rsidR="007229D6" w:rsidRPr="00A33965" w:rsidTr="008D321C">
        <w:trPr>
          <w:trHeight w:val="42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Игры, занятия на свежем воздухе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16.50-17.05 </w:t>
            </w:r>
          </w:p>
        </w:tc>
      </w:tr>
      <w:tr w:rsidR="007229D6" w:rsidRPr="00A33965" w:rsidTr="008D321C">
        <w:trPr>
          <w:trHeight w:val="42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Вечерний круг на свежем воздухе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17.05-18.20 </w:t>
            </w:r>
          </w:p>
        </w:tc>
      </w:tr>
      <w:tr w:rsidR="007229D6" w:rsidRPr="00A33965" w:rsidTr="008D321C">
        <w:trPr>
          <w:trHeight w:val="42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подготовка к ужину, ужи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18.20-18.50 </w:t>
            </w:r>
          </w:p>
        </w:tc>
      </w:tr>
      <w:tr w:rsidR="007229D6" w:rsidRPr="00A33965" w:rsidTr="008D321C">
        <w:trPr>
          <w:trHeight w:val="46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уход домой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9D6" w:rsidRPr="00241532" w:rsidRDefault="007229D6" w:rsidP="008D321C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32">
              <w:rPr>
                <w:rFonts w:ascii="Times New Roman" w:hAnsi="Times New Roman"/>
                <w:sz w:val="24"/>
                <w:szCs w:val="24"/>
              </w:rPr>
              <w:t xml:space="preserve">18.50-19.00 </w:t>
            </w:r>
          </w:p>
        </w:tc>
      </w:tr>
    </w:tbl>
    <w:p w:rsidR="007229D6" w:rsidRPr="00A33965" w:rsidRDefault="007229D6" w:rsidP="00603A98">
      <w:pPr>
        <w:spacing w:after="162" w:line="259" w:lineRule="auto"/>
        <w:rPr>
          <w:rFonts w:ascii="Times New Roman" w:hAnsi="Times New Roman"/>
        </w:rPr>
      </w:pPr>
    </w:p>
    <w:p w:rsidR="007229D6" w:rsidRPr="00A33965" w:rsidRDefault="007229D6" w:rsidP="00A3660E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:rsidR="007229D6" w:rsidRPr="00A33965" w:rsidRDefault="007229D6" w:rsidP="00A3660E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  <w:sectPr w:rsidR="007229D6" w:rsidRPr="00A33965" w:rsidSect="00A33965">
          <w:footerReference w:type="default" r:id="rId37"/>
          <w:pgSz w:w="11906" w:h="16838"/>
          <w:pgMar w:top="540" w:right="84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9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1620"/>
        <w:gridCol w:w="2296"/>
        <w:gridCol w:w="1540"/>
        <w:gridCol w:w="1843"/>
      </w:tblGrid>
      <w:tr w:rsidR="007229D6" w:rsidRPr="00A33965" w:rsidTr="008B73CA">
        <w:trPr>
          <w:trHeight w:val="405"/>
        </w:trPr>
        <w:tc>
          <w:tcPr>
            <w:tcW w:w="2448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620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296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40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нагрузка в день</w:t>
            </w:r>
          </w:p>
        </w:tc>
        <w:tc>
          <w:tcPr>
            <w:tcW w:w="1843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нагрузка  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7229D6" w:rsidRPr="00A33965" w:rsidTr="008B73CA">
        <w:trPr>
          <w:trHeight w:val="981"/>
        </w:trPr>
        <w:tc>
          <w:tcPr>
            <w:tcW w:w="2448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Группы общеразв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и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вающей направле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ности  от 3 до 4 лет</w:t>
            </w:r>
          </w:p>
        </w:tc>
        <w:tc>
          <w:tcPr>
            <w:tcW w:w="1620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30-45 мин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2 часа 30 мин</w:t>
            </w:r>
          </w:p>
          <w:p w:rsidR="007229D6" w:rsidRPr="00A33965" w:rsidRDefault="007229D6" w:rsidP="00A3660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9D6" w:rsidRPr="00241532" w:rsidRDefault="007229D6" w:rsidP="00251CA8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241532">
        <w:rPr>
          <w:rFonts w:ascii="Times New Roman" w:hAnsi="Times New Roman"/>
          <w:b/>
          <w:sz w:val="28"/>
          <w:szCs w:val="28"/>
        </w:rPr>
        <w:t>3.5.Регламентирование образовательного процесса на неделю.</w:t>
      </w:r>
    </w:p>
    <w:p w:rsidR="007229D6" w:rsidRPr="00241532" w:rsidRDefault="007229D6" w:rsidP="00251CA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41532">
        <w:rPr>
          <w:b/>
          <w:bCs/>
          <w:sz w:val="28"/>
          <w:szCs w:val="28"/>
        </w:rPr>
        <w:t>Особенности традиционных событий, праздников, мероприятий в МБДОУ</w:t>
      </w:r>
    </w:p>
    <w:p w:rsidR="007229D6" w:rsidRPr="00A33965" w:rsidRDefault="007229D6" w:rsidP="00A3660E">
      <w:pPr>
        <w:pStyle w:val="ac"/>
        <w:rPr>
          <w:rFonts w:ascii="Times New Roman" w:hAnsi="Times New Roman"/>
          <w:sz w:val="24"/>
          <w:szCs w:val="24"/>
        </w:rPr>
      </w:pPr>
    </w:p>
    <w:p w:rsidR="007229D6" w:rsidRPr="00A33965" w:rsidRDefault="007229D6" w:rsidP="00A3660E">
      <w:pPr>
        <w:pStyle w:val="ac"/>
        <w:rPr>
          <w:rFonts w:ascii="Times New Roman" w:hAnsi="Times New Roman"/>
          <w:sz w:val="24"/>
          <w:szCs w:val="24"/>
        </w:rPr>
      </w:pP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В программе, реализуемой в младшей группе есть традиции: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— Издание альбомов, стенгазет на разные тематики из жизни групп.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Мы знакомим детей с Россией, Тувой, истоками русской и тувинской н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родной культуры показываем, как притягательны, казалось бы, простые дейс</w:t>
      </w:r>
      <w:r w:rsidRPr="00241532">
        <w:rPr>
          <w:rFonts w:ascii="Times New Roman" w:hAnsi="Times New Roman"/>
          <w:sz w:val="28"/>
          <w:szCs w:val="28"/>
        </w:rPr>
        <w:t>т</w:t>
      </w:r>
      <w:r w:rsidRPr="00241532">
        <w:rPr>
          <w:rFonts w:ascii="Times New Roman" w:hAnsi="Times New Roman"/>
          <w:sz w:val="28"/>
          <w:szCs w:val="28"/>
        </w:rPr>
        <w:t>вия, таинство и увлекательность русских и тувинских праздников, обрядов, традиций.В нашей группе созданы: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— Центр нравственно-патриотического воспитания дошкольников, где представлена геральдика России, Республики Тыва,кожууна. Собрана познав</w:t>
      </w:r>
      <w:r w:rsidRPr="00241532">
        <w:rPr>
          <w:rFonts w:ascii="Times New Roman" w:hAnsi="Times New Roman"/>
          <w:sz w:val="28"/>
          <w:szCs w:val="28"/>
        </w:rPr>
        <w:t>а</w:t>
      </w:r>
      <w:r w:rsidRPr="00241532">
        <w:rPr>
          <w:rFonts w:ascii="Times New Roman" w:hAnsi="Times New Roman"/>
          <w:sz w:val="28"/>
          <w:szCs w:val="28"/>
        </w:rPr>
        <w:t>тельная литература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- Центр «театра»;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— Коллекция кукол;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- проводятся различные традиционные конкурсы</w:t>
      </w:r>
    </w:p>
    <w:p w:rsidR="007229D6" w:rsidRPr="00241532" w:rsidRDefault="007229D6" w:rsidP="00241532">
      <w:pPr>
        <w:pStyle w:val="ac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32">
        <w:rPr>
          <w:rFonts w:ascii="Times New Roman" w:hAnsi="Times New Roman"/>
          <w:sz w:val="28"/>
          <w:szCs w:val="28"/>
        </w:rPr>
        <w:t>-</w:t>
      </w:r>
      <w:r w:rsidRPr="00241532">
        <w:rPr>
          <w:rFonts w:ascii="Times New Roman" w:hAnsi="Times New Roman"/>
          <w:color w:val="000000"/>
          <w:sz w:val="28"/>
          <w:szCs w:val="28"/>
        </w:rPr>
        <w:t xml:space="preserve">Дней открытых дверей для родителей воспитанников детского сада .Они могут посетить в этот день: занятия, режимные моменты, консультации. </w:t>
      </w:r>
    </w:p>
    <w:p w:rsidR="007229D6" w:rsidRPr="00241532" w:rsidRDefault="007229D6" w:rsidP="002415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41532">
        <w:rPr>
          <w:color w:val="000000"/>
          <w:sz w:val="28"/>
          <w:szCs w:val="28"/>
        </w:rPr>
        <w:t>—Недели здоровья. Для этого дня заранее составляются специальный сценарий группе, приглашаются</w:t>
      </w:r>
      <w:r w:rsidRPr="00241532">
        <w:rPr>
          <w:sz w:val="28"/>
          <w:szCs w:val="28"/>
        </w:rPr>
        <w:t xml:space="preserve"> родители. Устраиваются совместные с детьми спортивные праздники, например: «Неразлучные друзья – взрослые и дети», «Мама, папа, я – дружная семья» и другие.</w:t>
      </w:r>
    </w:p>
    <w:p w:rsidR="007229D6" w:rsidRPr="00241532" w:rsidRDefault="007229D6" w:rsidP="002415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41532">
        <w:rPr>
          <w:sz w:val="28"/>
          <w:szCs w:val="28"/>
        </w:rPr>
        <w:t>- Каждый год устраиваются выставки детских рисунков, плакатов на ра</w:t>
      </w:r>
      <w:r w:rsidRPr="00241532">
        <w:rPr>
          <w:sz w:val="28"/>
          <w:szCs w:val="28"/>
        </w:rPr>
        <w:t>з</w:t>
      </w:r>
      <w:r w:rsidRPr="00241532">
        <w:rPr>
          <w:sz w:val="28"/>
          <w:szCs w:val="28"/>
        </w:rPr>
        <w:t xml:space="preserve">личные темы </w:t>
      </w:r>
    </w:p>
    <w:p w:rsidR="007229D6" w:rsidRPr="00241532" w:rsidRDefault="007229D6" w:rsidP="002415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41532">
        <w:rPr>
          <w:sz w:val="28"/>
          <w:szCs w:val="28"/>
        </w:rPr>
        <w:t>- проведение ежегодной акции «Помоги птицам»</w:t>
      </w:r>
    </w:p>
    <w:p w:rsidR="007229D6" w:rsidRPr="00241532" w:rsidRDefault="007229D6" w:rsidP="002415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1532">
        <w:rPr>
          <w:sz w:val="28"/>
          <w:szCs w:val="28"/>
        </w:rPr>
        <w:t xml:space="preserve">Проводятся совместные праздники </w:t>
      </w:r>
    </w:p>
    <w:tbl>
      <w:tblPr>
        <w:tblpPr w:leftFromText="180" w:rightFromText="180" w:topFromText="100" w:bottomFromText="100" w:vertAnchor="text" w:horzAnchor="margin" w:tblpY="261"/>
        <w:tblW w:w="9889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24"/>
        <w:gridCol w:w="7965"/>
      </w:tblGrid>
      <w:tr w:rsidR="007229D6" w:rsidRPr="00A33965" w:rsidTr="00251CA8">
        <w:trPr>
          <w:trHeight w:val="71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Праздничные мероприятия и развлечения</w:t>
            </w:r>
          </w:p>
        </w:tc>
      </w:tr>
      <w:tr w:rsidR="007229D6" w:rsidRPr="00A33965" w:rsidTr="00251CA8">
        <w:trPr>
          <w:cantSplit/>
          <w:trHeight w:val="46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</w:tr>
      <w:tr w:rsidR="007229D6" w:rsidRPr="00A33965" w:rsidTr="00251CA8">
        <w:trPr>
          <w:trHeight w:val="43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Осенние праздники</w:t>
            </w:r>
          </w:p>
        </w:tc>
      </w:tr>
      <w:tr w:rsidR="007229D6" w:rsidRPr="00A33965" w:rsidTr="00251CA8">
        <w:trPr>
          <w:trHeight w:val="654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«Конкурс стихов, посвященных Дню матери</w:t>
            </w:r>
          </w:p>
          <w:p w:rsidR="007229D6" w:rsidRPr="00A33965" w:rsidRDefault="007229D6" w:rsidP="00603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A33965" w:rsidTr="00251CA8">
        <w:trPr>
          <w:trHeight w:val="49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</w:tr>
      <w:tr w:rsidR="007229D6" w:rsidRPr="00A33965" w:rsidTr="00251CA8">
        <w:trPr>
          <w:trHeight w:val="21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Зимний спортивный праздник.</w:t>
            </w:r>
          </w:p>
        </w:tc>
      </w:tr>
      <w:tr w:rsidR="007229D6" w:rsidRPr="00A33965" w:rsidTr="00251CA8">
        <w:trPr>
          <w:trHeight w:val="179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Шагаа –новый год  </w:t>
            </w:r>
          </w:p>
        </w:tc>
      </w:tr>
      <w:tr w:rsidR="007229D6" w:rsidRPr="00A33965" w:rsidTr="00251CA8">
        <w:trPr>
          <w:trHeight w:val="419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Защитников Отечества</w:t>
            </w:r>
          </w:p>
        </w:tc>
      </w:tr>
      <w:tr w:rsidR="007229D6" w:rsidRPr="00A33965" w:rsidTr="00251CA8">
        <w:trPr>
          <w:trHeight w:val="412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Праздники, посвященные Международному Женскому Дню</w:t>
            </w:r>
          </w:p>
        </w:tc>
      </w:tr>
      <w:tr w:rsidR="007229D6" w:rsidRPr="00A33965" w:rsidTr="00251CA8">
        <w:trPr>
          <w:trHeight w:val="411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D6" w:rsidRPr="00A33965" w:rsidRDefault="007229D6" w:rsidP="004B4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Широкая Масленица (игры и забавы на улице)</w:t>
            </w:r>
          </w:p>
        </w:tc>
      </w:tr>
      <w:tr w:rsidR="007229D6" w:rsidRPr="00A33965" w:rsidTr="00251CA8">
        <w:trPr>
          <w:trHeight w:val="16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BA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Весна-красна</w:t>
            </w:r>
          </w:p>
          <w:p w:rsidR="007229D6" w:rsidRPr="00A33965" w:rsidRDefault="007229D6" w:rsidP="00BA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>Птицы –наши друзья</w:t>
            </w:r>
          </w:p>
        </w:tc>
      </w:tr>
      <w:tr w:rsidR="007229D6" w:rsidRPr="00A33965" w:rsidTr="00251CA8">
        <w:trPr>
          <w:trHeight w:val="601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BA06D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D0D0D"/>
                <w:sz w:val="24"/>
                <w:szCs w:val="24"/>
              </w:rPr>
              <w:t>«День Победы»</w:t>
            </w:r>
          </w:p>
        </w:tc>
      </w:tr>
      <w:tr w:rsidR="007229D6" w:rsidRPr="00A33965" w:rsidTr="00251CA8">
        <w:trPr>
          <w:trHeight w:val="70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защиты детей.</w:t>
            </w:r>
          </w:p>
          <w:p w:rsidR="007229D6" w:rsidRPr="00A33965" w:rsidRDefault="007229D6" w:rsidP="004B4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9D6" w:rsidRPr="006939D8" w:rsidRDefault="007229D6" w:rsidP="007B4E3D">
      <w:pPr>
        <w:pStyle w:val="Default"/>
        <w:rPr>
          <w:color w:val="auto"/>
        </w:rPr>
      </w:pPr>
    </w:p>
    <w:p w:rsidR="007229D6" w:rsidRPr="006939D8" w:rsidRDefault="007229D6" w:rsidP="00BF338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9D6" w:rsidRPr="00241532" w:rsidRDefault="007229D6" w:rsidP="00251C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532">
        <w:rPr>
          <w:rFonts w:ascii="Times New Roman" w:hAnsi="Times New Roman"/>
          <w:b/>
          <w:bCs/>
          <w:sz w:val="28"/>
          <w:szCs w:val="28"/>
        </w:rPr>
        <w:t>Расписание ООД на неделю  2-ой младшей и средней группы</w:t>
      </w:r>
    </w:p>
    <w:p w:rsidR="007229D6" w:rsidRPr="00A33965" w:rsidRDefault="007229D6" w:rsidP="00BF338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5528"/>
        <w:gridCol w:w="2126"/>
      </w:tblGrid>
      <w:tr w:rsidR="007229D6" w:rsidRPr="00A33965" w:rsidTr="008D321C">
        <w:trPr>
          <w:trHeight w:val="135"/>
        </w:trPr>
        <w:tc>
          <w:tcPr>
            <w:tcW w:w="2235" w:type="dxa"/>
            <w:vMerge w:val="restart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528" w:type="dxa"/>
            <w:vMerge w:val="restart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ООД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229D6" w:rsidRPr="00A33965" w:rsidTr="008D321C">
        <w:trPr>
          <w:trHeight w:val="960"/>
        </w:trPr>
        <w:tc>
          <w:tcPr>
            <w:tcW w:w="2235" w:type="dxa"/>
            <w:vMerge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 во 2-ой половине дня</w:t>
            </w:r>
          </w:p>
        </w:tc>
      </w:tr>
      <w:tr w:rsidR="007229D6" w:rsidRPr="00A33965" w:rsidTr="008D321C">
        <w:tc>
          <w:tcPr>
            <w:tcW w:w="2235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528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1.Развитие речи</w:t>
            </w:r>
          </w:p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2.Физкультура</w:t>
            </w:r>
          </w:p>
        </w:tc>
        <w:tc>
          <w:tcPr>
            <w:tcW w:w="212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29D6" w:rsidRPr="00A33965" w:rsidTr="008D321C">
        <w:tc>
          <w:tcPr>
            <w:tcW w:w="2235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5528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1.ФЭМП(математика)</w:t>
            </w:r>
          </w:p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2.Музыка</w:t>
            </w:r>
          </w:p>
        </w:tc>
        <w:tc>
          <w:tcPr>
            <w:tcW w:w="212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</w:tr>
      <w:tr w:rsidR="007229D6" w:rsidRPr="00A33965" w:rsidTr="008D321C">
        <w:tc>
          <w:tcPr>
            <w:tcW w:w="2235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5528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1.Ознакомление с окружающим</w:t>
            </w:r>
          </w:p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2.Рисование</w:t>
            </w:r>
          </w:p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3.Физкультура (на воздухе)</w:t>
            </w:r>
          </w:p>
        </w:tc>
        <w:tc>
          <w:tcPr>
            <w:tcW w:w="212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29D6" w:rsidRPr="00A33965" w:rsidTr="008D321C">
        <w:tc>
          <w:tcPr>
            <w:tcW w:w="2235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5528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1.Развитие речи</w:t>
            </w:r>
          </w:p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2.Музыка</w:t>
            </w:r>
          </w:p>
        </w:tc>
        <w:tc>
          <w:tcPr>
            <w:tcW w:w="212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29D6" w:rsidRPr="00A33965" w:rsidTr="008D321C">
        <w:tc>
          <w:tcPr>
            <w:tcW w:w="2235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5528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1.Лепка,аппликация,конструирование (чередуется)</w:t>
            </w:r>
          </w:p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2.Физкультура</w:t>
            </w:r>
          </w:p>
        </w:tc>
        <w:tc>
          <w:tcPr>
            <w:tcW w:w="212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</w:tr>
      <w:tr w:rsidR="007229D6" w:rsidRPr="00A33965" w:rsidTr="008D321C">
        <w:tc>
          <w:tcPr>
            <w:tcW w:w="2235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528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11 занятий</w:t>
            </w:r>
          </w:p>
        </w:tc>
        <w:tc>
          <w:tcPr>
            <w:tcW w:w="212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229D6" w:rsidRPr="00A33965" w:rsidRDefault="007229D6" w:rsidP="00BF338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9D6" w:rsidRDefault="007229D6" w:rsidP="002415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29D6" w:rsidRDefault="007229D6" w:rsidP="002415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29D6" w:rsidRDefault="007229D6" w:rsidP="002415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29D6" w:rsidRPr="00241532" w:rsidRDefault="007229D6" w:rsidP="002415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532">
        <w:rPr>
          <w:rFonts w:ascii="Times New Roman" w:hAnsi="Times New Roman"/>
          <w:b/>
          <w:bCs/>
          <w:sz w:val="28"/>
          <w:szCs w:val="28"/>
        </w:rPr>
        <w:t>Совместная образовательная деятельность  воспитателя и  детей в режи</w:t>
      </w:r>
      <w:r w:rsidRPr="00241532">
        <w:rPr>
          <w:rFonts w:ascii="Times New Roman" w:hAnsi="Times New Roman"/>
          <w:b/>
          <w:bCs/>
          <w:sz w:val="28"/>
          <w:szCs w:val="28"/>
        </w:rPr>
        <w:t>м</w:t>
      </w:r>
      <w:r w:rsidRPr="00241532">
        <w:rPr>
          <w:rFonts w:ascii="Times New Roman" w:hAnsi="Times New Roman"/>
          <w:b/>
          <w:bCs/>
          <w:sz w:val="28"/>
          <w:szCs w:val="28"/>
        </w:rPr>
        <w:t>ных моментах</w:t>
      </w:r>
    </w:p>
    <w:p w:rsidR="007229D6" w:rsidRPr="00A33965" w:rsidRDefault="007229D6" w:rsidP="00BF3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2693"/>
      </w:tblGrid>
      <w:tr w:rsidR="007229D6" w:rsidRPr="00A33965" w:rsidTr="00241532">
        <w:trPr>
          <w:gridAfter w:val="1"/>
          <w:wAfter w:w="2693" w:type="dxa"/>
          <w:trHeight w:val="276"/>
        </w:trPr>
        <w:tc>
          <w:tcPr>
            <w:tcW w:w="7196" w:type="dxa"/>
            <w:vMerge w:val="restart"/>
          </w:tcPr>
          <w:p w:rsidR="007229D6" w:rsidRPr="00A33965" w:rsidRDefault="007229D6" w:rsidP="009E3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Формы образовательной деятельности в режимных моме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тах</w:t>
            </w:r>
          </w:p>
        </w:tc>
      </w:tr>
      <w:tr w:rsidR="007229D6" w:rsidRPr="00A33965" w:rsidTr="009E3785">
        <w:trPr>
          <w:trHeight w:val="375"/>
        </w:trPr>
        <w:tc>
          <w:tcPr>
            <w:tcW w:w="7196" w:type="dxa"/>
            <w:vMerge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7229D6" w:rsidRPr="00A33965" w:rsidTr="009E3785">
        <w:trPr>
          <w:trHeight w:val="237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93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465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Комплекс закаливающих процедур</w:t>
            </w:r>
          </w:p>
        </w:tc>
        <w:tc>
          <w:tcPr>
            <w:tcW w:w="2693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465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Утренний и вечерний круг</w:t>
            </w:r>
          </w:p>
        </w:tc>
        <w:tc>
          <w:tcPr>
            <w:tcW w:w="2693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600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693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208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Cs/>
                <w:iCs/>
                <w:sz w:val="24"/>
                <w:szCs w:val="24"/>
              </w:rPr>
              <w:t>прогулки</w:t>
            </w:r>
          </w:p>
        </w:tc>
        <w:tc>
          <w:tcPr>
            <w:tcW w:w="2693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188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Беседы и разговоры с детьми </w:t>
            </w:r>
          </w:p>
        </w:tc>
        <w:tc>
          <w:tcPr>
            <w:tcW w:w="2693" w:type="dxa"/>
            <w:vMerge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Совместная игра воспитателя и детей (сюжетно-ролевая, режиссе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р</w:t>
            </w:r>
            <w:r w:rsidRPr="00A33965">
              <w:rPr>
                <w:rFonts w:ascii="Times New Roman" w:hAnsi="Times New Roman"/>
                <w:sz w:val="24"/>
                <w:szCs w:val="24"/>
              </w:rPr>
              <w:t>ская, игра-драматизация, строительно-конструктивные игры)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2 раза в неделю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Театрализованные игры)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Опыты, эксперименты, наблюдения (в том числе, экологической направленности, 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9E3785">
        <w:trPr>
          <w:trHeight w:val="255"/>
        </w:trPr>
        <w:tc>
          <w:tcPr>
            <w:tcW w:w="7196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693" w:type="dxa"/>
            <w:vAlign w:val="center"/>
          </w:tcPr>
          <w:p w:rsidR="007229D6" w:rsidRPr="00A33965" w:rsidRDefault="007229D6" w:rsidP="0025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  <w:tr w:rsidR="007229D6" w:rsidRPr="00A33965" w:rsidTr="00AE48EE">
        <w:trPr>
          <w:trHeight w:val="255"/>
        </w:trPr>
        <w:tc>
          <w:tcPr>
            <w:tcW w:w="9889" w:type="dxa"/>
            <w:gridSpan w:val="2"/>
            <w:vAlign w:val="center"/>
          </w:tcPr>
          <w:p w:rsidR="007229D6" w:rsidRPr="00251CA8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Трудовые пору</w:t>
            </w:r>
            <w:r>
              <w:rPr>
                <w:rFonts w:ascii="Times New Roman" w:hAnsi="Times New Roman"/>
                <w:sz w:val="24"/>
                <w:szCs w:val="24"/>
              </w:rPr>
              <w:t>чения (общий и совместный труд)</w:t>
            </w:r>
          </w:p>
        </w:tc>
      </w:tr>
      <w:tr w:rsidR="007229D6" w:rsidRPr="00A33965" w:rsidTr="00AE48EE">
        <w:trPr>
          <w:trHeight w:val="255"/>
        </w:trPr>
        <w:tc>
          <w:tcPr>
            <w:tcW w:w="9889" w:type="dxa"/>
            <w:gridSpan w:val="2"/>
            <w:vAlign w:val="center"/>
          </w:tcPr>
          <w:p w:rsidR="007229D6" w:rsidRPr="00A33965" w:rsidRDefault="007229D6" w:rsidP="0025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Трудовые поручения, дежурства</w:t>
            </w:r>
            <w:r w:rsidRPr="00A33965">
              <w:rPr>
                <w:rFonts w:ascii="Times New Roman" w:hAnsi="Times New Roman"/>
                <w:iCs/>
                <w:sz w:val="24"/>
                <w:szCs w:val="24"/>
              </w:rPr>
              <w:t>ежедневно</w:t>
            </w:r>
          </w:p>
        </w:tc>
      </w:tr>
    </w:tbl>
    <w:p w:rsidR="007229D6" w:rsidRPr="00A33965" w:rsidRDefault="007229D6" w:rsidP="00251CA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29D6" w:rsidRPr="00AA6A57" w:rsidRDefault="007229D6" w:rsidP="00AA6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6A57">
        <w:rPr>
          <w:rFonts w:ascii="Times New Roman" w:hAnsi="Times New Roman"/>
          <w:b/>
          <w:bCs/>
          <w:sz w:val="28"/>
          <w:szCs w:val="28"/>
        </w:rPr>
        <w:t>Самостоятельная деятельность детей в режимных моментах (ежедневно)</w:t>
      </w:r>
    </w:p>
    <w:p w:rsidR="007229D6" w:rsidRPr="00A33965" w:rsidRDefault="007229D6" w:rsidP="00BF33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3965">
        <w:rPr>
          <w:rFonts w:ascii="Times New Roman" w:hAnsi="Times New Roman"/>
          <w:sz w:val="24"/>
          <w:szCs w:val="24"/>
        </w:rPr>
        <w:t> 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96"/>
        <w:gridCol w:w="2812"/>
        <w:gridCol w:w="23"/>
      </w:tblGrid>
      <w:tr w:rsidR="007229D6" w:rsidRPr="00A33965" w:rsidTr="006B0BF2">
        <w:trPr>
          <w:gridAfter w:val="1"/>
          <w:wAfter w:w="23" w:type="dxa"/>
          <w:trHeight w:val="420"/>
        </w:trPr>
        <w:tc>
          <w:tcPr>
            <w:tcW w:w="7196" w:type="dxa"/>
            <w:vMerge w:val="restart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812" w:type="dxa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7229D6" w:rsidRPr="00A33965" w:rsidTr="006B0BF2">
        <w:trPr>
          <w:trHeight w:val="240"/>
        </w:trPr>
        <w:tc>
          <w:tcPr>
            <w:tcW w:w="7196" w:type="dxa"/>
            <w:vMerge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7229D6" w:rsidRPr="00A33965" w:rsidTr="006B0BF2">
        <w:trPr>
          <w:trHeight w:val="582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От 10 до 50 мин</w:t>
            </w:r>
          </w:p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A33965" w:rsidTr="006B0BF2">
        <w:trPr>
          <w:trHeight w:val="376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Самостоятельные игры в 1-й половине дня (до ООД)</w:t>
            </w: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 xml:space="preserve">20 мин </w:t>
            </w:r>
          </w:p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D6" w:rsidRPr="00A33965" w:rsidTr="006B0BF2">
        <w:trPr>
          <w:trHeight w:val="541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 в 1-ую половину дня</w:t>
            </w: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От 60 мин до 1ч.30 мин.</w:t>
            </w:r>
          </w:p>
        </w:tc>
      </w:tr>
      <w:tr w:rsidR="007229D6" w:rsidRPr="00A33965" w:rsidTr="006B0BF2">
        <w:trPr>
          <w:trHeight w:val="336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7229D6" w:rsidRPr="00A33965" w:rsidTr="006B0BF2">
        <w:trPr>
          <w:trHeight w:val="552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 во 2-ую половину дня</w:t>
            </w: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</w:tr>
      <w:tr w:rsidR="007229D6" w:rsidRPr="00A33965" w:rsidTr="006B0BF2">
        <w:trPr>
          <w:trHeight w:val="420"/>
        </w:trPr>
        <w:tc>
          <w:tcPr>
            <w:tcW w:w="7196" w:type="dxa"/>
          </w:tcPr>
          <w:p w:rsidR="007229D6" w:rsidRPr="00A33965" w:rsidRDefault="007229D6" w:rsidP="008D3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2835" w:type="dxa"/>
            <w:gridSpan w:val="2"/>
          </w:tcPr>
          <w:p w:rsidR="007229D6" w:rsidRPr="00A33965" w:rsidRDefault="007229D6" w:rsidP="008D3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965">
              <w:rPr>
                <w:rFonts w:ascii="Times New Roman" w:hAnsi="Times New Roman"/>
                <w:sz w:val="24"/>
                <w:szCs w:val="24"/>
              </w:rPr>
              <w:t>От 15 мин до 50 мин</w:t>
            </w:r>
          </w:p>
        </w:tc>
      </w:tr>
    </w:tbl>
    <w:p w:rsidR="007229D6" w:rsidRPr="00A33965" w:rsidRDefault="007229D6" w:rsidP="00BF338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  <w:sectPr w:rsidR="007229D6" w:rsidRPr="00A33965" w:rsidSect="00412AA0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  <w:bookmarkStart w:id="0" w:name="_GoBack"/>
      <w:bookmarkEnd w:id="0"/>
    </w:p>
    <w:p w:rsidR="007229D6" w:rsidRPr="00A33965" w:rsidRDefault="007229D6" w:rsidP="00A366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229D6" w:rsidRPr="00A33965" w:rsidSect="00C8112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C7" w:rsidRPr="00FE1F74" w:rsidRDefault="00A76CC7" w:rsidP="00FE1F74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1">
    <w:p w:rsidR="00A76CC7" w:rsidRPr="00FE1F74" w:rsidRDefault="00A76CC7" w:rsidP="00FE1F74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182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D6" w:rsidRDefault="00DA0A46" w:rsidP="00221E65">
    <w:pPr>
      <w:pStyle w:val="a8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7229D6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229D6" w:rsidRDefault="007229D6" w:rsidP="00221E6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D6" w:rsidRDefault="00DA0A46" w:rsidP="00221E65">
    <w:pPr>
      <w:pStyle w:val="a8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7229D6"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F8028F">
      <w:rPr>
        <w:rStyle w:val="aff"/>
        <w:noProof/>
      </w:rPr>
      <w:t>29</w:t>
    </w:r>
    <w:r>
      <w:rPr>
        <w:rStyle w:val="aff"/>
      </w:rPr>
      <w:fldChar w:fldCharType="end"/>
    </w:r>
  </w:p>
  <w:p w:rsidR="007229D6" w:rsidRDefault="007229D6" w:rsidP="00221E65">
    <w:pPr>
      <w:pStyle w:val="a8"/>
      <w:ind w:right="360"/>
      <w:jc w:val="center"/>
    </w:pPr>
  </w:p>
  <w:p w:rsidR="007229D6" w:rsidRDefault="007229D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D6" w:rsidRDefault="007229D6">
    <w:pPr>
      <w:pStyle w:val="a8"/>
      <w:jc w:val="right"/>
    </w:pPr>
  </w:p>
  <w:p w:rsidR="007229D6" w:rsidRDefault="007229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C7" w:rsidRPr="00FE1F74" w:rsidRDefault="00A76CC7" w:rsidP="00FE1F74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1">
    <w:p w:rsidR="00A76CC7" w:rsidRPr="00FE1F74" w:rsidRDefault="00A76CC7" w:rsidP="00FE1F74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4D6C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60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5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6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7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8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9">
    <w:nsid w:val="00000053"/>
    <w:multiLevelType w:val="multilevel"/>
    <w:tmpl w:val="0000005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10">
    <w:nsid w:val="017E5BC4"/>
    <w:multiLevelType w:val="hybridMultilevel"/>
    <w:tmpl w:val="568229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200607E"/>
    <w:multiLevelType w:val="hybridMultilevel"/>
    <w:tmpl w:val="55A03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2977929"/>
    <w:multiLevelType w:val="hybridMultilevel"/>
    <w:tmpl w:val="E6AAA1BA"/>
    <w:lvl w:ilvl="0" w:tplc="02B2A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64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0D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7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1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4F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A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7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CF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30460D9"/>
    <w:multiLevelType w:val="multilevel"/>
    <w:tmpl w:val="654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5454BA0"/>
    <w:multiLevelType w:val="hybridMultilevel"/>
    <w:tmpl w:val="E3B2D170"/>
    <w:lvl w:ilvl="0" w:tplc="56100DCA">
      <w:start w:val="1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96E311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6DE45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78A3B1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322E1C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19CFD5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50A1F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234FC7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FFA235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9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BC66B4D"/>
    <w:multiLevelType w:val="hybridMultilevel"/>
    <w:tmpl w:val="679E829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0E2C733B"/>
    <w:multiLevelType w:val="hybridMultilevel"/>
    <w:tmpl w:val="F716BEB0"/>
    <w:lvl w:ilvl="0" w:tplc="FD22B39E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9123F5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60D19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654C4F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D407ED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2E2D11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7BCDAC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3006EC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34238F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5">
    <w:nsid w:val="0EDB0C7F"/>
    <w:multiLevelType w:val="hybridMultilevel"/>
    <w:tmpl w:val="104C83D4"/>
    <w:lvl w:ilvl="0" w:tplc="F910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6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56920C3"/>
    <w:multiLevelType w:val="hybridMultilevel"/>
    <w:tmpl w:val="23B88D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C284EAE"/>
    <w:multiLevelType w:val="hybridMultilevel"/>
    <w:tmpl w:val="765E4E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92108E"/>
    <w:multiLevelType w:val="hybridMultilevel"/>
    <w:tmpl w:val="E92E1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244C362E"/>
    <w:multiLevelType w:val="hybridMultilevel"/>
    <w:tmpl w:val="73BEB912"/>
    <w:lvl w:ilvl="0" w:tplc="8E606A46">
      <w:start w:val="1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F12AEAE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4AA0E2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7642DE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4C890F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6DC7CC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38E5DF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A02A11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1CA8F6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5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6ED02CB"/>
    <w:multiLevelType w:val="hybridMultilevel"/>
    <w:tmpl w:val="E9F05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7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53A2A04"/>
    <w:multiLevelType w:val="hybridMultilevel"/>
    <w:tmpl w:val="50FA0402"/>
    <w:lvl w:ilvl="0" w:tplc="213AFD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B2ED5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B3641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1CC6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7B232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92AEA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7B6D1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65024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740EA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9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6FD513A"/>
    <w:multiLevelType w:val="hybridMultilevel"/>
    <w:tmpl w:val="9BD85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ADA747C"/>
    <w:multiLevelType w:val="hybridMultilevel"/>
    <w:tmpl w:val="0FCC7AB4"/>
    <w:lvl w:ilvl="0" w:tplc="A8B0D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A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62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8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ED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41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B1D7AC7"/>
    <w:multiLevelType w:val="hybridMultilevel"/>
    <w:tmpl w:val="B0E60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B752C14"/>
    <w:multiLevelType w:val="hybridMultilevel"/>
    <w:tmpl w:val="4EFC9780"/>
    <w:lvl w:ilvl="0" w:tplc="995CEA0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1" w:tplc="F93C27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2" w:tplc="0C56BE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3" w:tplc="FFF4EA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4" w:tplc="4AF892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5" w:tplc="9B8A6B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6" w:tplc="517C5D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7" w:tplc="655624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8" w:tplc="FFD063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</w:abstractNum>
  <w:abstractNum w:abstractNumId="67">
    <w:nsid w:val="3B7D6806"/>
    <w:multiLevelType w:val="hybridMultilevel"/>
    <w:tmpl w:val="D8ACBB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3E225A50"/>
    <w:multiLevelType w:val="hybridMultilevel"/>
    <w:tmpl w:val="159C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40C342F7"/>
    <w:multiLevelType w:val="hybridMultilevel"/>
    <w:tmpl w:val="0CC42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442E60D0"/>
    <w:multiLevelType w:val="multilevel"/>
    <w:tmpl w:val="88C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6840693"/>
    <w:multiLevelType w:val="hybridMultilevel"/>
    <w:tmpl w:val="A85E8F56"/>
    <w:lvl w:ilvl="0" w:tplc="42AAFB6C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23C30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552B5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220A47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E82897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7F81A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A5C503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DAEE70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7C00F6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8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4E6673D5"/>
    <w:multiLevelType w:val="multilevel"/>
    <w:tmpl w:val="587C0AA8"/>
    <w:lvl w:ilvl="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81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1A612D4"/>
    <w:multiLevelType w:val="hybridMultilevel"/>
    <w:tmpl w:val="13D2AD06"/>
    <w:lvl w:ilvl="0" w:tplc="30269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9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1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0D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B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E2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01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A5A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562D5706"/>
    <w:multiLevelType w:val="hybridMultilevel"/>
    <w:tmpl w:val="B660FB86"/>
    <w:lvl w:ilvl="0" w:tplc="E958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AB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E8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61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A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C7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574A703C"/>
    <w:multiLevelType w:val="hybridMultilevel"/>
    <w:tmpl w:val="FD32F38E"/>
    <w:lvl w:ilvl="0" w:tplc="2C566E9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938987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8C05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1283B1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1C22C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148F87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25C654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624E23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370128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9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587019A7"/>
    <w:multiLevelType w:val="hybridMultilevel"/>
    <w:tmpl w:val="AD422EA4"/>
    <w:lvl w:ilvl="0" w:tplc="9BD84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1" w:tplc="C5222E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2" w:tplc="257A39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3" w:tplc="100AA8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4" w:tplc="120E20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5" w:tplc="32F085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6" w:tplc="B5368F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7" w:tplc="4AAE83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  <w:lvl w:ilvl="8" w:tplc="BC3279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111111"/>
        <w:sz w:val="24"/>
        <w:u w:val="none" w:color="000000"/>
        <w:vertAlign w:val="baseline"/>
      </w:rPr>
    </w:lvl>
  </w:abstractNum>
  <w:abstractNum w:abstractNumId="91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5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605C6E37"/>
    <w:multiLevelType w:val="hybridMultilevel"/>
    <w:tmpl w:val="09DC9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20B121A"/>
    <w:multiLevelType w:val="hybridMultilevel"/>
    <w:tmpl w:val="40682F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63561C07"/>
    <w:multiLevelType w:val="hybridMultilevel"/>
    <w:tmpl w:val="BDCE282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4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638A6F14"/>
    <w:multiLevelType w:val="multilevel"/>
    <w:tmpl w:val="25D6D1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cs="Times New Roman" w:hint="default"/>
      </w:rPr>
    </w:lvl>
  </w:abstractNum>
  <w:abstractNum w:abstractNumId="106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>
    <w:nsid w:val="654B4BD2"/>
    <w:multiLevelType w:val="hybridMultilevel"/>
    <w:tmpl w:val="09FAFC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6651004D"/>
    <w:multiLevelType w:val="hybridMultilevel"/>
    <w:tmpl w:val="126E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6E492EF4"/>
    <w:multiLevelType w:val="hybridMultilevel"/>
    <w:tmpl w:val="1918060C"/>
    <w:lvl w:ilvl="0" w:tplc="52DAC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B8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28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86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A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4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3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4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7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8">
    <w:nsid w:val="71993E96"/>
    <w:multiLevelType w:val="hybridMultilevel"/>
    <w:tmpl w:val="6E4A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2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7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797544C8"/>
    <w:multiLevelType w:val="hybridMultilevel"/>
    <w:tmpl w:val="D94230EC"/>
    <w:lvl w:ilvl="0" w:tplc="2C0670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6629D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9450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E655A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0ACA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78715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E099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C4F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D0AB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9">
    <w:nsid w:val="79C96FC5"/>
    <w:multiLevelType w:val="hybridMultilevel"/>
    <w:tmpl w:val="051C6A8E"/>
    <w:lvl w:ilvl="0" w:tplc="C69E258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30">
    <w:nsid w:val="7A4A2E74"/>
    <w:multiLevelType w:val="hybridMultilevel"/>
    <w:tmpl w:val="9E387542"/>
    <w:lvl w:ilvl="0" w:tplc="EB5C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CB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8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C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>
    <w:nsid w:val="7A8A5512"/>
    <w:multiLevelType w:val="hybridMultilevel"/>
    <w:tmpl w:val="8DAA5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C976F53"/>
    <w:multiLevelType w:val="hybridMultilevel"/>
    <w:tmpl w:val="34AC0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3"/>
  </w:num>
  <w:num w:numId="9">
    <w:abstractNumId w:val="87"/>
  </w:num>
  <w:num w:numId="10">
    <w:abstractNumId w:val="111"/>
  </w:num>
  <w:num w:numId="11">
    <w:abstractNumId w:val="84"/>
  </w:num>
  <w:num w:numId="12">
    <w:abstractNumId w:val="63"/>
  </w:num>
  <w:num w:numId="13">
    <w:abstractNumId w:val="12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35"/>
  </w:num>
  <w:num w:numId="23">
    <w:abstractNumId w:val="52"/>
  </w:num>
  <w:num w:numId="24">
    <w:abstractNumId w:val="104"/>
  </w:num>
  <w:num w:numId="25">
    <w:abstractNumId w:val="29"/>
  </w:num>
  <w:num w:numId="26">
    <w:abstractNumId w:val="55"/>
  </w:num>
  <w:num w:numId="27">
    <w:abstractNumId w:val="46"/>
  </w:num>
  <w:num w:numId="28">
    <w:abstractNumId w:val="48"/>
  </w:num>
  <w:num w:numId="29">
    <w:abstractNumId w:val="106"/>
  </w:num>
  <w:num w:numId="30">
    <w:abstractNumId w:val="85"/>
  </w:num>
  <w:num w:numId="31">
    <w:abstractNumId w:val="73"/>
  </w:num>
  <w:num w:numId="32">
    <w:abstractNumId w:val="112"/>
  </w:num>
  <w:num w:numId="33">
    <w:abstractNumId w:val="20"/>
  </w:num>
  <w:num w:numId="34">
    <w:abstractNumId w:val="62"/>
  </w:num>
  <w:num w:numId="35">
    <w:abstractNumId w:val="89"/>
  </w:num>
  <w:num w:numId="36">
    <w:abstractNumId w:val="71"/>
  </w:num>
  <w:num w:numId="37">
    <w:abstractNumId w:val="39"/>
  </w:num>
  <w:num w:numId="38">
    <w:abstractNumId w:val="99"/>
  </w:num>
  <w:num w:numId="39">
    <w:abstractNumId w:val="114"/>
  </w:num>
  <w:num w:numId="40">
    <w:abstractNumId w:val="117"/>
  </w:num>
  <w:num w:numId="41">
    <w:abstractNumId w:val="94"/>
  </w:num>
  <w:num w:numId="42">
    <w:abstractNumId w:val="33"/>
  </w:num>
  <w:num w:numId="43">
    <w:abstractNumId w:val="10"/>
  </w:num>
  <w:num w:numId="44">
    <w:abstractNumId w:val="69"/>
  </w:num>
  <w:num w:numId="45">
    <w:abstractNumId w:val="32"/>
  </w:num>
  <w:num w:numId="46">
    <w:abstractNumId w:val="80"/>
  </w:num>
  <w:num w:numId="47">
    <w:abstractNumId w:val="125"/>
  </w:num>
  <w:num w:numId="48">
    <w:abstractNumId w:val="25"/>
  </w:num>
  <w:num w:numId="49">
    <w:abstractNumId w:val="130"/>
  </w:num>
  <w:num w:numId="50">
    <w:abstractNumId w:val="103"/>
  </w:num>
  <w:num w:numId="51">
    <w:abstractNumId w:val="105"/>
  </w:num>
  <w:num w:numId="52">
    <w:abstractNumId w:val="124"/>
  </w:num>
  <w:num w:numId="53">
    <w:abstractNumId w:val="17"/>
  </w:num>
  <w:num w:numId="54">
    <w:abstractNumId w:val="93"/>
  </w:num>
  <w:num w:numId="55">
    <w:abstractNumId w:val="78"/>
  </w:num>
  <w:num w:numId="56">
    <w:abstractNumId w:val="30"/>
  </w:num>
  <w:num w:numId="57">
    <w:abstractNumId w:val="50"/>
  </w:num>
  <w:num w:numId="58">
    <w:abstractNumId w:val="34"/>
  </w:num>
  <w:num w:numId="59">
    <w:abstractNumId w:val="107"/>
  </w:num>
  <w:num w:numId="60">
    <w:abstractNumId w:val="100"/>
  </w:num>
  <w:num w:numId="61">
    <w:abstractNumId w:val="67"/>
  </w:num>
  <w:num w:numId="62">
    <w:abstractNumId w:val="31"/>
  </w:num>
  <w:num w:numId="63">
    <w:abstractNumId w:val="75"/>
  </w:num>
  <w:num w:numId="64">
    <w:abstractNumId w:val="122"/>
  </w:num>
  <w:num w:numId="65">
    <w:abstractNumId w:val="123"/>
  </w:num>
  <w:num w:numId="66">
    <w:abstractNumId w:val="102"/>
  </w:num>
  <w:num w:numId="67">
    <w:abstractNumId w:val="135"/>
  </w:num>
  <w:num w:numId="68">
    <w:abstractNumId w:val="26"/>
  </w:num>
  <w:num w:numId="69">
    <w:abstractNumId w:val="110"/>
  </w:num>
  <w:num w:numId="70">
    <w:abstractNumId w:val="70"/>
  </w:num>
  <w:num w:numId="71">
    <w:abstractNumId w:val="86"/>
  </w:num>
  <w:num w:numId="72">
    <w:abstractNumId w:val="81"/>
  </w:num>
  <w:num w:numId="73">
    <w:abstractNumId w:val="56"/>
  </w:num>
  <w:num w:numId="74">
    <w:abstractNumId w:val="65"/>
  </w:num>
  <w:num w:numId="75">
    <w:abstractNumId w:val="51"/>
  </w:num>
  <w:num w:numId="76">
    <w:abstractNumId w:val="121"/>
  </w:num>
  <w:num w:numId="77">
    <w:abstractNumId w:val="28"/>
  </w:num>
  <w:num w:numId="78">
    <w:abstractNumId w:val="83"/>
  </w:num>
  <w:num w:numId="79">
    <w:abstractNumId w:val="59"/>
  </w:num>
  <w:num w:numId="80">
    <w:abstractNumId w:val="54"/>
  </w:num>
  <w:num w:numId="81">
    <w:abstractNumId w:val="95"/>
  </w:num>
  <w:num w:numId="82">
    <w:abstractNumId w:val="21"/>
  </w:num>
  <w:num w:numId="83">
    <w:abstractNumId w:val="136"/>
  </w:num>
  <w:num w:numId="84">
    <w:abstractNumId w:val="12"/>
  </w:num>
  <w:num w:numId="85">
    <w:abstractNumId w:val="16"/>
  </w:num>
  <w:num w:numId="86">
    <w:abstractNumId w:val="109"/>
  </w:num>
  <w:num w:numId="87">
    <w:abstractNumId w:val="53"/>
  </w:num>
  <w:num w:numId="88">
    <w:abstractNumId w:val="41"/>
  </w:num>
  <w:num w:numId="89">
    <w:abstractNumId w:val="97"/>
  </w:num>
  <w:num w:numId="90">
    <w:abstractNumId w:val="132"/>
  </w:num>
  <w:num w:numId="91">
    <w:abstractNumId w:val="49"/>
  </w:num>
  <w:num w:numId="92">
    <w:abstractNumId w:val="134"/>
  </w:num>
  <w:num w:numId="93">
    <w:abstractNumId w:val="116"/>
  </w:num>
  <w:num w:numId="94">
    <w:abstractNumId w:val="118"/>
  </w:num>
  <w:num w:numId="95">
    <w:abstractNumId w:val="36"/>
  </w:num>
  <w:num w:numId="96">
    <w:abstractNumId w:val="119"/>
  </w:num>
  <w:num w:numId="97">
    <w:abstractNumId w:val="43"/>
  </w:num>
  <w:num w:numId="98">
    <w:abstractNumId w:val="14"/>
  </w:num>
  <w:num w:numId="99">
    <w:abstractNumId w:val="82"/>
  </w:num>
  <w:num w:numId="100">
    <w:abstractNumId w:val="60"/>
  </w:num>
  <w:num w:numId="101">
    <w:abstractNumId w:val="37"/>
  </w:num>
  <w:num w:numId="102">
    <w:abstractNumId w:val="68"/>
  </w:num>
  <w:num w:numId="103">
    <w:abstractNumId w:val="115"/>
  </w:num>
  <w:num w:numId="104">
    <w:abstractNumId w:val="126"/>
  </w:num>
  <w:num w:numId="105">
    <w:abstractNumId w:val="38"/>
  </w:num>
  <w:num w:numId="106">
    <w:abstractNumId w:val="19"/>
  </w:num>
  <w:num w:numId="107">
    <w:abstractNumId w:val="42"/>
  </w:num>
  <w:num w:numId="108">
    <w:abstractNumId w:val="101"/>
  </w:num>
  <w:num w:numId="109">
    <w:abstractNumId w:val="91"/>
  </w:num>
  <w:num w:numId="110">
    <w:abstractNumId w:val="57"/>
  </w:num>
  <w:num w:numId="111">
    <w:abstractNumId w:val="22"/>
  </w:num>
  <w:num w:numId="112">
    <w:abstractNumId w:val="127"/>
  </w:num>
  <w:num w:numId="113">
    <w:abstractNumId w:val="27"/>
  </w:num>
  <w:num w:numId="114">
    <w:abstractNumId w:val="120"/>
  </w:num>
  <w:num w:numId="115">
    <w:abstractNumId w:val="92"/>
  </w:num>
  <w:num w:numId="116">
    <w:abstractNumId w:val="96"/>
  </w:num>
  <w:num w:numId="117">
    <w:abstractNumId w:val="76"/>
  </w:num>
  <w:num w:numId="118">
    <w:abstractNumId w:val="15"/>
  </w:num>
  <w:num w:numId="119">
    <w:abstractNumId w:val="113"/>
  </w:num>
  <w:num w:numId="12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"/>
  </w:num>
  <w:num w:numId="122">
    <w:abstractNumId w:val="58"/>
  </w:num>
  <w:num w:numId="123">
    <w:abstractNumId w:val="66"/>
  </w:num>
  <w:num w:numId="124">
    <w:abstractNumId w:val="90"/>
  </w:num>
  <w:num w:numId="125">
    <w:abstractNumId w:val="77"/>
  </w:num>
  <w:num w:numId="126">
    <w:abstractNumId w:val="18"/>
  </w:num>
  <w:num w:numId="127">
    <w:abstractNumId w:val="88"/>
  </w:num>
  <w:num w:numId="128">
    <w:abstractNumId w:val="24"/>
  </w:num>
  <w:num w:numId="129">
    <w:abstractNumId w:val="44"/>
  </w:num>
  <w:num w:numId="130">
    <w:abstractNumId w:val="108"/>
  </w:num>
  <w:num w:numId="131">
    <w:abstractNumId w:val="40"/>
  </w:num>
  <w:num w:numId="132">
    <w:abstractNumId w:val="11"/>
  </w:num>
  <w:num w:numId="133">
    <w:abstractNumId w:val="74"/>
  </w:num>
  <w:num w:numId="134">
    <w:abstractNumId w:val="64"/>
  </w:num>
  <w:num w:numId="135">
    <w:abstractNumId w:val="133"/>
  </w:num>
  <w:num w:numId="136">
    <w:abstractNumId w:val="131"/>
  </w:num>
  <w:num w:numId="137">
    <w:abstractNumId w:val="23"/>
  </w:num>
  <w:num w:numId="138">
    <w:abstractNumId w:val="98"/>
  </w:num>
  <w:num w:numId="139">
    <w:abstractNumId w:val="47"/>
  </w:num>
  <w:num w:numId="140">
    <w:abstractNumId w:val="72"/>
  </w:num>
  <w:num w:numId="141">
    <w:abstractNumId w:val="129"/>
  </w:num>
  <w:numIdMacAtCleanup w:val="1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783"/>
    <w:rsid w:val="00001483"/>
    <w:rsid w:val="00003DA2"/>
    <w:rsid w:val="00013256"/>
    <w:rsid w:val="00014DD6"/>
    <w:rsid w:val="000152F8"/>
    <w:rsid w:val="0001578D"/>
    <w:rsid w:val="00017607"/>
    <w:rsid w:val="00023A46"/>
    <w:rsid w:val="000337AB"/>
    <w:rsid w:val="00037167"/>
    <w:rsid w:val="00040A55"/>
    <w:rsid w:val="00043FC9"/>
    <w:rsid w:val="000474D7"/>
    <w:rsid w:val="0005073E"/>
    <w:rsid w:val="00052857"/>
    <w:rsid w:val="00053472"/>
    <w:rsid w:val="00054754"/>
    <w:rsid w:val="00064E2C"/>
    <w:rsid w:val="00066BF4"/>
    <w:rsid w:val="000703A3"/>
    <w:rsid w:val="000715B7"/>
    <w:rsid w:val="0007219B"/>
    <w:rsid w:val="00072E88"/>
    <w:rsid w:val="00073EC3"/>
    <w:rsid w:val="00075E38"/>
    <w:rsid w:val="00080BA7"/>
    <w:rsid w:val="000918D3"/>
    <w:rsid w:val="0009274B"/>
    <w:rsid w:val="0009745C"/>
    <w:rsid w:val="000A25BB"/>
    <w:rsid w:val="000B05CD"/>
    <w:rsid w:val="000B0624"/>
    <w:rsid w:val="000B484C"/>
    <w:rsid w:val="000B602D"/>
    <w:rsid w:val="000C475C"/>
    <w:rsid w:val="000C7DB4"/>
    <w:rsid w:val="000D2178"/>
    <w:rsid w:val="000E754C"/>
    <w:rsid w:val="000F2A84"/>
    <w:rsid w:val="000F4418"/>
    <w:rsid w:val="000F5B8D"/>
    <w:rsid w:val="000F5E60"/>
    <w:rsid w:val="000F75FD"/>
    <w:rsid w:val="0010115E"/>
    <w:rsid w:val="00101EB8"/>
    <w:rsid w:val="001079B0"/>
    <w:rsid w:val="00113CED"/>
    <w:rsid w:val="0012052A"/>
    <w:rsid w:val="00122C66"/>
    <w:rsid w:val="001245DD"/>
    <w:rsid w:val="001262B2"/>
    <w:rsid w:val="00130D33"/>
    <w:rsid w:val="00134FC1"/>
    <w:rsid w:val="00145692"/>
    <w:rsid w:val="00161F88"/>
    <w:rsid w:val="00162A1C"/>
    <w:rsid w:val="001663D4"/>
    <w:rsid w:val="0016712F"/>
    <w:rsid w:val="00174005"/>
    <w:rsid w:val="00174C11"/>
    <w:rsid w:val="00180FC3"/>
    <w:rsid w:val="001864C9"/>
    <w:rsid w:val="00197D5E"/>
    <w:rsid w:val="001A27F3"/>
    <w:rsid w:val="001A37B5"/>
    <w:rsid w:val="001B1A5A"/>
    <w:rsid w:val="001B4176"/>
    <w:rsid w:val="001B51BC"/>
    <w:rsid w:val="001B5938"/>
    <w:rsid w:val="001B76D5"/>
    <w:rsid w:val="001C096B"/>
    <w:rsid w:val="001C3BEF"/>
    <w:rsid w:val="001C493C"/>
    <w:rsid w:val="001C58D2"/>
    <w:rsid w:val="001D1C64"/>
    <w:rsid w:val="001D4A78"/>
    <w:rsid w:val="001D4C7D"/>
    <w:rsid w:val="001D6B5C"/>
    <w:rsid w:val="001D7A9C"/>
    <w:rsid w:val="001E3E93"/>
    <w:rsid w:val="001E4FB6"/>
    <w:rsid w:val="001E54AF"/>
    <w:rsid w:val="001E6416"/>
    <w:rsid w:val="001F01BA"/>
    <w:rsid w:val="001F20FB"/>
    <w:rsid w:val="001F3E26"/>
    <w:rsid w:val="001F5765"/>
    <w:rsid w:val="001F6F4F"/>
    <w:rsid w:val="0021000C"/>
    <w:rsid w:val="002100E5"/>
    <w:rsid w:val="002166A0"/>
    <w:rsid w:val="00221ABF"/>
    <w:rsid w:val="00221E65"/>
    <w:rsid w:val="00223270"/>
    <w:rsid w:val="00224152"/>
    <w:rsid w:val="00226DCC"/>
    <w:rsid w:val="00233774"/>
    <w:rsid w:val="00233A8D"/>
    <w:rsid w:val="00233E9F"/>
    <w:rsid w:val="0023496D"/>
    <w:rsid w:val="00235A9E"/>
    <w:rsid w:val="00241008"/>
    <w:rsid w:val="00241532"/>
    <w:rsid w:val="00243ACE"/>
    <w:rsid w:val="00245528"/>
    <w:rsid w:val="00251786"/>
    <w:rsid w:val="00251CA8"/>
    <w:rsid w:val="00257CEC"/>
    <w:rsid w:val="00260D3B"/>
    <w:rsid w:val="0026386E"/>
    <w:rsid w:val="00264C43"/>
    <w:rsid w:val="00265B44"/>
    <w:rsid w:val="0026614E"/>
    <w:rsid w:val="00272B7E"/>
    <w:rsid w:val="002739D4"/>
    <w:rsid w:val="00277089"/>
    <w:rsid w:val="00280D7C"/>
    <w:rsid w:val="00283933"/>
    <w:rsid w:val="0029013C"/>
    <w:rsid w:val="0029052B"/>
    <w:rsid w:val="00290F62"/>
    <w:rsid w:val="00294F03"/>
    <w:rsid w:val="00296E9A"/>
    <w:rsid w:val="00297DAE"/>
    <w:rsid w:val="002A0F2C"/>
    <w:rsid w:val="002A24B0"/>
    <w:rsid w:val="002A4783"/>
    <w:rsid w:val="002A5D48"/>
    <w:rsid w:val="002B0654"/>
    <w:rsid w:val="002B4F5E"/>
    <w:rsid w:val="002C0E65"/>
    <w:rsid w:val="002C2D26"/>
    <w:rsid w:val="002C395C"/>
    <w:rsid w:val="002D1BE0"/>
    <w:rsid w:val="002D251A"/>
    <w:rsid w:val="002D3A65"/>
    <w:rsid w:val="002D66FD"/>
    <w:rsid w:val="002D6ADF"/>
    <w:rsid w:val="002D747A"/>
    <w:rsid w:val="002E0EAF"/>
    <w:rsid w:val="002E0F8D"/>
    <w:rsid w:val="002E3053"/>
    <w:rsid w:val="002E3482"/>
    <w:rsid w:val="002E3C5B"/>
    <w:rsid w:val="002E4EE4"/>
    <w:rsid w:val="002E71DA"/>
    <w:rsid w:val="002F220C"/>
    <w:rsid w:val="002F30FE"/>
    <w:rsid w:val="002F5615"/>
    <w:rsid w:val="00300B9D"/>
    <w:rsid w:val="00300CCD"/>
    <w:rsid w:val="00303448"/>
    <w:rsid w:val="00305A03"/>
    <w:rsid w:val="0031633B"/>
    <w:rsid w:val="00317889"/>
    <w:rsid w:val="00317D53"/>
    <w:rsid w:val="003201BF"/>
    <w:rsid w:val="0033049F"/>
    <w:rsid w:val="003357CE"/>
    <w:rsid w:val="00345268"/>
    <w:rsid w:val="00350F09"/>
    <w:rsid w:val="003510A2"/>
    <w:rsid w:val="00351FC8"/>
    <w:rsid w:val="0035403F"/>
    <w:rsid w:val="003542AA"/>
    <w:rsid w:val="00360647"/>
    <w:rsid w:val="00363564"/>
    <w:rsid w:val="0036478B"/>
    <w:rsid w:val="00364BC9"/>
    <w:rsid w:val="00371881"/>
    <w:rsid w:val="00373202"/>
    <w:rsid w:val="00373A19"/>
    <w:rsid w:val="0037758F"/>
    <w:rsid w:val="0038104A"/>
    <w:rsid w:val="0038188F"/>
    <w:rsid w:val="00381CD5"/>
    <w:rsid w:val="00382ACC"/>
    <w:rsid w:val="00390A8C"/>
    <w:rsid w:val="0039366B"/>
    <w:rsid w:val="00396A61"/>
    <w:rsid w:val="003975E3"/>
    <w:rsid w:val="003A06A3"/>
    <w:rsid w:val="003A5CFD"/>
    <w:rsid w:val="003A6D66"/>
    <w:rsid w:val="003B4E81"/>
    <w:rsid w:val="003B730C"/>
    <w:rsid w:val="003C00C1"/>
    <w:rsid w:val="003C09FE"/>
    <w:rsid w:val="003C4B18"/>
    <w:rsid w:val="003D001E"/>
    <w:rsid w:val="003D6DE6"/>
    <w:rsid w:val="003E04C8"/>
    <w:rsid w:val="003E42BA"/>
    <w:rsid w:val="003F1E4F"/>
    <w:rsid w:val="003F579F"/>
    <w:rsid w:val="003F774F"/>
    <w:rsid w:val="0040042C"/>
    <w:rsid w:val="00407833"/>
    <w:rsid w:val="00412AA0"/>
    <w:rsid w:val="00414125"/>
    <w:rsid w:val="004165D9"/>
    <w:rsid w:val="00417796"/>
    <w:rsid w:val="004243E7"/>
    <w:rsid w:val="00426C35"/>
    <w:rsid w:val="004326D8"/>
    <w:rsid w:val="00440A37"/>
    <w:rsid w:val="004414B3"/>
    <w:rsid w:val="00445B5F"/>
    <w:rsid w:val="00450E1F"/>
    <w:rsid w:val="00452566"/>
    <w:rsid w:val="00452843"/>
    <w:rsid w:val="00455E8F"/>
    <w:rsid w:val="00462844"/>
    <w:rsid w:val="00463077"/>
    <w:rsid w:val="00466680"/>
    <w:rsid w:val="00474B77"/>
    <w:rsid w:val="00475185"/>
    <w:rsid w:val="00475E20"/>
    <w:rsid w:val="004812FD"/>
    <w:rsid w:val="00484D72"/>
    <w:rsid w:val="004852E3"/>
    <w:rsid w:val="00490754"/>
    <w:rsid w:val="00492B15"/>
    <w:rsid w:val="004A1B70"/>
    <w:rsid w:val="004A3259"/>
    <w:rsid w:val="004B1BB3"/>
    <w:rsid w:val="004B4476"/>
    <w:rsid w:val="004B70A9"/>
    <w:rsid w:val="004C50EB"/>
    <w:rsid w:val="004C596D"/>
    <w:rsid w:val="004D4680"/>
    <w:rsid w:val="004E4861"/>
    <w:rsid w:val="004E4B7C"/>
    <w:rsid w:val="004E5EB2"/>
    <w:rsid w:val="004E66D0"/>
    <w:rsid w:val="004E720F"/>
    <w:rsid w:val="00503CF8"/>
    <w:rsid w:val="005125B4"/>
    <w:rsid w:val="0051513A"/>
    <w:rsid w:val="00516725"/>
    <w:rsid w:val="005202AE"/>
    <w:rsid w:val="00520E04"/>
    <w:rsid w:val="00521F47"/>
    <w:rsid w:val="005267BB"/>
    <w:rsid w:val="00531129"/>
    <w:rsid w:val="00533158"/>
    <w:rsid w:val="0053347F"/>
    <w:rsid w:val="005336C5"/>
    <w:rsid w:val="005402FC"/>
    <w:rsid w:val="00541C9B"/>
    <w:rsid w:val="0054363B"/>
    <w:rsid w:val="00543916"/>
    <w:rsid w:val="00572669"/>
    <w:rsid w:val="00574550"/>
    <w:rsid w:val="00582280"/>
    <w:rsid w:val="0058259D"/>
    <w:rsid w:val="00583814"/>
    <w:rsid w:val="00586656"/>
    <w:rsid w:val="00587659"/>
    <w:rsid w:val="005909F1"/>
    <w:rsid w:val="00592727"/>
    <w:rsid w:val="00595211"/>
    <w:rsid w:val="005961AB"/>
    <w:rsid w:val="00596EF5"/>
    <w:rsid w:val="005A6CAA"/>
    <w:rsid w:val="005A78F2"/>
    <w:rsid w:val="005B0DB2"/>
    <w:rsid w:val="005B1D5B"/>
    <w:rsid w:val="005B4E88"/>
    <w:rsid w:val="005B543B"/>
    <w:rsid w:val="005B68DA"/>
    <w:rsid w:val="005C29C4"/>
    <w:rsid w:val="005C5753"/>
    <w:rsid w:val="005C5AD8"/>
    <w:rsid w:val="005C7128"/>
    <w:rsid w:val="005D0AA0"/>
    <w:rsid w:val="005D0BA8"/>
    <w:rsid w:val="005D1FD7"/>
    <w:rsid w:val="005D29AF"/>
    <w:rsid w:val="005D67DD"/>
    <w:rsid w:val="005D6CA3"/>
    <w:rsid w:val="005D6E09"/>
    <w:rsid w:val="005E2863"/>
    <w:rsid w:val="005E514C"/>
    <w:rsid w:val="005F0134"/>
    <w:rsid w:val="005F225A"/>
    <w:rsid w:val="005F3933"/>
    <w:rsid w:val="00603A98"/>
    <w:rsid w:val="00605494"/>
    <w:rsid w:val="0060665D"/>
    <w:rsid w:val="00614988"/>
    <w:rsid w:val="00615741"/>
    <w:rsid w:val="00615E16"/>
    <w:rsid w:val="00616F08"/>
    <w:rsid w:val="0062588F"/>
    <w:rsid w:val="006362BB"/>
    <w:rsid w:val="0064008E"/>
    <w:rsid w:val="00646589"/>
    <w:rsid w:val="00647D79"/>
    <w:rsid w:val="00652AB4"/>
    <w:rsid w:val="00653B8F"/>
    <w:rsid w:val="00654AAB"/>
    <w:rsid w:val="00662914"/>
    <w:rsid w:val="00667A97"/>
    <w:rsid w:val="00670518"/>
    <w:rsid w:val="00670D92"/>
    <w:rsid w:val="00676997"/>
    <w:rsid w:val="00676C94"/>
    <w:rsid w:val="006804A5"/>
    <w:rsid w:val="0068176F"/>
    <w:rsid w:val="00691B7B"/>
    <w:rsid w:val="006939D8"/>
    <w:rsid w:val="00695AF0"/>
    <w:rsid w:val="006A1557"/>
    <w:rsid w:val="006A5D9B"/>
    <w:rsid w:val="006A5FCC"/>
    <w:rsid w:val="006A748B"/>
    <w:rsid w:val="006B0BF2"/>
    <w:rsid w:val="006C549D"/>
    <w:rsid w:val="006C566E"/>
    <w:rsid w:val="006C5965"/>
    <w:rsid w:val="006D0E00"/>
    <w:rsid w:val="006D3655"/>
    <w:rsid w:val="006D63C0"/>
    <w:rsid w:val="006D7596"/>
    <w:rsid w:val="006E2096"/>
    <w:rsid w:val="006E3FF9"/>
    <w:rsid w:val="006E786C"/>
    <w:rsid w:val="006F2364"/>
    <w:rsid w:val="006F47D0"/>
    <w:rsid w:val="006F5531"/>
    <w:rsid w:val="006F6900"/>
    <w:rsid w:val="006F7683"/>
    <w:rsid w:val="006F7758"/>
    <w:rsid w:val="00702694"/>
    <w:rsid w:val="00705C02"/>
    <w:rsid w:val="00710AC7"/>
    <w:rsid w:val="0071748D"/>
    <w:rsid w:val="007229D6"/>
    <w:rsid w:val="00722CDA"/>
    <w:rsid w:val="00723030"/>
    <w:rsid w:val="007261AE"/>
    <w:rsid w:val="00734C29"/>
    <w:rsid w:val="007509A7"/>
    <w:rsid w:val="00755054"/>
    <w:rsid w:val="00756FC7"/>
    <w:rsid w:val="00770760"/>
    <w:rsid w:val="00770CB7"/>
    <w:rsid w:val="00772018"/>
    <w:rsid w:val="007723DC"/>
    <w:rsid w:val="00775B1D"/>
    <w:rsid w:val="00783D2E"/>
    <w:rsid w:val="00794A29"/>
    <w:rsid w:val="007B0944"/>
    <w:rsid w:val="007B4E3D"/>
    <w:rsid w:val="007B75E7"/>
    <w:rsid w:val="007B7E79"/>
    <w:rsid w:val="007C390F"/>
    <w:rsid w:val="007C4FE6"/>
    <w:rsid w:val="007C621B"/>
    <w:rsid w:val="007C62E5"/>
    <w:rsid w:val="007D4A4B"/>
    <w:rsid w:val="007D6368"/>
    <w:rsid w:val="007D6E06"/>
    <w:rsid w:val="007D7F1D"/>
    <w:rsid w:val="007E1A7A"/>
    <w:rsid w:val="007E2C92"/>
    <w:rsid w:val="007E37F9"/>
    <w:rsid w:val="007E459C"/>
    <w:rsid w:val="007E46A7"/>
    <w:rsid w:val="007E7C75"/>
    <w:rsid w:val="007F064B"/>
    <w:rsid w:val="007F3221"/>
    <w:rsid w:val="007F462D"/>
    <w:rsid w:val="007F508E"/>
    <w:rsid w:val="007F7B28"/>
    <w:rsid w:val="008038CF"/>
    <w:rsid w:val="00803972"/>
    <w:rsid w:val="00804F2E"/>
    <w:rsid w:val="0080786A"/>
    <w:rsid w:val="00810AC9"/>
    <w:rsid w:val="008128B0"/>
    <w:rsid w:val="00816823"/>
    <w:rsid w:val="008237C6"/>
    <w:rsid w:val="00830574"/>
    <w:rsid w:val="00830FA1"/>
    <w:rsid w:val="00833738"/>
    <w:rsid w:val="00854E28"/>
    <w:rsid w:val="00856D14"/>
    <w:rsid w:val="00860D7E"/>
    <w:rsid w:val="008614B2"/>
    <w:rsid w:val="00863ACC"/>
    <w:rsid w:val="008673A1"/>
    <w:rsid w:val="00870FD0"/>
    <w:rsid w:val="00872D18"/>
    <w:rsid w:val="0087535C"/>
    <w:rsid w:val="008769A1"/>
    <w:rsid w:val="00882A3E"/>
    <w:rsid w:val="00887C67"/>
    <w:rsid w:val="00891EB1"/>
    <w:rsid w:val="00892379"/>
    <w:rsid w:val="00892DCC"/>
    <w:rsid w:val="0089401E"/>
    <w:rsid w:val="00894DA2"/>
    <w:rsid w:val="008A01E0"/>
    <w:rsid w:val="008A2796"/>
    <w:rsid w:val="008A4478"/>
    <w:rsid w:val="008A7FB9"/>
    <w:rsid w:val="008B08F0"/>
    <w:rsid w:val="008B0932"/>
    <w:rsid w:val="008B1961"/>
    <w:rsid w:val="008B4CCF"/>
    <w:rsid w:val="008B73CA"/>
    <w:rsid w:val="008B7BFC"/>
    <w:rsid w:val="008C0F21"/>
    <w:rsid w:val="008C4842"/>
    <w:rsid w:val="008C4E4D"/>
    <w:rsid w:val="008D2999"/>
    <w:rsid w:val="008D321C"/>
    <w:rsid w:val="008E067C"/>
    <w:rsid w:val="008F3742"/>
    <w:rsid w:val="008F7313"/>
    <w:rsid w:val="00901FD9"/>
    <w:rsid w:val="009057B1"/>
    <w:rsid w:val="00911562"/>
    <w:rsid w:val="00914702"/>
    <w:rsid w:val="00914C48"/>
    <w:rsid w:val="009150EE"/>
    <w:rsid w:val="00923388"/>
    <w:rsid w:val="009238AA"/>
    <w:rsid w:val="009252E4"/>
    <w:rsid w:val="00935E36"/>
    <w:rsid w:val="00936913"/>
    <w:rsid w:val="0093693C"/>
    <w:rsid w:val="009377ED"/>
    <w:rsid w:val="009422D9"/>
    <w:rsid w:val="00943BEA"/>
    <w:rsid w:val="00950C06"/>
    <w:rsid w:val="0095340B"/>
    <w:rsid w:val="009566E3"/>
    <w:rsid w:val="00962A7E"/>
    <w:rsid w:val="009652C6"/>
    <w:rsid w:val="00976120"/>
    <w:rsid w:val="009826BB"/>
    <w:rsid w:val="009838CC"/>
    <w:rsid w:val="00984CD0"/>
    <w:rsid w:val="009959BB"/>
    <w:rsid w:val="00995A2B"/>
    <w:rsid w:val="00996E87"/>
    <w:rsid w:val="009A0FD3"/>
    <w:rsid w:val="009A4641"/>
    <w:rsid w:val="009A516A"/>
    <w:rsid w:val="009B40FC"/>
    <w:rsid w:val="009B4600"/>
    <w:rsid w:val="009B50B5"/>
    <w:rsid w:val="009C595D"/>
    <w:rsid w:val="009C7681"/>
    <w:rsid w:val="009D4601"/>
    <w:rsid w:val="009E3785"/>
    <w:rsid w:val="009F1359"/>
    <w:rsid w:val="009F29CA"/>
    <w:rsid w:val="00A0069D"/>
    <w:rsid w:val="00A01C89"/>
    <w:rsid w:val="00A01CF6"/>
    <w:rsid w:val="00A05311"/>
    <w:rsid w:val="00A072DB"/>
    <w:rsid w:val="00A10F1E"/>
    <w:rsid w:val="00A127DD"/>
    <w:rsid w:val="00A276E1"/>
    <w:rsid w:val="00A27EA8"/>
    <w:rsid w:val="00A3265A"/>
    <w:rsid w:val="00A32A1F"/>
    <w:rsid w:val="00A33965"/>
    <w:rsid w:val="00A33E59"/>
    <w:rsid w:val="00A34752"/>
    <w:rsid w:val="00A3660E"/>
    <w:rsid w:val="00A37E95"/>
    <w:rsid w:val="00A40CCB"/>
    <w:rsid w:val="00A4134F"/>
    <w:rsid w:val="00A414D5"/>
    <w:rsid w:val="00A41E39"/>
    <w:rsid w:val="00A45F5C"/>
    <w:rsid w:val="00A510CF"/>
    <w:rsid w:val="00A5444B"/>
    <w:rsid w:val="00A57BFC"/>
    <w:rsid w:val="00A629CF"/>
    <w:rsid w:val="00A63ABD"/>
    <w:rsid w:val="00A66C1F"/>
    <w:rsid w:val="00A742BD"/>
    <w:rsid w:val="00A76CC7"/>
    <w:rsid w:val="00A81B4A"/>
    <w:rsid w:val="00A865F6"/>
    <w:rsid w:val="00A9281E"/>
    <w:rsid w:val="00AA0C05"/>
    <w:rsid w:val="00AA0CE7"/>
    <w:rsid w:val="00AA5D24"/>
    <w:rsid w:val="00AA6A57"/>
    <w:rsid w:val="00AB1086"/>
    <w:rsid w:val="00AB2529"/>
    <w:rsid w:val="00AB2CDC"/>
    <w:rsid w:val="00AB39AF"/>
    <w:rsid w:val="00AB5A58"/>
    <w:rsid w:val="00AB6D4E"/>
    <w:rsid w:val="00AC1549"/>
    <w:rsid w:val="00AC3C8A"/>
    <w:rsid w:val="00AC4F5C"/>
    <w:rsid w:val="00AC6257"/>
    <w:rsid w:val="00AD02AD"/>
    <w:rsid w:val="00AD334C"/>
    <w:rsid w:val="00AE48EE"/>
    <w:rsid w:val="00AE65E5"/>
    <w:rsid w:val="00AF3272"/>
    <w:rsid w:val="00AF4A97"/>
    <w:rsid w:val="00AF540D"/>
    <w:rsid w:val="00B10347"/>
    <w:rsid w:val="00B14D9E"/>
    <w:rsid w:val="00B163BB"/>
    <w:rsid w:val="00B25F6F"/>
    <w:rsid w:val="00B307B5"/>
    <w:rsid w:val="00B3380C"/>
    <w:rsid w:val="00B33E57"/>
    <w:rsid w:val="00B34ED3"/>
    <w:rsid w:val="00B416F4"/>
    <w:rsid w:val="00B41704"/>
    <w:rsid w:val="00B44783"/>
    <w:rsid w:val="00B4625F"/>
    <w:rsid w:val="00B47EC7"/>
    <w:rsid w:val="00B533AA"/>
    <w:rsid w:val="00B539B2"/>
    <w:rsid w:val="00B6006E"/>
    <w:rsid w:val="00B60678"/>
    <w:rsid w:val="00B606C5"/>
    <w:rsid w:val="00B70E88"/>
    <w:rsid w:val="00B72433"/>
    <w:rsid w:val="00B72FC9"/>
    <w:rsid w:val="00B73179"/>
    <w:rsid w:val="00B83717"/>
    <w:rsid w:val="00B85A44"/>
    <w:rsid w:val="00B85FB2"/>
    <w:rsid w:val="00B91833"/>
    <w:rsid w:val="00B91EE7"/>
    <w:rsid w:val="00B93706"/>
    <w:rsid w:val="00B953D3"/>
    <w:rsid w:val="00BA06DA"/>
    <w:rsid w:val="00BA3FAB"/>
    <w:rsid w:val="00BB0C0E"/>
    <w:rsid w:val="00BB3A29"/>
    <w:rsid w:val="00BB5625"/>
    <w:rsid w:val="00BC4CBC"/>
    <w:rsid w:val="00BE4059"/>
    <w:rsid w:val="00BE6C70"/>
    <w:rsid w:val="00BF0CD6"/>
    <w:rsid w:val="00BF17CA"/>
    <w:rsid w:val="00BF2BF1"/>
    <w:rsid w:val="00BF3383"/>
    <w:rsid w:val="00BF4CBE"/>
    <w:rsid w:val="00BF4FFF"/>
    <w:rsid w:val="00C0066C"/>
    <w:rsid w:val="00C03447"/>
    <w:rsid w:val="00C07D62"/>
    <w:rsid w:val="00C14416"/>
    <w:rsid w:val="00C235A4"/>
    <w:rsid w:val="00C241FB"/>
    <w:rsid w:val="00C26C69"/>
    <w:rsid w:val="00C32E64"/>
    <w:rsid w:val="00C33083"/>
    <w:rsid w:val="00C34BBE"/>
    <w:rsid w:val="00C44987"/>
    <w:rsid w:val="00C4503C"/>
    <w:rsid w:val="00C45062"/>
    <w:rsid w:val="00C46489"/>
    <w:rsid w:val="00C474D9"/>
    <w:rsid w:val="00C51007"/>
    <w:rsid w:val="00C51135"/>
    <w:rsid w:val="00C51E6F"/>
    <w:rsid w:val="00C562FD"/>
    <w:rsid w:val="00C563B6"/>
    <w:rsid w:val="00C603E4"/>
    <w:rsid w:val="00C61721"/>
    <w:rsid w:val="00C63B6F"/>
    <w:rsid w:val="00C748DD"/>
    <w:rsid w:val="00C81126"/>
    <w:rsid w:val="00C82E57"/>
    <w:rsid w:val="00C90161"/>
    <w:rsid w:val="00C90DD3"/>
    <w:rsid w:val="00C91F40"/>
    <w:rsid w:val="00C921DC"/>
    <w:rsid w:val="00C96406"/>
    <w:rsid w:val="00CA1A2A"/>
    <w:rsid w:val="00CA3955"/>
    <w:rsid w:val="00CA6756"/>
    <w:rsid w:val="00CA7DCC"/>
    <w:rsid w:val="00CB5DEF"/>
    <w:rsid w:val="00CB7165"/>
    <w:rsid w:val="00CC109E"/>
    <w:rsid w:val="00CC2C99"/>
    <w:rsid w:val="00CC48B1"/>
    <w:rsid w:val="00CD17CF"/>
    <w:rsid w:val="00CE35C0"/>
    <w:rsid w:val="00CE3957"/>
    <w:rsid w:val="00CF0EA6"/>
    <w:rsid w:val="00CF14DC"/>
    <w:rsid w:val="00CF3239"/>
    <w:rsid w:val="00CF599C"/>
    <w:rsid w:val="00D016AF"/>
    <w:rsid w:val="00D11637"/>
    <w:rsid w:val="00D12374"/>
    <w:rsid w:val="00D17758"/>
    <w:rsid w:val="00D25BEC"/>
    <w:rsid w:val="00D27795"/>
    <w:rsid w:val="00D34B3B"/>
    <w:rsid w:val="00D35D75"/>
    <w:rsid w:val="00D42016"/>
    <w:rsid w:val="00D45CD3"/>
    <w:rsid w:val="00D47087"/>
    <w:rsid w:val="00D50473"/>
    <w:rsid w:val="00D561B3"/>
    <w:rsid w:val="00D57B1C"/>
    <w:rsid w:val="00D60C55"/>
    <w:rsid w:val="00D60C70"/>
    <w:rsid w:val="00D63EB1"/>
    <w:rsid w:val="00D661EE"/>
    <w:rsid w:val="00D66F06"/>
    <w:rsid w:val="00D7327E"/>
    <w:rsid w:val="00D80E51"/>
    <w:rsid w:val="00D949EC"/>
    <w:rsid w:val="00D97857"/>
    <w:rsid w:val="00DA0A46"/>
    <w:rsid w:val="00DA1113"/>
    <w:rsid w:val="00DA3E4B"/>
    <w:rsid w:val="00DB03C1"/>
    <w:rsid w:val="00DB3425"/>
    <w:rsid w:val="00DB3865"/>
    <w:rsid w:val="00DB3D0D"/>
    <w:rsid w:val="00DB3F6B"/>
    <w:rsid w:val="00DD166F"/>
    <w:rsid w:val="00DE1D09"/>
    <w:rsid w:val="00DF2996"/>
    <w:rsid w:val="00DF6948"/>
    <w:rsid w:val="00E10F3F"/>
    <w:rsid w:val="00E11D6F"/>
    <w:rsid w:val="00E13F96"/>
    <w:rsid w:val="00E1469A"/>
    <w:rsid w:val="00E15ED7"/>
    <w:rsid w:val="00E16E83"/>
    <w:rsid w:val="00E22E55"/>
    <w:rsid w:val="00E250C4"/>
    <w:rsid w:val="00E35E43"/>
    <w:rsid w:val="00E447BC"/>
    <w:rsid w:val="00E4524A"/>
    <w:rsid w:val="00E46FAD"/>
    <w:rsid w:val="00E53F73"/>
    <w:rsid w:val="00E551CF"/>
    <w:rsid w:val="00E60D85"/>
    <w:rsid w:val="00E819C7"/>
    <w:rsid w:val="00E858E1"/>
    <w:rsid w:val="00E90D1D"/>
    <w:rsid w:val="00E9430E"/>
    <w:rsid w:val="00E9686B"/>
    <w:rsid w:val="00E97279"/>
    <w:rsid w:val="00EA32CD"/>
    <w:rsid w:val="00EA4DB7"/>
    <w:rsid w:val="00EA63BB"/>
    <w:rsid w:val="00EA6BE8"/>
    <w:rsid w:val="00EB3399"/>
    <w:rsid w:val="00EB3C72"/>
    <w:rsid w:val="00EB61AF"/>
    <w:rsid w:val="00EB7D53"/>
    <w:rsid w:val="00EC40A9"/>
    <w:rsid w:val="00EC4A12"/>
    <w:rsid w:val="00EC5A64"/>
    <w:rsid w:val="00EC5C56"/>
    <w:rsid w:val="00EC7E77"/>
    <w:rsid w:val="00EE7A34"/>
    <w:rsid w:val="00EF0E10"/>
    <w:rsid w:val="00EF3A4E"/>
    <w:rsid w:val="00EF4926"/>
    <w:rsid w:val="00EF7518"/>
    <w:rsid w:val="00EF7A21"/>
    <w:rsid w:val="00F0519C"/>
    <w:rsid w:val="00F123AE"/>
    <w:rsid w:val="00F2294D"/>
    <w:rsid w:val="00F23C98"/>
    <w:rsid w:val="00F271AB"/>
    <w:rsid w:val="00F464F0"/>
    <w:rsid w:val="00F50CEE"/>
    <w:rsid w:val="00F523BF"/>
    <w:rsid w:val="00F52C8F"/>
    <w:rsid w:val="00F62BD8"/>
    <w:rsid w:val="00F673D9"/>
    <w:rsid w:val="00F7012C"/>
    <w:rsid w:val="00F73EF8"/>
    <w:rsid w:val="00F8028F"/>
    <w:rsid w:val="00F818C6"/>
    <w:rsid w:val="00F85A06"/>
    <w:rsid w:val="00F86C44"/>
    <w:rsid w:val="00F92033"/>
    <w:rsid w:val="00FA00C5"/>
    <w:rsid w:val="00FA3C61"/>
    <w:rsid w:val="00FA427D"/>
    <w:rsid w:val="00FA54A9"/>
    <w:rsid w:val="00FA6329"/>
    <w:rsid w:val="00FA6D6E"/>
    <w:rsid w:val="00FA7F6A"/>
    <w:rsid w:val="00FB13DA"/>
    <w:rsid w:val="00FB392E"/>
    <w:rsid w:val="00FB4151"/>
    <w:rsid w:val="00FC2FD5"/>
    <w:rsid w:val="00FD0EAA"/>
    <w:rsid w:val="00FD4D19"/>
    <w:rsid w:val="00FD693B"/>
    <w:rsid w:val="00FD6B67"/>
    <w:rsid w:val="00FE064D"/>
    <w:rsid w:val="00FE0FCF"/>
    <w:rsid w:val="00FE1F74"/>
    <w:rsid w:val="00FE72E6"/>
    <w:rsid w:val="00FF154F"/>
    <w:rsid w:val="00FF2528"/>
    <w:rsid w:val="00FF54DB"/>
    <w:rsid w:val="00FF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allout" idref="#AutoShape 5"/>
        <o:r id="V:Rule2" type="callout" idref="#AutoShape 8"/>
        <o:r id="V:Rule3" type="callout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33E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C390F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C390F"/>
    <w:pPr>
      <w:keepNext/>
      <w:spacing w:after="0" w:line="240" w:lineRule="auto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C39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390F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7C390F"/>
    <w:pPr>
      <w:keepNext/>
      <w:spacing w:after="0" w:line="240" w:lineRule="auto"/>
      <w:jc w:val="center"/>
      <w:outlineLvl w:val="5"/>
    </w:pPr>
    <w:rPr>
      <w:rFonts w:ascii="Times New Roman" w:hAnsi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7C390F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390F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90F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7C390F"/>
    <w:rPr>
      <w:rFonts w:ascii="Times New Roman" w:hAnsi="Times New Roman" w:cs="Times New Roman"/>
      <w:sz w:val="20"/>
    </w:rPr>
  </w:style>
  <w:style w:type="character" w:customStyle="1" w:styleId="30">
    <w:name w:val="Заголовок 3 Знак"/>
    <w:basedOn w:val="a0"/>
    <w:link w:val="3"/>
    <w:uiPriority w:val="99"/>
    <w:locked/>
    <w:rsid w:val="007C390F"/>
    <w:rPr>
      <w:rFonts w:ascii="Arial" w:hAnsi="Arial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7C390F"/>
    <w:rPr>
      <w:rFonts w:ascii="Times New Roman" w:hAnsi="Times New Roman" w:cs="Times New Roman"/>
      <w:b/>
      <w:i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7C390F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7C390F"/>
    <w:rPr>
      <w:rFonts w:ascii="Times New Roman" w:hAnsi="Times New Roman" w:cs="Times New Roman"/>
      <w:sz w:val="20"/>
      <w:u w:val="single"/>
    </w:rPr>
  </w:style>
  <w:style w:type="character" w:customStyle="1" w:styleId="70">
    <w:name w:val="Заголовок 7 Знак"/>
    <w:basedOn w:val="a0"/>
    <w:link w:val="7"/>
    <w:uiPriority w:val="99"/>
    <w:locked/>
    <w:rsid w:val="007C390F"/>
    <w:rPr>
      <w:rFonts w:ascii="Times New Roman" w:hAnsi="Times New Roman" w:cs="Times New Roman"/>
      <w:b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7C390F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7C390F"/>
    <w:rPr>
      <w:rFonts w:ascii="Times New Roman" w:hAnsi="Times New Roman" w:cs="Times New Roman"/>
      <w:b/>
      <w:sz w:val="28"/>
    </w:rPr>
  </w:style>
  <w:style w:type="paragraph" w:styleId="a3">
    <w:name w:val="Normal (Web)"/>
    <w:aliases w:val="Обычный (Web)"/>
    <w:basedOn w:val="a"/>
    <w:link w:val="a4"/>
    <w:uiPriority w:val="99"/>
    <w:rsid w:val="002A47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/>
    </w:rPr>
  </w:style>
  <w:style w:type="table" w:styleId="a5">
    <w:name w:val="Table Grid"/>
    <w:basedOn w:val="a1"/>
    <w:uiPriority w:val="99"/>
    <w:rsid w:val="002A47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E1F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E1F74"/>
    <w:rPr>
      <w:rFonts w:cs="Times New Roman"/>
    </w:rPr>
  </w:style>
  <w:style w:type="paragraph" w:styleId="a8">
    <w:name w:val="footer"/>
    <w:basedOn w:val="a"/>
    <w:link w:val="a9"/>
    <w:uiPriority w:val="99"/>
    <w:rsid w:val="00FE1F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E1F74"/>
    <w:rPr>
      <w:rFonts w:cs="Times New Roman"/>
    </w:rPr>
  </w:style>
  <w:style w:type="paragraph" w:styleId="aa">
    <w:name w:val="List Paragraph"/>
    <w:basedOn w:val="a"/>
    <w:link w:val="ab"/>
    <w:uiPriority w:val="99"/>
    <w:qFormat/>
    <w:rsid w:val="00EB7D53"/>
    <w:pPr>
      <w:ind w:left="720"/>
      <w:contextualSpacing/>
    </w:pPr>
  </w:style>
  <w:style w:type="paragraph" w:styleId="ac">
    <w:name w:val="No Spacing"/>
    <w:link w:val="11"/>
    <w:uiPriority w:val="99"/>
    <w:qFormat/>
    <w:rsid w:val="00484D72"/>
    <w:rPr>
      <w:sz w:val="22"/>
      <w:szCs w:val="22"/>
      <w:lang w:eastAsia="en-US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A32A1F"/>
    <w:rPr>
      <w:rFonts w:ascii="Times New Roman" w:hAnsi="Times New Roman"/>
      <w:sz w:val="24"/>
    </w:rPr>
  </w:style>
  <w:style w:type="paragraph" w:styleId="ad">
    <w:name w:val="Balloon Text"/>
    <w:basedOn w:val="a"/>
    <w:link w:val="ae"/>
    <w:uiPriority w:val="99"/>
    <w:rsid w:val="00EF0E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F0E10"/>
    <w:rPr>
      <w:rFonts w:ascii="Tahoma" w:hAnsi="Tahoma" w:cs="Times New Roman"/>
      <w:sz w:val="16"/>
    </w:rPr>
  </w:style>
  <w:style w:type="paragraph" w:styleId="af">
    <w:name w:val="Body Text"/>
    <w:basedOn w:val="a"/>
    <w:link w:val="af0"/>
    <w:uiPriority w:val="99"/>
    <w:rsid w:val="00EF0E1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locked/>
    <w:rsid w:val="00EF0E10"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rsid w:val="00EF0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basedOn w:val="a0"/>
    <w:uiPriority w:val="99"/>
    <w:rsid w:val="00EF0E10"/>
    <w:rPr>
      <w:rFonts w:cs="Times New Roman"/>
      <w:color w:val="0000FF"/>
      <w:u w:val="single"/>
    </w:rPr>
  </w:style>
  <w:style w:type="character" w:customStyle="1" w:styleId="s10">
    <w:name w:val="s_10"/>
    <w:uiPriority w:val="99"/>
    <w:rsid w:val="00373A19"/>
  </w:style>
  <w:style w:type="character" w:customStyle="1" w:styleId="11">
    <w:name w:val="Без интервала Знак1"/>
    <w:link w:val="ac"/>
    <w:uiPriority w:val="99"/>
    <w:locked/>
    <w:rsid w:val="00710AC7"/>
    <w:rPr>
      <w:sz w:val="22"/>
      <w:szCs w:val="22"/>
      <w:lang w:eastAsia="en-US" w:bidi="ar-SA"/>
    </w:rPr>
  </w:style>
  <w:style w:type="character" w:customStyle="1" w:styleId="CharAttribute0">
    <w:name w:val="CharAttribute0"/>
    <w:uiPriority w:val="99"/>
    <w:rsid w:val="00710AC7"/>
    <w:rPr>
      <w:rFonts w:ascii="Times New Roman" w:hAnsi="Times New Roman"/>
      <w:sz w:val="28"/>
    </w:rPr>
  </w:style>
  <w:style w:type="paragraph" w:customStyle="1" w:styleId="ParaAttribute0">
    <w:name w:val="ParaAttribute0"/>
    <w:uiPriority w:val="99"/>
    <w:rsid w:val="00710AC7"/>
    <w:rPr>
      <w:rFonts w:ascii="Times New Roman" w:hAnsi="Times New Roman"/>
    </w:rPr>
  </w:style>
  <w:style w:type="character" w:customStyle="1" w:styleId="CharAttribute275">
    <w:name w:val="CharAttribute275"/>
    <w:uiPriority w:val="99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uiPriority w:val="99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uiPriority w:val="99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uiPriority w:val="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uiPriority w:val="99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uiPriority w:val="99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uiPriority w:val="99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uiPriority w:val="99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99"/>
    <w:locked/>
    <w:rsid w:val="00710AC7"/>
  </w:style>
  <w:style w:type="character" w:customStyle="1" w:styleId="CharAttribute8">
    <w:name w:val="CharAttribute8"/>
    <w:uiPriority w:val="99"/>
    <w:rsid w:val="00710AC7"/>
    <w:rPr>
      <w:rFonts w:ascii="Times New Roman" w:eastAsia="Times New Roman"/>
      <w:sz w:val="28"/>
    </w:rPr>
  </w:style>
  <w:style w:type="paragraph" w:customStyle="1" w:styleId="12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ind w:left="1080"/>
      <w:jc w:val="both"/>
    </w:pPr>
    <w:rPr>
      <w:rFonts w:ascii="Times New Roman" w:hAnsi="Times New Roman"/>
    </w:rPr>
  </w:style>
  <w:style w:type="character" w:customStyle="1" w:styleId="95">
    <w:name w:val="Основной текст (9)5"/>
    <w:uiPriority w:val="99"/>
    <w:rsid w:val="00710AC7"/>
    <w:rPr>
      <w:rFonts w:ascii="Times New Roman" w:hAnsi="Times New Roman"/>
      <w:b/>
      <w:spacing w:val="0"/>
      <w:sz w:val="18"/>
    </w:rPr>
  </w:style>
  <w:style w:type="paragraph" w:customStyle="1" w:styleId="af2">
    <w:name w:val="Буллит"/>
    <w:basedOn w:val="a"/>
    <w:link w:val="af3"/>
    <w:uiPriority w:val="99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0"/>
      <w:lang/>
    </w:rPr>
  </w:style>
  <w:style w:type="character" w:customStyle="1" w:styleId="af3">
    <w:name w:val="Буллит Знак"/>
    <w:link w:val="af2"/>
    <w:uiPriority w:val="99"/>
    <w:locked/>
    <w:rsid w:val="00710AC7"/>
    <w:rPr>
      <w:rFonts w:ascii="NewtonCSanPin" w:hAnsi="NewtonCSanPin"/>
      <w:color w:val="000000"/>
      <w:sz w:val="21"/>
    </w:rPr>
  </w:style>
  <w:style w:type="paragraph" w:styleId="af4">
    <w:name w:val="Subtitle"/>
    <w:basedOn w:val="a"/>
    <w:next w:val="a"/>
    <w:link w:val="af5"/>
    <w:uiPriority w:val="99"/>
    <w:qFormat/>
    <w:rsid w:val="00710AC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4"/>
    <w:uiPriority w:val="99"/>
    <w:locked/>
    <w:rsid w:val="00710AC7"/>
    <w:rPr>
      <w:rFonts w:ascii="Cambria" w:hAnsi="Cambria" w:cs="Times New Roman"/>
      <w:i/>
      <w:color w:val="4F81BD"/>
      <w:spacing w:val="15"/>
      <w:sz w:val="24"/>
      <w:lang w:eastAsia="en-US"/>
    </w:rPr>
  </w:style>
  <w:style w:type="paragraph" w:customStyle="1" w:styleId="Default">
    <w:name w:val="Default"/>
    <w:uiPriority w:val="99"/>
    <w:rsid w:val="00710A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uiPriority w:val="99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jc w:val="both"/>
    </w:pPr>
    <w:rPr>
      <w:rFonts w:ascii="Times New Roman" w:hAnsi="Times New Roman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uiPriority w:val="99"/>
    <w:rsid w:val="00710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uiPriority w:val="99"/>
    <w:rsid w:val="007E2C92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F3221"/>
    <w:rPr>
      <w:rFonts w:ascii="Courier New" w:hAnsi="Courier New" w:cs="Times New Roman"/>
      <w:sz w:val="26"/>
    </w:rPr>
  </w:style>
  <w:style w:type="paragraph" w:customStyle="1" w:styleId="ConsPlusNormal">
    <w:name w:val="ConsPlusNormal"/>
    <w:uiPriority w:val="99"/>
    <w:rsid w:val="007C39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Цитата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</w:rPr>
  </w:style>
  <w:style w:type="character" w:customStyle="1" w:styleId="FontStyle19">
    <w:name w:val="Font Style19"/>
    <w:uiPriority w:val="99"/>
    <w:rsid w:val="007C390F"/>
    <w:rPr>
      <w:rFonts w:ascii="Times New Roman" w:hAnsi="Times New Roman"/>
      <w:color w:val="000000"/>
      <w:sz w:val="18"/>
    </w:rPr>
  </w:style>
  <w:style w:type="paragraph" w:styleId="31">
    <w:name w:val="Body Text 3"/>
    <w:basedOn w:val="a"/>
    <w:link w:val="32"/>
    <w:uiPriority w:val="99"/>
    <w:rsid w:val="007C390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C390F"/>
    <w:rPr>
      <w:rFonts w:ascii="Times New Roman" w:hAnsi="Times New Roman" w:cs="Times New Roman"/>
      <w:sz w:val="16"/>
    </w:rPr>
  </w:style>
  <w:style w:type="paragraph" w:styleId="af6">
    <w:name w:val="Body Text Indent"/>
    <w:basedOn w:val="a"/>
    <w:link w:val="af7"/>
    <w:uiPriority w:val="99"/>
    <w:rsid w:val="007C390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7C390F"/>
    <w:rPr>
      <w:rFonts w:ascii="Times New Roman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rsid w:val="007C390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C390F"/>
    <w:rPr>
      <w:rFonts w:ascii="Times New Roman" w:hAnsi="Times New Roman" w:cs="Times New Roman"/>
      <w:sz w:val="24"/>
    </w:rPr>
  </w:style>
  <w:style w:type="paragraph" w:customStyle="1" w:styleId="14">
    <w:name w:val="Обычный1"/>
    <w:uiPriority w:val="99"/>
    <w:rsid w:val="007C390F"/>
    <w:rPr>
      <w:rFonts w:ascii="MS Sans Serif" w:hAnsi="MS Sans Serif"/>
      <w:lang w:val="en-US"/>
    </w:rPr>
  </w:style>
  <w:style w:type="paragraph" w:customStyle="1" w:styleId="list0020paragraph">
    <w:name w:val="list__0020paragraph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0020paragraphcharchar">
    <w:name w:val="list__0020paragraph____char__char"/>
    <w:uiPriority w:val="99"/>
    <w:rsid w:val="007C390F"/>
  </w:style>
  <w:style w:type="character" w:customStyle="1" w:styleId="list0020paragraphchar">
    <w:name w:val="list__0020paragraph__char"/>
    <w:uiPriority w:val="99"/>
    <w:rsid w:val="007C390F"/>
  </w:style>
  <w:style w:type="paragraph" w:customStyle="1" w:styleId="Style24">
    <w:name w:val="Style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</w:rPr>
  </w:style>
  <w:style w:type="character" w:customStyle="1" w:styleId="FontStyle65">
    <w:name w:val="Font Style65"/>
    <w:uiPriority w:val="99"/>
    <w:rsid w:val="007C390F"/>
    <w:rPr>
      <w:rFonts w:ascii="Times New Roman" w:hAnsi="Times New Roman"/>
      <w:b/>
      <w:sz w:val="22"/>
    </w:rPr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</w:rPr>
  </w:style>
  <w:style w:type="paragraph" w:styleId="23">
    <w:name w:val="Body Text 2"/>
    <w:basedOn w:val="a"/>
    <w:link w:val="24"/>
    <w:uiPriority w:val="99"/>
    <w:rsid w:val="007C390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7C390F"/>
    <w:rPr>
      <w:rFonts w:ascii="Times New Roman" w:hAnsi="Times New Roman" w:cs="Times New Roman"/>
      <w:sz w:val="24"/>
    </w:rPr>
  </w:style>
  <w:style w:type="paragraph" w:styleId="33">
    <w:name w:val="Body Text Indent 3"/>
    <w:basedOn w:val="a"/>
    <w:link w:val="34"/>
    <w:uiPriority w:val="99"/>
    <w:rsid w:val="007C390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C390F"/>
    <w:rPr>
      <w:rFonts w:ascii="Times New Roman" w:hAnsi="Times New Roman" w:cs="Times New Roman"/>
      <w:sz w:val="16"/>
    </w:rPr>
  </w:style>
  <w:style w:type="paragraph" w:styleId="af8">
    <w:name w:val="footnote text"/>
    <w:aliases w:val="Текст сноски Знак Знак Знак Знак"/>
    <w:basedOn w:val="a"/>
    <w:link w:val="af9"/>
    <w:uiPriority w:val="99"/>
    <w:rsid w:val="007C390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aliases w:val="Текст сноски Знак Знак Знак Знак Знак"/>
    <w:basedOn w:val="a0"/>
    <w:link w:val="af8"/>
    <w:uiPriority w:val="99"/>
    <w:locked/>
    <w:rsid w:val="007C390F"/>
    <w:rPr>
      <w:rFonts w:ascii="Times New Roman" w:hAnsi="Times New Roman" w:cs="Times New Roman"/>
      <w:sz w:val="20"/>
    </w:rPr>
  </w:style>
  <w:style w:type="paragraph" w:styleId="afa">
    <w:name w:val="Document Map"/>
    <w:basedOn w:val="a"/>
    <w:link w:val="afb"/>
    <w:uiPriority w:val="99"/>
    <w:rsid w:val="007C390F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afb">
    <w:name w:val="Схема документа Знак"/>
    <w:basedOn w:val="a0"/>
    <w:link w:val="afa"/>
    <w:uiPriority w:val="99"/>
    <w:locked/>
    <w:rsid w:val="007C390F"/>
    <w:rPr>
      <w:rFonts w:ascii="Tahoma" w:hAnsi="Tahoma" w:cs="Times New Roman"/>
      <w:sz w:val="24"/>
      <w:shd w:val="clear" w:color="auto" w:fill="000080"/>
    </w:rPr>
  </w:style>
  <w:style w:type="paragraph" w:customStyle="1" w:styleId="Standard">
    <w:name w:val="Standard"/>
    <w:uiPriority w:val="99"/>
    <w:rsid w:val="007C390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/>
      <w:b/>
      <w:sz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/>
      <w:sz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/>
      <w:b/>
      <w:sz w:val="20"/>
      <w:lang w:eastAsia="ru-RU"/>
    </w:rPr>
  </w:style>
  <w:style w:type="paragraph" w:styleId="afc">
    <w:name w:val="annotation text"/>
    <w:basedOn w:val="a"/>
    <w:link w:val="afd"/>
    <w:uiPriority w:val="99"/>
    <w:semiHidden/>
    <w:rsid w:val="007C390F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7C390F"/>
    <w:rPr>
      <w:rFonts w:ascii="Times New Roman" w:hAnsi="Times New Roman" w:cs="Times New Roman"/>
      <w:sz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hAnsi="Times New Roman"/>
      <w:sz w:val="28"/>
      <w:szCs w:val="28"/>
      <w:lang w:eastAsia="en-US"/>
    </w:rPr>
  </w:style>
  <w:style w:type="character" w:customStyle="1" w:styleId="FontStyle207">
    <w:name w:val="Font Style207"/>
    <w:uiPriority w:val="99"/>
    <w:rsid w:val="007C390F"/>
    <w:rPr>
      <w:rFonts w:ascii="Century Schoolbook" w:hAnsi="Century Schoolbook"/>
      <w:sz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/>
      <w:i/>
      <w:spacing w:val="10"/>
      <w:sz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/>
      <w:b/>
      <w:sz w:val="14"/>
    </w:rPr>
  </w:style>
  <w:style w:type="character" w:customStyle="1" w:styleId="FontStyle217">
    <w:name w:val="Font Style217"/>
    <w:uiPriority w:val="99"/>
    <w:rsid w:val="007C390F"/>
    <w:rPr>
      <w:rFonts w:ascii="Microsoft Sans Serif" w:hAnsi="Microsoft Sans Serif"/>
      <w:sz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/>
      <w:b/>
      <w:smallCaps/>
      <w:sz w:val="16"/>
    </w:rPr>
  </w:style>
  <w:style w:type="character" w:customStyle="1" w:styleId="FontStyle250">
    <w:name w:val="Font Style250"/>
    <w:uiPriority w:val="99"/>
    <w:rsid w:val="007C390F"/>
    <w:rPr>
      <w:rFonts w:ascii="Franklin Gothic Medium" w:hAnsi="Franklin Gothic Medium"/>
      <w:i/>
      <w:sz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character" w:customStyle="1" w:styleId="FontStyle251">
    <w:name w:val="Font Style251"/>
    <w:uiPriority w:val="99"/>
    <w:rsid w:val="007C390F"/>
    <w:rPr>
      <w:rFonts w:ascii="Microsoft Sans Serif" w:hAnsi="Microsoft Sans Serif"/>
      <w:b/>
      <w:sz w:val="10"/>
    </w:rPr>
  </w:style>
  <w:style w:type="character" w:customStyle="1" w:styleId="FontStyle202">
    <w:name w:val="Font Style202"/>
    <w:uiPriority w:val="99"/>
    <w:rsid w:val="007C390F"/>
    <w:rPr>
      <w:rFonts w:ascii="Century Schoolbook" w:hAnsi="Century Schoolbook"/>
      <w:b/>
      <w:sz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/>
      <w:b/>
      <w:smallCaps/>
      <w:sz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/>
      <w:b/>
      <w:sz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/>
      <w:sz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/>
      <w:spacing w:val="-20"/>
      <w:sz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/>
      <w:b/>
      <w:spacing w:val="-10"/>
      <w:sz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/>
      <w:b/>
      <w:smallCaps/>
      <w:sz w:val="16"/>
    </w:rPr>
  </w:style>
  <w:style w:type="character" w:customStyle="1" w:styleId="FontStyle261">
    <w:name w:val="Font Style261"/>
    <w:uiPriority w:val="99"/>
    <w:rsid w:val="007C390F"/>
    <w:rPr>
      <w:rFonts w:ascii="Microsoft Sans Serif" w:hAnsi="Microsoft Sans Serif"/>
      <w:b/>
      <w:i/>
      <w:sz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character" w:customStyle="1" w:styleId="FontStyle227">
    <w:name w:val="Font Style227"/>
    <w:uiPriority w:val="99"/>
    <w:rsid w:val="007C390F"/>
    <w:rPr>
      <w:rFonts w:ascii="Microsoft Sans Serif" w:hAnsi="Microsoft Sans Serif"/>
      <w:b/>
      <w:sz w:val="20"/>
    </w:rPr>
  </w:style>
  <w:style w:type="paragraph" w:customStyle="1" w:styleId="Style18">
    <w:name w:val="Style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/>
      <w:sz w:val="20"/>
    </w:rPr>
  </w:style>
  <w:style w:type="character" w:customStyle="1" w:styleId="FontStyle292">
    <w:name w:val="Font Style292"/>
    <w:uiPriority w:val="99"/>
    <w:rsid w:val="007C390F"/>
    <w:rPr>
      <w:rFonts w:ascii="Century Schoolbook" w:hAnsi="Century Schoolbook"/>
      <w:b/>
      <w:sz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/>
      <w:i/>
      <w:sz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/>
      <w:sz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/>
      <w:i/>
      <w:sz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/>
      <w:i/>
      <w:spacing w:val="-10"/>
      <w:sz w:val="22"/>
    </w:rPr>
  </w:style>
  <w:style w:type="character" w:customStyle="1" w:styleId="FontStyle280">
    <w:name w:val="Font Style280"/>
    <w:uiPriority w:val="99"/>
    <w:rsid w:val="007C390F"/>
    <w:rPr>
      <w:rFonts w:ascii="Century Schoolbook" w:hAnsi="Century Schoolbook"/>
      <w:spacing w:val="-10"/>
      <w:sz w:val="22"/>
    </w:rPr>
  </w:style>
  <w:style w:type="character" w:customStyle="1" w:styleId="FontStyle210">
    <w:name w:val="Font Style210"/>
    <w:uiPriority w:val="99"/>
    <w:rsid w:val="007C390F"/>
    <w:rPr>
      <w:rFonts w:ascii="Microsoft Sans Serif" w:hAnsi="Microsoft Sans Serif"/>
      <w:b/>
      <w:spacing w:val="-10"/>
      <w:sz w:val="46"/>
    </w:rPr>
  </w:style>
  <w:style w:type="paragraph" w:customStyle="1" w:styleId="Style128">
    <w:name w:val="Style1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09">
    <w:name w:val="Font Style209"/>
    <w:uiPriority w:val="99"/>
    <w:rsid w:val="007C390F"/>
    <w:rPr>
      <w:rFonts w:ascii="Microsoft Sans Serif" w:hAnsi="Microsoft Sans Serif"/>
      <w:b/>
      <w:sz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/>
      <w:i/>
      <w:sz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/>
      <w:b/>
      <w:sz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/>
      <w:sz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/>
      <w:b/>
      <w:i/>
      <w:sz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/>
      <w:sz w:val="20"/>
    </w:rPr>
  </w:style>
  <w:style w:type="paragraph" w:customStyle="1" w:styleId="afe">
    <w:name w:val="Знак Знак Знак Знак"/>
    <w:basedOn w:val="a"/>
    <w:uiPriority w:val="99"/>
    <w:rsid w:val="007C39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page number"/>
    <w:basedOn w:val="a0"/>
    <w:uiPriority w:val="99"/>
    <w:rsid w:val="007C390F"/>
    <w:rPr>
      <w:rFonts w:cs="Times New Roman"/>
    </w:rPr>
  </w:style>
  <w:style w:type="character" w:customStyle="1" w:styleId="212">
    <w:name w:val="Стиль Заголовок 2 + 12 пт Знак"/>
    <w:uiPriority w:val="99"/>
    <w:rsid w:val="007C390F"/>
    <w:rPr>
      <w:rFonts w:ascii="Arial" w:hAnsi="Arial"/>
      <w:b/>
      <w:i/>
      <w:sz w:val="28"/>
      <w:lang w:val="ru-RU" w:eastAsia="ru-RU"/>
    </w:rPr>
  </w:style>
  <w:style w:type="character" w:customStyle="1" w:styleId="text1">
    <w:name w:val="text1"/>
    <w:uiPriority w:val="99"/>
    <w:rsid w:val="007C390F"/>
    <w:rPr>
      <w:rFonts w:ascii="Verdana" w:hAnsi="Verdana"/>
      <w:sz w:val="20"/>
      <w:lang w:val="en-US" w:eastAsia="en-US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Style5">
    <w:name w:val="Style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</w:rPr>
  </w:style>
  <w:style w:type="paragraph" w:styleId="aff0">
    <w:name w:val="Plain Text"/>
    <w:basedOn w:val="a"/>
    <w:link w:val="aff1"/>
    <w:uiPriority w:val="99"/>
    <w:rsid w:val="007C390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locked/>
    <w:rsid w:val="007C390F"/>
    <w:rPr>
      <w:rFonts w:ascii="Courier New" w:hAnsi="Courier New" w:cs="Times New Roman"/>
      <w:sz w:val="20"/>
    </w:rPr>
  </w:style>
  <w:style w:type="paragraph" w:customStyle="1" w:styleId="Style26">
    <w:name w:val="Style2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styleId="aff2">
    <w:name w:val="footnote reference"/>
    <w:basedOn w:val="a0"/>
    <w:uiPriority w:val="99"/>
    <w:rsid w:val="007C390F"/>
    <w:rPr>
      <w:rFonts w:cs="Times New Roman"/>
      <w:vertAlign w:val="superscript"/>
    </w:rPr>
  </w:style>
  <w:style w:type="paragraph" w:customStyle="1" w:styleId="aff3">
    <w:name w:val="Новый"/>
    <w:basedOn w:val="a"/>
    <w:uiPriority w:val="99"/>
    <w:rsid w:val="007C390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/>
      <w:spacing w:val="-10"/>
      <w:sz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/>
      <w:i/>
      <w:spacing w:val="20"/>
      <w:sz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/>
      <w:i/>
      <w:spacing w:val="-10"/>
      <w:sz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/>
      <w:b/>
      <w:i/>
      <w:sz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/>
      <w:i/>
      <w:spacing w:val="10"/>
      <w:sz w:val="14"/>
    </w:rPr>
  </w:style>
  <w:style w:type="paragraph" w:customStyle="1" w:styleId="Style9">
    <w:name w:val="Style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/>
      <w:b/>
      <w:i/>
      <w:sz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/>
      <w:sz w:val="20"/>
    </w:rPr>
  </w:style>
  <w:style w:type="character" w:customStyle="1" w:styleId="FontStyle270">
    <w:name w:val="Font Style270"/>
    <w:uiPriority w:val="99"/>
    <w:rsid w:val="007C390F"/>
    <w:rPr>
      <w:rFonts w:ascii="Microsoft Sans Serif" w:hAnsi="Microsoft Sans Serif"/>
      <w:spacing w:val="-10"/>
      <w:sz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/>
      <w:i/>
      <w:smallCaps/>
      <w:sz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/>
      <w:i/>
      <w:spacing w:val="-20"/>
      <w:sz w:val="20"/>
    </w:rPr>
  </w:style>
  <w:style w:type="paragraph" w:customStyle="1" w:styleId="Style3">
    <w:name w:val="Style3"/>
    <w:basedOn w:val="a"/>
    <w:uiPriority w:val="99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/>
      <w:sz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/>
      <w:spacing w:val="-20"/>
      <w:sz w:val="58"/>
    </w:rPr>
  </w:style>
  <w:style w:type="paragraph" w:customStyle="1" w:styleId="aff4">
    <w:name w:val="ЗАГОЛОВОЧЕК"/>
    <w:basedOn w:val="a"/>
    <w:link w:val="aff5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hAnsi="Times New Roman"/>
      <w:b/>
      <w:sz w:val="24"/>
      <w:szCs w:val="20"/>
      <w:lang/>
    </w:rPr>
  </w:style>
  <w:style w:type="character" w:customStyle="1" w:styleId="aff5">
    <w:name w:val="ЗАГОЛОВОЧЕК Знак"/>
    <w:link w:val="aff4"/>
    <w:uiPriority w:val="99"/>
    <w:locked/>
    <w:rsid w:val="007C390F"/>
    <w:rPr>
      <w:rFonts w:ascii="Times New Roman" w:hAnsi="Times New Roman"/>
      <w:b/>
      <w:sz w:val="24"/>
    </w:rPr>
  </w:style>
  <w:style w:type="paragraph" w:customStyle="1" w:styleId="Style7">
    <w:name w:val="Style7"/>
    <w:basedOn w:val="a"/>
    <w:uiPriority w:val="99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hAnsi="Times New Roman"/>
      <w:sz w:val="24"/>
      <w:szCs w:val="24"/>
    </w:rPr>
  </w:style>
  <w:style w:type="character" w:customStyle="1" w:styleId="FontStyle63">
    <w:name w:val="Font Style63"/>
    <w:uiPriority w:val="99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uiPriority w:val="99"/>
    <w:rsid w:val="007C390F"/>
    <w:rPr>
      <w:sz w:val="22"/>
      <w:szCs w:val="22"/>
      <w:lang w:eastAsia="en-US"/>
    </w:rPr>
  </w:style>
  <w:style w:type="paragraph" w:customStyle="1" w:styleId="NoSpacing1">
    <w:name w:val="No Spacing1"/>
    <w:uiPriority w:val="99"/>
    <w:rsid w:val="007C390F"/>
    <w:rPr>
      <w:sz w:val="22"/>
      <w:szCs w:val="22"/>
      <w:lang w:eastAsia="en-US"/>
    </w:rPr>
  </w:style>
  <w:style w:type="paragraph" w:customStyle="1" w:styleId="17">
    <w:name w:val="Абзац списка1"/>
    <w:basedOn w:val="a"/>
    <w:uiPriority w:val="99"/>
    <w:rsid w:val="007C390F"/>
    <w:pPr>
      <w:ind w:left="720"/>
      <w:contextualSpacing/>
    </w:pPr>
    <w:rPr>
      <w:lang w:eastAsia="en-US"/>
    </w:rPr>
  </w:style>
  <w:style w:type="paragraph" w:customStyle="1" w:styleId="26">
    <w:name w:val="Абзац списка2"/>
    <w:basedOn w:val="a"/>
    <w:uiPriority w:val="99"/>
    <w:rsid w:val="007C390F"/>
    <w:pPr>
      <w:ind w:left="720"/>
      <w:contextualSpacing/>
    </w:pPr>
    <w:rPr>
      <w:lang w:eastAsia="en-US"/>
    </w:rPr>
  </w:style>
  <w:style w:type="paragraph" w:customStyle="1" w:styleId="27">
    <w:name w:val="Без интервала2"/>
    <w:uiPriority w:val="99"/>
    <w:rsid w:val="007C390F"/>
    <w:rPr>
      <w:sz w:val="22"/>
      <w:szCs w:val="22"/>
      <w:lang w:eastAsia="en-US"/>
    </w:rPr>
  </w:style>
  <w:style w:type="paragraph" w:styleId="aff6">
    <w:name w:val="Title"/>
    <w:basedOn w:val="a"/>
    <w:link w:val="aff7"/>
    <w:uiPriority w:val="99"/>
    <w:qFormat/>
    <w:rsid w:val="007C390F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f7">
    <w:name w:val="Название Знак"/>
    <w:basedOn w:val="a0"/>
    <w:link w:val="aff6"/>
    <w:uiPriority w:val="99"/>
    <w:locked/>
    <w:rsid w:val="007C390F"/>
    <w:rPr>
      <w:rFonts w:ascii="Times New Roman" w:hAnsi="Times New Roman" w:cs="Times New Roman"/>
      <w:b/>
      <w:sz w:val="20"/>
    </w:rPr>
  </w:style>
  <w:style w:type="character" w:styleId="aff8">
    <w:name w:val="Strong"/>
    <w:basedOn w:val="a0"/>
    <w:uiPriority w:val="99"/>
    <w:qFormat/>
    <w:rsid w:val="007C390F"/>
    <w:rPr>
      <w:rFonts w:cs="Times New Roman"/>
      <w:b/>
    </w:rPr>
  </w:style>
  <w:style w:type="paragraph" w:customStyle="1" w:styleId="Style4">
    <w:name w:val="Style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c1">
    <w:name w:val="c1"/>
    <w:uiPriority w:val="99"/>
    <w:rsid w:val="007C390F"/>
  </w:style>
  <w:style w:type="table" w:customStyle="1" w:styleId="18">
    <w:name w:val="Сетка таблицы1"/>
    <w:uiPriority w:val="99"/>
    <w:rsid w:val="007C390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7C390F"/>
    <w:pPr>
      <w:widowControl w:val="0"/>
      <w:suppressAutoHyphens/>
      <w:autoSpaceDE w:val="0"/>
      <w:ind w:firstLine="720"/>
    </w:pPr>
    <w:rPr>
      <w:rFonts w:ascii="Arial" w:hAnsi="Arial"/>
      <w:sz w:val="16"/>
      <w:szCs w:val="16"/>
      <w:lang w:eastAsia="en-US"/>
    </w:rPr>
  </w:style>
  <w:style w:type="paragraph" w:customStyle="1" w:styleId="aff9">
    <w:name w:val="Стиль"/>
    <w:uiPriority w:val="99"/>
    <w:rsid w:val="007C390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a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hAnsi="Arno Pro"/>
      <w:i/>
      <w:sz w:val="28"/>
    </w:rPr>
  </w:style>
  <w:style w:type="paragraph" w:customStyle="1" w:styleId="affb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hAnsi="Arno Pro"/>
      <w:bCs/>
      <w:sz w:val="20"/>
      <w:szCs w:val="28"/>
    </w:rPr>
  </w:style>
  <w:style w:type="paragraph" w:customStyle="1" w:styleId="msonormalcxspmiddle">
    <w:name w:val="msonormalcxspmiddle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1">
    <w:name w:val="Основной текст (11)_"/>
    <w:link w:val="112"/>
    <w:uiPriority w:val="99"/>
    <w:locked/>
    <w:rsid w:val="007C390F"/>
    <w:rPr>
      <w:rFonts w:ascii="Times New Roman" w:hAnsi="Times New Roman"/>
      <w:b/>
      <w:spacing w:val="3"/>
      <w:sz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7C390F"/>
    <w:pPr>
      <w:shd w:val="clear" w:color="auto" w:fill="FFFFFF"/>
      <w:spacing w:after="300" w:line="240" w:lineRule="atLeast"/>
    </w:pPr>
    <w:rPr>
      <w:rFonts w:ascii="Times New Roman" w:hAnsi="Times New Roman"/>
      <w:b/>
      <w:spacing w:val="3"/>
      <w:sz w:val="23"/>
      <w:szCs w:val="20"/>
      <w:lang/>
    </w:rPr>
  </w:style>
  <w:style w:type="character" w:customStyle="1" w:styleId="51">
    <w:name w:val="Основной текст (5)_"/>
    <w:link w:val="510"/>
    <w:uiPriority w:val="99"/>
    <w:locked/>
    <w:rsid w:val="007C390F"/>
    <w:rPr>
      <w:rFonts w:ascii="Times New Roman" w:hAnsi="Times New Roman"/>
      <w:spacing w:val="2"/>
      <w:sz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/>
      <w:spacing w:val="2"/>
      <w:sz w:val="23"/>
      <w:szCs w:val="20"/>
      <w:lang/>
    </w:rPr>
  </w:style>
  <w:style w:type="character" w:customStyle="1" w:styleId="200">
    <w:name w:val="Основной текст (20)_"/>
    <w:link w:val="201"/>
    <w:uiPriority w:val="99"/>
    <w:locked/>
    <w:rsid w:val="007C390F"/>
    <w:rPr>
      <w:rFonts w:ascii="Times New Roman" w:hAnsi="Times New Roman"/>
      <w:b/>
      <w:i/>
      <w:spacing w:val="2"/>
      <w:sz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/>
      <w:b/>
      <w:i/>
      <w:spacing w:val="2"/>
      <w:sz w:val="23"/>
      <w:szCs w:val="20"/>
      <w:lang/>
    </w:rPr>
  </w:style>
  <w:style w:type="character" w:customStyle="1" w:styleId="220">
    <w:name w:val="Основной текст (22)_"/>
    <w:link w:val="221"/>
    <w:uiPriority w:val="99"/>
    <w:locked/>
    <w:rsid w:val="007C390F"/>
    <w:rPr>
      <w:rFonts w:ascii="Times New Roman" w:hAnsi="Times New Roman"/>
      <w:b/>
      <w:noProof/>
      <w:sz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  <w:szCs w:val="20"/>
      <w:lang/>
    </w:rPr>
  </w:style>
  <w:style w:type="character" w:customStyle="1" w:styleId="54">
    <w:name w:val="Основной текст (5) + Полужирный4"/>
    <w:aliases w:val="Курсив2"/>
    <w:uiPriority w:val="99"/>
    <w:rsid w:val="007C390F"/>
    <w:rPr>
      <w:rFonts w:ascii="Times New Roman" w:hAnsi="Times New Roman"/>
      <w:b/>
      <w:i/>
      <w:spacing w:val="2"/>
      <w:sz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uiPriority w:val="99"/>
    <w:rsid w:val="007C390F"/>
    <w:rPr>
      <w:rFonts w:ascii="Times New Roman" w:hAnsi="Times New Roman"/>
      <w:b/>
      <w:i/>
      <w:spacing w:val="2"/>
      <w:sz w:val="23"/>
      <w:shd w:val="clear" w:color="auto" w:fill="FFFFFF"/>
    </w:rPr>
  </w:style>
  <w:style w:type="character" w:customStyle="1" w:styleId="52">
    <w:name w:val="Заголовок №5_"/>
    <w:link w:val="55"/>
    <w:uiPriority w:val="99"/>
    <w:locked/>
    <w:rsid w:val="007C390F"/>
    <w:rPr>
      <w:rFonts w:ascii="Times New Roman" w:hAnsi="Times New Roman"/>
      <w:b/>
      <w:spacing w:val="3"/>
      <w:sz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/>
      <w:b/>
      <w:spacing w:val="3"/>
      <w:sz w:val="23"/>
      <w:szCs w:val="20"/>
      <w:lang/>
    </w:rPr>
  </w:style>
  <w:style w:type="character" w:customStyle="1" w:styleId="71">
    <w:name w:val="Основной текст (7)_"/>
    <w:link w:val="72"/>
    <w:uiPriority w:val="99"/>
    <w:locked/>
    <w:rsid w:val="007C390F"/>
    <w:rPr>
      <w:rFonts w:ascii="Times New Roman" w:hAnsi="Times New Roman"/>
      <w:i/>
      <w:spacing w:val="1"/>
      <w:sz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/>
      <w:i/>
      <w:spacing w:val="1"/>
      <w:sz w:val="23"/>
      <w:szCs w:val="20"/>
      <w:lang/>
    </w:rPr>
  </w:style>
  <w:style w:type="character" w:customStyle="1" w:styleId="113">
    <w:name w:val="Основной текст (11) + Не полужирный"/>
    <w:uiPriority w:val="99"/>
    <w:rsid w:val="007C390F"/>
    <w:rPr>
      <w:rFonts w:ascii="Times New Roman" w:hAnsi="Times New Roman"/>
      <w:b/>
      <w:spacing w:val="2"/>
      <w:sz w:val="23"/>
      <w:shd w:val="clear" w:color="auto" w:fill="FFFFFF"/>
    </w:rPr>
  </w:style>
  <w:style w:type="character" w:customStyle="1" w:styleId="520">
    <w:name w:val="Основной текст (5) + Полужирный2"/>
    <w:uiPriority w:val="99"/>
    <w:rsid w:val="007C390F"/>
    <w:rPr>
      <w:rFonts w:ascii="Times New Roman" w:hAnsi="Times New Roman"/>
      <w:b/>
      <w:spacing w:val="3"/>
      <w:sz w:val="23"/>
      <w:shd w:val="clear" w:color="auto" w:fill="FFFFFF"/>
    </w:rPr>
  </w:style>
  <w:style w:type="character" w:customStyle="1" w:styleId="73">
    <w:name w:val="Основной текст (7) + Не курсив"/>
    <w:uiPriority w:val="99"/>
    <w:rsid w:val="007C390F"/>
    <w:rPr>
      <w:rFonts w:ascii="Times New Roman" w:hAnsi="Times New Roman"/>
      <w:i/>
      <w:spacing w:val="2"/>
      <w:sz w:val="23"/>
      <w:shd w:val="clear" w:color="auto" w:fill="FFFFFF"/>
    </w:rPr>
  </w:style>
  <w:style w:type="character" w:customStyle="1" w:styleId="511">
    <w:name w:val="Основной текст (5) + Курсив1"/>
    <w:uiPriority w:val="99"/>
    <w:rsid w:val="007C390F"/>
    <w:rPr>
      <w:rFonts w:ascii="Times New Roman" w:hAnsi="Times New Roman"/>
      <w:i/>
      <w:spacing w:val="1"/>
      <w:sz w:val="23"/>
      <w:shd w:val="clear" w:color="auto" w:fill="FFFFFF"/>
    </w:rPr>
  </w:style>
  <w:style w:type="character" w:customStyle="1" w:styleId="1110">
    <w:name w:val="Основной текст (11) + Не полужирный1"/>
    <w:uiPriority w:val="99"/>
    <w:rsid w:val="007C390F"/>
    <w:rPr>
      <w:rFonts w:ascii="Times New Roman" w:hAnsi="Times New Roman"/>
      <w:b/>
      <w:spacing w:val="2"/>
      <w:sz w:val="23"/>
      <w:shd w:val="clear" w:color="auto" w:fill="FFFFFF"/>
    </w:rPr>
  </w:style>
  <w:style w:type="character" w:customStyle="1" w:styleId="512">
    <w:name w:val="Основной текст (5) + Полужирный1"/>
    <w:uiPriority w:val="99"/>
    <w:rsid w:val="007C390F"/>
    <w:rPr>
      <w:rFonts w:ascii="Times New Roman" w:hAnsi="Times New Roman"/>
      <w:b/>
      <w:spacing w:val="3"/>
      <w:sz w:val="23"/>
      <w:shd w:val="clear" w:color="auto" w:fill="FFFFFF"/>
    </w:rPr>
  </w:style>
  <w:style w:type="paragraph" w:styleId="28">
    <w:name w:val="List Bullet 2"/>
    <w:basedOn w:val="a"/>
    <w:autoRedefine/>
    <w:uiPriority w:val="99"/>
    <w:rsid w:val="007C390F"/>
    <w:pPr>
      <w:spacing w:after="0" w:line="240" w:lineRule="auto"/>
      <w:ind w:firstLine="567"/>
      <w:jc w:val="both"/>
    </w:pPr>
    <w:rPr>
      <w:rFonts w:ascii="Times New Roman" w:hAnsi="Times New Roman"/>
      <w:kern w:val="16"/>
      <w:sz w:val="28"/>
      <w:szCs w:val="28"/>
    </w:rPr>
  </w:style>
  <w:style w:type="paragraph" w:customStyle="1" w:styleId="Style77">
    <w:name w:val="Style7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12">
    <w:name w:val="Font Style212"/>
    <w:uiPriority w:val="99"/>
    <w:rsid w:val="007C390F"/>
    <w:rPr>
      <w:rFonts w:ascii="Microsoft Sans Serif" w:hAnsi="Microsoft Sans Serif"/>
      <w:b/>
      <w:sz w:val="40"/>
    </w:rPr>
  </w:style>
  <w:style w:type="character" w:customStyle="1" w:styleId="FontStyle223">
    <w:name w:val="Font Style223"/>
    <w:uiPriority w:val="99"/>
    <w:rsid w:val="007C390F"/>
    <w:rPr>
      <w:rFonts w:ascii="Microsoft Sans Serif" w:hAnsi="Microsoft Sans Serif"/>
      <w:b/>
      <w:sz w:val="32"/>
    </w:rPr>
  </w:style>
  <w:style w:type="paragraph" w:customStyle="1" w:styleId="Style37">
    <w:name w:val="Style37"/>
    <w:basedOn w:val="a"/>
    <w:uiPriority w:val="99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76">
    <w:name w:val="Style7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05">
    <w:name w:val="Style10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31">
    <w:name w:val="Style13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32">
    <w:name w:val="Style13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57">
    <w:name w:val="Style1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hAnsi="Tahoma" w:cs="Tahoma"/>
      <w:sz w:val="24"/>
      <w:szCs w:val="24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uiPriority w:val="99"/>
    <w:rsid w:val="007C39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"/>
    <w:basedOn w:val="a"/>
    <w:uiPriority w:val="99"/>
    <w:rsid w:val="007C39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e">
    <w:name w:val="Знак"/>
    <w:basedOn w:val="a"/>
    <w:uiPriority w:val="99"/>
    <w:rsid w:val="007C39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7C390F"/>
    <w:pPr>
      <w:tabs>
        <w:tab w:val="num" w:pos="1440"/>
      </w:tabs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character" w:customStyle="1" w:styleId="Bold">
    <w:name w:val="_Bold"/>
    <w:uiPriority w:val="99"/>
    <w:rsid w:val="007C390F"/>
    <w:rPr>
      <w:rFonts w:ascii="BalticaC" w:hAnsi="BalticaC"/>
      <w:b/>
      <w:color w:val="000000"/>
      <w:w w:val="100"/>
    </w:rPr>
  </w:style>
  <w:style w:type="paragraph" w:customStyle="1" w:styleId="BODY0">
    <w:name w:val="BODY"/>
    <w:basedOn w:val="a"/>
    <w:uiPriority w:val="99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uiPriority w:val="99"/>
    <w:rsid w:val="007C390F"/>
    <w:pPr>
      <w:ind w:left="737" w:hanging="283"/>
    </w:pPr>
  </w:style>
  <w:style w:type="character" w:customStyle="1" w:styleId="Italic">
    <w:name w:val="_Italic"/>
    <w:uiPriority w:val="99"/>
    <w:rsid w:val="007C390F"/>
    <w:rPr>
      <w:rFonts w:ascii="BalticaC" w:hAnsi="BalticaC"/>
      <w:b/>
      <w:i/>
      <w:color w:val="000000"/>
      <w:w w:val="100"/>
    </w:rPr>
  </w:style>
  <w:style w:type="paragraph" w:customStyle="1" w:styleId="afff0">
    <w:name w:val="[Без стиля]"/>
    <w:uiPriority w:val="99"/>
    <w:rsid w:val="007C390F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uiPriority w:val="99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uiPriority w:val="99"/>
    <w:rsid w:val="007C390F"/>
    <w:pPr>
      <w:jc w:val="center"/>
    </w:pPr>
    <w:rPr>
      <w:b/>
      <w:bCs/>
    </w:rPr>
  </w:style>
  <w:style w:type="paragraph" w:customStyle="1" w:styleId="u3">
    <w:name w:val="u3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1">
    <w:name w:val="Block Text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</w:rPr>
  </w:style>
  <w:style w:type="character" w:customStyle="1" w:styleId="41">
    <w:name w:val="Основной текст (4)"/>
    <w:link w:val="410"/>
    <w:uiPriority w:val="99"/>
    <w:locked/>
    <w:rsid w:val="007C390F"/>
    <w:rPr>
      <w:rFonts w:ascii="Times New Roman" w:hAnsi="Times New Roman"/>
      <w:sz w:val="23"/>
      <w:shd w:val="clear" w:color="auto" w:fill="FFFFFF"/>
    </w:rPr>
  </w:style>
  <w:style w:type="character" w:customStyle="1" w:styleId="5120">
    <w:name w:val="Заголовок №5 (12)_"/>
    <w:link w:val="5121"/>
    <w:uiPriority w:val="99"/>
    <w:locked/>
    <w:rsid w:val="007C390F"/>
    <w:rPr>
      <w:rFonts w:ascii="Microsoft Sans Serif" w:hAnsi="Microsoft Sans Serif"/>
      <w:sz w:val="17"/>
      <w:shd w:val="clear" w:color="auto" w:fill="FFFFFF"/>
    </w:rPr>
  </w:style>
  <w:style w:type="paragraph" w:customStyle="1" w:styleId="5121">
    <w:name w:val="Заголовок №5 (12)"/>
    <w:basedOn w:val="a"/>
    <w:link w:val="5120"/>
    <w:uiPriority w:val="99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20"/>
      <w:shd w:val="clear" w:color="auto" w:fill="FFFFFF"/>
      <w:lang/>
    </w:rPr>
  </w:style>
  <w:style w:type="character" w:customStyle="1" w:styleId="5120pt">
    <w:name w:val="Заголовок №5 (12) + Интервал 0 pt"/>
    <w:uiPriority w:val="99"/>
    <w:rsid w:val="007C390F"/>
    <w:rPr>
      <w:rFonts w:ascii="Microsoft Sans Serif" w:hAnsi="Microsoft Sans Serif"/>
      <w:spacing w:val="-10"/>
      <w:sz w:val="17"/>
      <w:shd w:val="clear" w:color="auto" w:fill="FFFFFF"/>
    </w:rPr>
  </w:style>
  <w:style w:type="character" w:customStyle="1" w:styleId="74">
    <w:name w:val="Знак Знак7"/>
    <w:uiPriority w:val="99"/>
    <w:rsid w:val="007C390F"/>
    <w:rPr>
      <w:rFonts w:ascii="Times New Roman" w:hAnsi="Times New Roman"/>
    </w:rPr>
  </w:style>
  <w:style w:type="character" w:customStyle="1" w:styleId="19">
    <w:name w:val="Название1"/>
    <w:uiPriority w:val="99"/>
    <w:rsid w:val="007C390F"/>
  </w:style>
  <w:style w:type="paragraph" w:customStyle="1" w:styleId="afff2">
    <w:name w:val="ПОДЗОГОЛОВОК"/>
    <w:basedOn w:val="a"/>
    <w:link w:val="afff3"/>
    <w:uiPriority w:val="99"/>
    <w:rsid w:val="007C390F"/>
    <w:pPr>
      <w:spacing w:after="0" w:line="240" w:lineRule="auto"/>
      <w:contextualSpacing/>
      <w:jc w:val="both"/>
    </w:pPr>
    <w:rPr>
      <w:rFonts w:ascii="Times New Roman" w:hAnsi="Times New Roman"/>
      <w:b/>
      <w:sz w:val="24"/>
      <w:szCs w:val="20"/>
      <w:lang/>
    </w:rPr>
  </w:style>
  <w:style w:type="character" w:customStyle="1" w:styleId="afff3">
    <w:name w:val="ПОДЗОГОЛОВОК Знак"/>
    <w:link w:val="afff2"/>
    <w:uiPriority w:val="99"/>
    <w:locked/>
    <w:rsid w:val="007C390F"/>
    <w:rPr>
      <w:rFonts w:ascii="Times New Roman" w:hAnsi="Times New Roman"/>
      <w:b/>
      <w:sz w:val="24"/>
    </w:rPr>
  </w:style>
  <w:style w:type="character" w:styleId="afff4">
    <w:name w:val="FollowedHyperlink"/>
    <w:basedOn w:val="a0"/>
    <w:uiPriority w:val="99"/>
    <w:rsid w:val="007C390F"/>
    <w:rPr>
      <w:rFonts w:cs="Times New Roman"/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/>
      <w:b/>
      <w:spacing w:val="-10"/>
      <w:sz w:val="24"/>
    </w:rPr>
  </w:style>
  <w:style w:type="paragraph" w:customStyle="1" w:styleId="Style12">
    <w:name w:val="Style1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/>
      <w:i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/>
      <w:b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/>
      <w:b/>
      <w:i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/>
      <w:b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uiPriority w:val="99"/>
    <w:rsid w:val="007C390F"/>
    <w:rPr>
      <w:rFonts w:ascii="Courier New" w:hAnsi="Courier New"/>
      <w:sz w:val="24"/>
    </w:rPr>
  </w:style>
  <w:style w:type="character" w:customStyle="1" w:styleId="FontStyle12">
    <w:name w:val="Font Style12"/>
    <w:uiPriority w:val="99"/>
    <w:rsid w:val="007C390F"/>
    <w:rPr>
      <w:rFonts w:ascii="Georgia" w:hAnsi="Georgia"/>
      <w:i/>
      <w:sz w:val="16"/>
    </w:rPr>
  </w:style>
  <w:style w:type="character" w:customStyle="1" w:styleId="FontStyle13">
    <w:name w:val="Font Style13"/>
    <w:uiPriority w:val="99"/>
    <w:rsid w:val="007C390F"/>
    <w:rPr>
      <w:rFonts w:ascii="Arial Unicode MS" w:eastAsia="Arial Unicode MS"/>
      <w:sz w:val="14"/>
    </w:rPr>
  </w:style>
  <w:style w:type="character" w:customStyle="1" w:styleId="FontStyle14">
    <w:name w:val="Font Style14"/>
    <w:uiPriority w:val="99"/>
    <w:rsid w:val="007C390F"/>
    <w:rPr>
      <w:rFonts w:ascii="Arial Unicode MS" w:eastAsia="Arial Unicode MS"/>
      <w:sz w:val="8"/>
    </w:rPr>
  </w:style>
  <w:style w:type="character" w:customStyle="1" w:styleId="FontStyle15">
    <w:name w:val="Font Style15"/>
    <w:uiPriority w:val="99"/>
    <w:rsid w:val="007C390F"/>
    <w:rPr>
      <w:rFonts w:ascii="Georgia" w:hAnsi="Georgia"/>
      <w:sz w:val="18"/>
    </w:rPr>
  </w:style>
  <w:style w:type="character" w:customStyle="1" w:styleId="FontStyle16">
    <w:name w:val="Font Style16"/>
    <w:uiPriority w:val="99"/>
    <w:rsid w:val="007C390F"/>
    <w:rPr>
      <w:rFonts w:ascii="Georgia" w:hAnsi="Georgia"/>
      <w:sz w:val="16"/>
    </w:rPr>
  </w:style>
  <w:style w:type="character" w:customStyle="1" w:styleId="FontStyle17">
    <w:name w:val="Font Style17"/>
    <w:uiPriority w:val="99"/>
    <w:rsid w:val="007C390F"/>
    <w:rPr>
      <w:rFonts w:ascii="Arial Unicode MS" w:eastAsia="Arial Unicode MS"/>
      <w:b/>
      <w:sz w:val="14"/>
    </w:rPr>
  </w:style>
  <w:style w:type="character" w:customStyle="1" w:styleId="1a">
    <w:name w:val="Заголовок №1"/>
    <w:link w:val="114"/>
    <w:uiPriority w:val="99"/>
    <w:locked/>
    <w:rsid w:val="007C390F"/>
    <w:rPr>
      <w:rFonts w:ascii="Times New Roman" w:hAnsi="Times New Roman"/>
      <w:sz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hAnsi="Times New Roman"/>
      <w:b/>
      <w:sz w:val="28"/>
      <w:u w:val="single"/>
    </w:rPr>
  </w:style>
  <w:style w:type="character" w:customStyle="1" w:styleId="29">
    <w:name w:val="Основной текст (2)"/>
    <w:link w:val="210"/>
    <w:uiPriority w:val="99"/>
    <w:locked/>
    <w:rsid w:val="007C390F"/>
    <w:rPr>
      <w:sz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hAnsi="Times New Roman"/>
      <w:sz w:val="28"/>
      <w:szCs w:val="20"/>
      <w:lang/>
    </w:rPr>
  </w:style>
  <w:style w:type="paragraph" w:customStyle="1" w:styleId="210">
    <w:name w:val="Основной текст (2)1"/>
    <w:basedOn w:val="a"/>
    <w:link w:val="29"/>
    <w:uiPriority w:val="99"/>
    <w:rsid w:val="007C390F"/>
    <w:pPr>
      <w:shd w:val="clear" w:color="auto" w:fill="FFFFFF"/>
      <w:spacing w:before="360" w:after="0" w:line="307" w:lineRule="exact"/>
    </w:pPr>
    <w:rPr>
      <w:sz w:val="26"/>
      <w:szCs w:val="20"/>
      <w:lang/>
    </w:rPr>
  </w:style>
  <w:style w:type="character" w:customStyle="1" w:styleId="35">
    <w:name w:val="Основной текст (3)"/>
    <w:link w:val="310"/>
    <w:uiPriority w:val="99"/>
    <w:locked/>
    <w:rsid w:val="007C390F"/>
    <w:rPr>
      <w:sz w:val="26"/>
      <w:shd w:val="clear" w:color="auto" w:fill="FFFFFF"/>
    </w:rPr>
  </w:style>
  <w:style w:type="character" w:customStyle="1" w:styleId="2a">
    <w:name w:val="Заголовок №2"/>
    <w:link w:val="211"/>
    <w:uiPriority w:val="99"/>
    <w:locked/>
    <w:rsid w:val="007C390F"/>
    <w:rPr>
      <w:b/>
      <w:sz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/>
      <w:b/>
      <w:sz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0"/>
      <w:lang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/>
      <w:sz w:val="23"/>
      <w:szCs w:val="20"/>
      <w:lang/>
    </w:rPr>
  </w:style>
  <w:style w:type="paragraph" w:customStyle="1" w:styleId="211">
    <w:name w:val="Заголовок №21"/>
    <w:basedOn w:val="a"/>
    <w:link w:val="2a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sz w:val="32"/>
      <w:szCs w:val="20"/>
      <w:lang/>
    </w:rPr>
  </w:style>
  <w:style w:type="character" w:customStyle="1" w:styleId="521">
    <w:name w:val="Основной текст (5)2"/>
    <w:uiPriority w:val="99"/>
    <w:rsid w:val="007C390F"/>
    <w:rPr>
      <w:b/>
      <w:sz w:val="28"/>
      <w:u w:val="single"/>
      <w:shd w:val="clear" w:color="auto" w:fill="FFFFFF"/>
    </w:rPr>
  </w:style>
  <w:style w:type="character" w:styleId="afff5">
    <w:name w:val="line number"/>
    <w:basedOn w:val="a0"/>
    <w:uiPriority w:val="99"/>
    <w:rsid w:val="007C390F"/>
    <w:rPr>
      <w:rFonts w:cs="Times New Roman"/>
    </w:rPr>
  </w:style>
  <w:style w:type="character" w:customStyle="1" w:styleId="c38">
    <w:name w:val="c38"/>
    <w:uiPriority w:val="99"/>
    <w:rsid w:val="007C390F"/>
  </w:style>
  <w:style w:type="paragraph" w:customStyle="1" w:styleId="c10">
    <w:name w:val="c10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7C390F"/>
  </w:style>
  <w:style w:type="paragraph" w:customStyle="1" w:styleId="c29">
    <w:name w:val="c29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uiPriority w:val="99"/>
    <w:rsid w:val="007C39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6">
    <w:name w:val="Основной текст_"/>
    <w:link w:val="1b"/>
    <w:uiPriority w:val="99"/>
    <w:locked/>
    <w:rsid w:val="007C390F"/>
    <w:rPr>
      <w:rFonts w:ascii="Times New Roman" w:hAnsi="Times New Roman"/>
      <w:sz w:val="20"/>
      <w:shd w:val="clear" w:color="auto" w:fill="FFFFFF"/>
    </w:rPr>
  </w:style>
  <w:style w:type="character" w:customStyle="1" w:styleId="Arial">
    <w:name w:val="Основной текст + Arial"/>
    <w:aliases w:val="7,5 pt,Полужирный"/>
    <w:uiPriority w:val="99"/>
    <w:rsid w:val="007C390F"/>
    <w:rPr>
      <w:rFonts w:ascii="Arial" w:hAnsi="Arial"/>
      <w:b/>
      <w:color w:val="000000"/>
      <w:spacing w:val="0"/>
      <w:w w:val="100"/>
      <w:position w:val="0"/>
      <w:sz w:val="15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7C390F"/>
    <w:rPr>
      <w:rFonts w:ascii="Times New Roman" w:hAnsi="Times New Roman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character" w:customStyle="1" w:styleId="Arial6">
    <w:name w:val="Основной текст + Arial6"/>
    <w:aliases w:val="7 pt,Курсив"/>
    <w:uiPriority w:val="99"/>
    <w:rsid w:val="007C390F"/>
    <w:rPr>
      <w:rFonts w:ascii="Arial" w:hAnsi="Arial"/>
      <w:i/>
      <w:color w:val="000000"/>
      <w:spacing w:val="0"/>
      <w:w w:val="100"/>
      <w:position w:val="0"/>
      <w:sz w:val="14"/>
      <w:shd w:val="clear" w:color="auto" w:fill="FFFFFF"/>
      <w:lang w:val="ru-RU"/>
    </w:rPr>
  </w:style>
  <w:style w:type="character" w:customStyle="1" w:styleId="Arial5">
    <w:name w:val="Основной текст + Arial5"/>
    <w:aliases w:val="78,5 pt9"/>
    <w:uiPriority w:val="99"/>
    <w:rsid w:val="007C390F"/>
    <w:rPr>
      <w:rFonts w:ascii="Arial" w:hAnsi="Arial"/>
      <w:color w:val="000000"/>
      <w:spacing w:val="0"/>
      <w:w w:val="100"/>
      <w:position w:val="0"/>
      <w:sz w:val="15"/>
      <w:shd w:val="clear" w:color="auto" w:fill="FFFFFF"/>
      <w:lang w:val="ru-RU"/>
    </w:rPr>
  </w:style>
  <w:style w:type="character" w:customStyle="1" w:styleId="Arial4">
    <w:name w:val="Основной текст + Arial4"/>
    <w:aliases w:val="7 pt4"/>
    <w:uiPriority w:val="99"/>
    <w:rsid w:val="007C390F"/>
    <w:rPr>
      <w:rFonts w:ascii="Arial" w:hAnsi="Arial"/>
      <w:color w:val="000000"/>
      <w:spacing w:val="0"/>
      <w:w w:val="100"/>
      <w:position w:val="0"/>
      <w:sz w:val="14"/>
      <w:shd w:val="clear" w:color="auto" w:fill="FFFFFF"/>
    </w:rPr>
  </w:style>
  <w:style w:type="character" w:customStyle="1" w:styleId="Arial3">
    <w:name w:val="Основной текст + Arial3"/>
    <w:aliases w:val="6 pt"/>
    <w:uiPriority w:val="99"/>
    <w:rsid w:val="007C390F"/>
    <w:rPr>
      <w:rFonts w:ascii="Arial" w:hAnsi="Arial"/>
      <w:color w:val="000000"/>
      <w:spacing w:val="0"/>
      <w:w w:val="100"/>
      <w:position w:val="0"/>
      <w:sz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6"/>
    <w:uiPriority w:val="99"/>
    <w:rsid w:val="007C390F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Verdana">
    <w:name w:val="Основной текст + Verdana"/>
    <w:aliases w:val="7 pt3,Курсив7,Интервал 0 pt"/>
    <w:uiPriority w:val="99"/>
    <w:rsid w:val="007C390F"/>
    <w:rPr>
      <w:rFonts w:ascii="Verdana" w:hAnsi="Verdana"/>
      <w:i/>
      <w:color w:val="000000"/>
      <w:spacing w:val="-1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Verdana2">
    <w:name w:val="Основной текст + Verdana2"/>
    <w:aliases w:val="7 pt2"/>
    <w:uiPriority w:val="99"/>
    <w:rsid w:val="007C390F"/>
    <w:rPr>
      <w:rFonts w:ascii="Verdana" w:hAnsi="Verdana"/>
      <w:color w:val="000000"/>
      <w:spacing w:val="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75">
    <w:name w:val="Основной текст + 7"/>
    <w:aliases w:val="5 pt8"/>
    <w:uiPriority w:val="99"/>
    <w:rsid w:val="007C390F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Verdana1">
    <w:name w:val="Основной текст + Verdana1"/>
    <w:aliases w:val="7 pt1,Полужирный1"/>
    <w:uiPriority w:val="99"/>
    <w:rsid w:val="007C390F"/>
    <w:rPr>
      <w:rFonts w:ascii="Verdana" w:hAnsi="Verdana"/>
      <w:b/>
      <w:color w:val="000000"/>
      <w:spacing w:val="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Arial2">
    <w:name w:val="Основной текст + Arial2"/>
    <w:aliases w:val="77,5 pt7,Не полужирный,Курсив6,Интервал 0 pt1"/>
    <w:uiPriority w:val="99"/>
    <w:rsid w:val="007C390F"/>
    <w:rPr>
      <w:rFonts w:ascii="Arial" w:hAnsi="Arial"/>
      <w:b/>
      <w:i/>
      <w:color w:val="000000"/>
      <w:spacing w:val="-1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rial1">
    <w:name w:val="Основной текст + Arial1"/>
    <w:aliases w:val="76,5 pt6,Не полужирный2"/>
    <w:uiPriority w:val="99"/>
    <w:rsid w:val="007C390F"/>
    <w:rPr>
      <w:rFonts w:ascii="Arial" w:hAnsi="Arial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"/>
    <w:aliases w:val="75,5 pt5,Не полужирный1"/>
    <w:uiPriority w:val="99"/>
    <w:rsid w:val="007C390F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aliases w:val="73,5 pt4"/>
    <w:uiPriority w:val="99"/>
    <w:rsid w:val="007C390F"/>
    <w:rPr>
      <w:rFonts w:ascii="Microsoft Sans Serif" w:hAnsi="Microsoft Sans Serif"/>
      <w:color w:val="000000"/>
      <w:spacing w:val="0"/>
      <w:w w:val="100"/>
      <w:position w:val="0"/>
      <w:sz w:val="15"/>
      <w:shd w:val="clear" w:color="auto" w:fill="FFFFFF"/>
      <w:lang w:val="ru-RU"/>
    </w:rPr>
  </w:style>
  <w:style w:type="character" w:customStyle="1" w:styleId="MicrosoftSansSerif2">
    <w:name w:val="Основной текст + Microsoft Sans Serif2"/>
    <w:aliases w:val="72,5 pt3,Курсив5"/>
    <w:uiPriority w:val="99"/>
    <w:rsid w:val="007C390F"/>
    <w:rPr>
      <w:rFonts w:ascii="Microsoft Sans Serif" w:hAnsi="Microsoft Sans Serif"/>
      <w:i/>
      <w:color w:val="000000"/>
      <w:spacing w:val="0"/>
      <w:w w:val="100"/>
      <w:position w:val="0"/>
      <w:sz w:val="15"/>
      <w:shd w:val="clear" w:color="auto" w:fill="FFFFFF"/>
      <w:lang w:val="ru-RU"/>
    </w:rPr>
  </w:style>
  <w:style w:type="character" w:customStyle="1" w:styleId="MicrosoftSansSerif1">
    <w:name w:val="Основной текст + Microsoft Sans Serif1"/>
    <w:aliases w:val="5,5 pt2"/>
    <w:uiPriority w:val="99"/>
    <w:rsid w:val="007C390F"/>
    <w:rPr>
      <w:rFonts w:ascii="Microsoft Sans Serif" w:hAnsi="Microsoft Sans Serif"/>
      <w:color w:val="000000"/>
      <w:spacing w:val="0"/>
      <w:w w:val="100"/>
      <w:position w:val="0"/>
      <w:sz w:val="11"/>
      <w:shd w:val="clear" w:color="auto" w:fill="FFFFFF"/>
      <w:lang w:val="ru-RU"/>
    </w:rPr>
  </w:style>
  <w:style w:type="character" w:customStyle="1" w:styleId="8pt1">
    <w:name w:val="Основной текст + 8 pt1"/>
    <w:aliases w:val="Курсив4"/>
    <w:uiPriority w:val="99"/>
    <w:rsid w:val="007C390F"/>
    <w:rPr>
      <w:rFonts w:ascii="Georgia" w:hAnsi="Georgia"/>
      <w:i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2b">
    <w:name w:val="Обычный2"/>
    <w:uiPriority w:val="99"/>
    <w:rsid w:val="004E66D0"/>
    <w:pPr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1c">
    <w:name w:val="Знак Знак Знак Знак1"/>
    <w:basedOn w:val="a"/>
    <w:uiPriority w:val="99"/>
    <w:rsid w:val="004E66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1"/>
    <w:basedOn w:val="a"/>
    <w:uiPriority w:val="99"/>
    <w:rsid w:val="004E66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6">
    <w:name w:val="Абзац списка3"/>
    <w:basedOn w:val="a"/>
    <w:uiPriority w:val="99"/>
    <w:rsid w:val="004E66D0"/>
    <w:pPr>
      <w:ind w:left="720"/>
      <w:contextualSpacing/>
    </w:pPr>
  </w:style>
  <w:style w:type="paragraph" w:customStyle="1" w:styleId="1e">
    <w:name w:val="Знак1"/>
    <w:basedOn w:val="a"/>
    <w:uiPriority w:val="99"/>
    <w:rsid w:val="004E66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710">
    <w:name w:val="Знак Знак71"/>
    <w:uiPriority w:val="99"/>
    <w:rsid w:val="004E66D0"/>
    <w:rPr>
      <w:rFonts w:ascii="Times New Roman" w:hAnsi="Times New Roman"/>
    </w:rPr>
  </w:style>
  <w:style w:type="character" w:customStyle="1" w:styleId="2c">
    <w:name w:val="Название2"/>
    <w:uiPriority w:val="99"/>
    <w:rsid w:val="004E66D0"/>
  </w:style>
  <w:style w:type="paragraph" w:customStyle="1" w:styleId="37">
    <w:name w:val="Без интервала3"/>
    <w:uiPriority w:val="99"/>
    <w:rsid w:val="004E66D0"/>
    <w:rPr>
      <w:sz w:val="22"/>
      <w:szCs w:val="22"/>
      <w:lang w:eastAsia="en-US"/>
    </w:rPr>
  </w:style>
  <w:style w:type="paragraph" w:styleId="afff7">
    <w:name w:val="caption"/>
    <w:basedOn w:val="a"/>
    <w:next w:val="a"/>
    <w:uiPriority w:val="99"/>
    <w:qFormat/>
    <w:rsid w:val="004E66D0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styleId="afff8">
    <w:name w:val="Emphasis"/>
    <w:basedOn w:val="a0"/>
    <w:uiPriority w:val="99"/>
    <w:qFormat/>
    <w:rsid w:val="004E66D0"/>
    <w:rPr>
      <w:rFonts w:cs="Times New Roman"/>
      <w:i/>
    </w:rPr>
  </w:style>
  <w:style w:type="paragraph" w:styleId="2d">
    <w:name w:val="List 2"/>
    <w:basedOn w:val="a"/>
    <w:uiPriority w:val="99"/>
    <w:rsid w:val="004E66D0"/>
    <w:pPr>
      <w:tabs>
        <w:tab w:val="num" w:pos="360"/>
      </w:tabs>
      <w:spacing w:after="12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afff9">
    <w:name w:val="Основной"/>
    <w:basedOn w:val="a"/>
    <w:uiPriority w:val="99"/>
    <w:rsid w:val="004E66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f">
    <w:name w:val="Заг 1"/>
    <w:basedOn w:val="afff9"/>
    <w:uiPriority w:val="99"/>
    <w:rsid w:val="004E66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2e">
    <w:name w:val="Заг 2"/>
    <w:basedOn w:val="1f"/>
    <w:uiPriority w:val="99"/>
    <w:rsid w:val="004E66D0"/>
    <w:pPr>
      <w:pageBreakBefore w:val="0"/>
      <w:spacing w:before="283"/>
    </w:pPr>
    <w:rPr>
      <w:caps w:val="0"/>
    </w:rPr>
  </w:style>
  <w:style w:type="paragraph" w:customStyle="1" w:styleId="38">
    <w:name w:val="Заг 3"/>
    <w:basedOn w:val="2e"/>
    <w:uiPriority w:val="99"/>
    <w:rsid w:val="004E66D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8"/>
    <w:uiPriority w:val="99"/>
    <w:rsid w:val="004E66D0"/>
    <w:rPr>
      <w:b w:val="0"/>
      <w:bCs w:val="0"/>
    </w:rPr>
  </w:style>
  <w:style w:type="paragraph" w:customStyle="1" w:styleId="39">
    <w:name w:val="Курсив3"/>
    <w:basedOn w:val="afff9"/>
    <w:uiPriority w:val="99"/>
    <w:rsid w:val="004E66D0"/>
    <w:rPr>
      <w:i/>
      <w:iCs/>
    </w:rPr>
  </w:style>
  <w:style w:type="paragraph" w:customStyle="1" w:styleId="1f0">
    <w:name w:val="Текст1"/>
    <w:uiPriority w:val="99"/>
    <w:rsid w:val="004E66D0"/>
    <w:pPr>
      <w:widowControl w:val="0"/>
      <w:suppressAutoHyphens/>
      <w:spacing w:line="100" w:lineRule="atLeast"/>
    </w:pPr>
    <w:rPr>
      <w:rFonts w:ascii="Courier New" w:hAnsi="Courier New" w:cs="Courier New"/>
      <w:kern w:val="2"/>
      <w:lang w:eastAsia="ar-SA"/>
    </w:rPr>
  </w:style>
  <w:style w:type="paragraph" w:customStyle="1" w:styleId="p3">
    <w:name w:val="p3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E66D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4E66D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4E66D0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E66D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4E66D0"/>
    <w:rPr>
      <w:rFonts w:ascii="Times New Roman" w:hAnsi="Times New Roman"/>
      <w:sz w:val="24"/>
      <w:u w:val="none"/>
      <w:effect w:val="none"/>
    </w:rPr>
  </w:style>
  <w:style w:type="character" w:customStyle="1" w:styleId="c8">
    <w:name w:val="c8"/>
    <w:uiPriority w:val="99"/>
    <w:rsid w:val="004E66D0"/>
    <w:rPr>
      <w:rFonts w:ascii="Verdana" w:hAnsi="Verdana"/>
      <w:sz w:val="24"/>
      <w:lang w:val="en-US" w:eastAsia="ar-SA" w:bidi="ar-SA"/>
    </w:rPr>
  </w:style>
  <w:style w:type="paragraph" w:customStyle="1" w:styleId="msonormalcxsplast">
    <w:name w:val="msonormalcxsplast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indentcxspmiddle">
    <w:name w:val="msobodytextindentcxspmiddle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indentcxsplast">
    <w:name w:val="msobodytextindentcxsplast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cxspmiddle">
    <w:name w:val="msobodytextcxspmiddle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cxsplast">
    <w:name w:val="msobodytextcxsplast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3cxspmiddle">
    <w:name w:val="msobodytext3cxspmiddle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3cxsplast">
    <w:name w:val="msobodytext3cxsplast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indent2cxspmiddle">
    <w:name w:val="msobodytextindent2cxspmiddle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indent2cxsplast">
    <w:name w:val="msobodytextindent2cxsplast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uiPriority w:val="99"/>
    <w:rsid w:val="004E66D0"/>
    <w:rPr>
      <w:rFonts w:ascii="Times New Roman" w:hAnsi="Times New Roman"/>
      <w:b/>
      <w:sz w:val="20"/>
    </w:rPr>
  </w:style>
  <w:style w:type="character" w:customStyle="1" w:styleId="FontStyle22">
    <w:name w:val="Font Style22"/>
    <w:uiPriority w:val="99"/>
    <w:rsid w:val="004E66D0"/>
    <w:rPr>
      <w:rFonts w:ascii="Times New Roman" w:hAnsi="Times New Roman"/>
      <w:spacing w:val="30"/>
      <w:sz w:val="14"/>
    </w:rPr>
  </w:style>
  <w:style w:type="paragraph" w:customStyle="1" w:styleId="western">
    <w:name w:val="western"/>
    <w:basedOn w:val="a"/>
    <w:uiPriority w:val="99"/>
    <w:rsid w:val="004E66D0"/>
    <w:pPr>
      <w:suppressAutoHyphens/>
      <w:spacing w:before="280" w:after="280"/>
      <w:jc w:val="center"/>
    </w:pPr>
    <w:rPr>
      <w:rFonts w:cs="Calibri"/>
      <w:b/>
      <w:bCs/>
      <w:i/>
      <w:iCs/>
      <w:sz w:val="44"/>
      <w:szCs w:val="44"/>
      <w:lang w:eastAsia="ar-SA"/>
    </w:rPr>
  </w:style>
  <w:style w:type="paragraph" w:customStyle="1" w:styleId="2f">
    <w:name w:val="Основной текст2"/>
    <w:basedOn w:val="a"/>
    <w:uiPriority w:val="99"/>
    <w:rsid w:val="004E66D0"/>
    <w:pPr>
      <w:widowControl w:val="0"/>
      <w:shd w:val="clear" w:color="auto" w:fill="FFFFFF"/>
      <w:spacing w:after="0" w:line="259" w:lineRule="exact"/>
    </w:pPr>
    <w:rPr>
      <w:sz w:val="21"/>
      <w:szCs w:val="21"/>
    </w:rPr>
  </w:style>
  <w:style w:type="character" w:customStyle="1" w:styleId="afffa">
    <w:name w:val="Основной текст + Полужирный"/>
    <w:uiPriority w:val="99"/>
    <w:rsid w:val="004E66D0"/>
    <w:rPr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1f1">
    <w:name w:val="Заголовок №1_"/>
    <w:uiPriority w:val="99"/>
    <w:rsid w:val="004E66D0"/>
    <w:rPr>
      <w:rFonts w:ascii="Tahoma" w:hAnsi="Tahoma"/>
      <w:shd w:val="clear" w:color="auto" w:fill="FFFFFF"/>
    </w:rPr>
  </w:style>
  <w:style w:type="character" w:customStyle="1" w:styleId="2f0">
    <w:name w:val="Заголовок №2_"/>
    <w:uiPriority w:val="99"/>
    <w:rsid w:val="004E66D0"/>
    <w:rPr>
      <w:rFonts w:ascii="Tahoma" w:hAnsi="Tahoma"/>
      <w:b/>
      <w:sz w:val="21"/>
      <w:shd w:val="clear" w:color="auto" w:fill="FFFFFF"/>
    </w:rPr>
  </w:style>
  <w:style w:type="paragraph" w:customStyle="1" w:styleId="ConsPlusNonformat">
    <w:name w:val="ConsPlusNonformat"/>
    <w:uiPriority w:val="99"/>
    <w:rsid w:val="004E6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8Num10z0">
    <w:name w:val="WW8Num10z0"/>
    <w:uiPriority w:val="99"/>
    <w:rsid w:val="004E66D0"/>
  </w:style>
  <w:style w:type="character" w:customStyle="1" w:styleId="c13">
    <w:name w:val="c13"/>
    <w:uiPriority w:val="99"/>
    <w:rsid w:val="004E66D0"/>
  </w:style>
  <w:style w:type="paragraph" w:customStyle="1" w:styleId="c21">
    <w:name w:val="c21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uiPriority w:val="99"/>
    <w:rsid w:val="004E66D0"/>
  </w:style>
  <w:style w:type="character" w:customStyle="1" w:styleId="c19">
    <w:name w:val="c19"/>
    <w:uiPriority w:val="99"/>
    <w:rsid w:val="004E66D0"/>
  </w:style>
  <w:style w:type="character" w:customStyle="1" w:styleId="apple-converted-space">
    <w:name w:val="apple-converted-space"/>
    <w:uiPriority w:val="99"/>
    <w:rsid w:val="004E66D0"/>
  </w:style>
  <w:style w:type="paragraph" w:customStyle="1" w:styleId="1f2">
    <w:name w:val="1"/>
    <w:basedOn w:val="a"/>
    <w:uiPriority w:val="99"/>
    <w:rsid w:val="004E66D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bkimgc">
    <w:name w:val="bkimg_c"/>
    <w:uiPriority w:val="99"/>
    <w:rsid w:val="004E66D0"/>
  </w:style>
  <w:style w:type="paragraph" w:customStyle="1" w:styleId="CharChar1CharChar">
    <w:name w:val="Char Char1 Знак Char Знак Char"/>
    <w:basedOn w:val="a"/>
    <w:uiPriority w:val="99"/>
    <w:rsid w:val="004E66D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57">
    <w:name w:val="Знак Знак5"/>
    <w:uiPriority w:val="99"/>
    <w:rsid w:val="004E66D0"/>
    <w:rPr>
      <w:sz w:val="28"/>
    </w:rPr>
  </w:style>
  <w:style w:type="character" w:customStyle="1" w:styleId="link">
    <w:name w:val="link"/>
    <w:uiPriority w:val="99"/>
    <w:rsid w:val="004E66D0"/>
    <w:rPr>
      <w:color w:val="008000"/>
      <w:u w:val="none"/>
      <w:effect w:val="none"/>
    </w:rPr>
  </w:style>
  <w:style w:type="paragraph" w:customStyle="1" w:styleId="u">
    <w:name w:val="u"/>
    <w:basedOn w:val="a"/>
    <w:uiPriority w:val="99"/>
    <w:rsid w:val="004E66D0"/>
    <w:pPr>
      <w:spacing w:after="0" w:line="240" w:lineRule="auto"/>
      <w:ind w:firstLine="520"/>
      <w:jc w:val="both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"/>
    <w:uiPriority w:val="99"/>
    <w:rsid w:val="004E66D0"/>
    <w:pPr>
      <w:spacing w:after="0" w:line="240" w:lineRule="auto"/>
      <w:ind w:firstLine="520"/>
      <w:jc w:val="both"/>
    </w:pPr>
    <w:rPr>
      <w:rFonts w:ascii="Times New Roman" w:hAnsi="Times New Roman"/>
      <w:sz w:val="24"/>
      <w:szCs w:val="24"/>
    </w:rPr>
  </w:style>
  <w:style w:type="paragraph" w:customStyle="1" w:styleId="c4c11">
    <w:name w:val="c4 c11"/>
    <w:basedOn w:val="a"/>
    <w:uiPriority w:val="99"/>
    <w:rsid w:val="004E66D0"/>
    <w:pPr>
      <w:spacing w:before="80" w:after="80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4E66D0"/>
  </w:style>
  <w:style w:type="character" w:customStyle="1" w:styleId="c3c18">
    <w:name w:val="c3 c18"/>
    <w:uiPriority w:val="99"/>
    <w:rsid w:val="004E66D0"/>
  </w:style>
  <w:style w:type="character" w:customStyle="1" w:styleId="c3c10">
    <w:name w:val="c3 c10"/>
    <w:uiPriority w:val="99"/>
    <w:rsid w:val="004E66D0"/>
  </w:style>
  <w:style w:type="paragraph" w:customStyle="1" w:styleId="c4c8">
    <w:name w:val="c4 c8"/>
    <w:basedOn w:val="a"/>
    <w:uiPriority w:val="99"/>
    <w:rsid w:val="004E66D0"/>
    <w:pPr>
      <w:spacing w:before="80" w:after="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4E66D0"/>
    <w:pPr>
      <w:spacing w:before="80" w:after="80" w:line="240" w:lineRule="auto"/>
    </w:pPr>
    <w:rPr>
      <w:rFonts w:ascii="Times New Roman" w:hAnsi="Times New Roman"/>
      <w:sz w:val="24"/>
      <w:szCs w:val="24"/>
    </w:rPr>
  </w:style>
  <w:style w:type="character" w:customStyle="1" w:styleId="c3c14">
    <w:name w:val="c3 c14"/>
    <w:uiPriority w:val="99"/>
    <w:rsid w:val="004E66D0"/>
  </w:style>
  <w:style w:type="paragraph" w:customStyle="1" w:styleId="c2">
    <w:name w:val="c2"/>
    <w:basedOn w:val="a"/>
    <w:uiPriority w:val="99"/>
    <w:rsid w:val="004E66D0"/>
    <w:pPr>
      <w:spacing w:before="80" w:after="80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4E66D0"/>
    <w:pPr>
      <w:spacing w:before="80" w:after="80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4E66D0"/>
  </w:style>
  <w:style w:type="character" w:customStyle="1" w:styleId="c17">
    <w:name w:val="c17"/>
    <w:uiPriority w:val="99"/>
    <w:rsid w:val="004E66D0"/>
  </w:style>
  <w:style w:type="paragraph" w:customStyle="1" w:styleId="msonormalcxspmiddlecxspmiddle">
    <w:name w:val="msonormalcxspmiddlecxspmiddle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-author-name8">
    <w:name w:val="comment-author-name8"/>
    <w:uiPriority w:val="99"/>
    <w:rsid w:val="004E66D0"/>
    <w:rPr>
      <w:b/>
    </w:rPr>
  </w:style>
  <w:style w:type="character" w:customStyle="1" w:styleId="comment-data2">
    <w:name w:val="comment-data2"/>
    <w:uiPriority w:val="99"/>
    <w:rsid w:val="004E66D0"/>
    <w:rPr>
      <w:i/>
      <w:color w:val="AFAFAF"/>
      <w:sz w:val="20"/>
    </w:rPr>
  </w:style>
  <w:style w:type="paragraph" w:customStyle="1" w:styleId="afffb">
    <w:name w:val="Содержимое таблицы"/>
    <w:basedOn w:val="a"/>
    <w:uiPriority w:val="99"/>
    <w:rsid w:val="004E66D0"/>
    <w:pPr>
      <w:widowControl w:val="0"/>
      <w:suppressLineNumbers/>
      <w:suppressAutoHyphens/>
      <w:spacing w:after="0" w:line="240" w:lineRule="auto"/>
    </w:pPr>
    <w:rPr>
      <w:rFonts w:ascii="Times New Roman" w:hAnsi="Times New Roman" w:cs="DejaVu Sans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4E66D0"/>
    <w:pPr>
      <w:widowControl w:val="0"/>
      <w:autoSpaceDE w:val="0"/>
      <w:autoSpaceDN w:val="0"/>
      <w:adjustRightInd w:val="0"/>
      <w:spacing w:line="42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FR2">
    <w:name w:val="FR2"/>
    <w:uiPriority w:val="99"/>
    <w:rsid w:val="004E66D0"/>
    <w:pPr>
      <w:widowControl w:val="0"/>
      <w:autoSpaceDE w:val="0"/>
      <w:autoSpaceDN w:val="0"/>
      <w:adjustRightInd w:val="0"/>
      <w:spacing w:line="480" w:lineRule="auto"/>
      <w:ind w:left="680" w:hanging="320"/>
    </w:pPr>
    <w:rPr>
      <w:rFonts w:ascii="Arial" w:hAnsi="Arial" w:cs="Arial"/>
      <w:sz w:val="24"/>
      <w:szCs w:val="24"/>
    </w:rPr>
  </w:style>
  <w:style w:type="paragraph" w:styleId="1f3">
    <w:name w:val="toc 1"/>
    <w:basedOn w:val="a"/>
    <w:next w:val="a"/>
    <w:autoRedefine/>
    <w:uiPriority w:val="99"/>
    <w:rsid w:val="004E66D0"/>
    <w:pPr>
      <w:tabs>
        <w:tab w:val="right" w:leader="dot" w:pos="8494"/>
      </w:tabs>
      <w:spacing w:after="0" w:line="240" w:lineRule="auto"/>
      <w:jc w:val="center"/>
    </w:pPr>
    <w:rPr>
      <w:rFonts w:ascii="Times New Roman" w:hAnsi="Times New Roman"/>
      <w:caps/>
      <w:sz w:val="24"/>
      <w:szCs w:val="24"/>
    </w:rPr>
  </w:style>
  <w:style w:type="paragraph" w:customStyle="1" w:styleId="c16">
    <w:name w:val="c16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4E6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0c5">
    <w:name w:val="c0 c5"/>
    <w:basedOn w:val="a"/>
    <w:uiPriority w:val="99"/>
    <w:rsid w:val="004E6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Standard"/>
    <w:uiPriority w:val="99"/>
    <w:rsid w:val="004E66D0"/>
    <w:pPr>
      <w:widowControl/>
    </w:pPr>
    <w:rPr>
      <w:rFonts w:cs="Times New Roman"/>
      <w:b/>
      <w:bCs/>
      <w:i/>
      <w:iCs/>
      <w:sz w:val="36"/>
      <w:lang w:eastAsia="zh-CN"/>
    </w:rPr>
  </w:style>
  <w:style w:type="character" w:customStyle="1" w:styleId="apple-style-span">
    <w:name w:val="apple-style-span"/>
    <w:uiPriority w:val="99"/>
    <w:rsid w:val="004E66D0"/>
  </w:style>
  <w:style w:type="paragraph" w:customStyle="1" w:styleId="1f4">
    <w:name w:val="Знак1 Знак Знак Знак"/>
    <w:basedOn w:val="a"/>
    <w:uiPriority w:val="99"/>
    <w:rsid w:val="004E66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5">
    <w:name w:val="Верхний колонтитул Знак1"/>
    <w:uiPriority w:val="99"/>
    <w:semiHidden/>
    <w:rsid w:val="004E66D0"/>
  </w:style>
  <w:style w:type="character" w:customStyle="1" w:styleId="1f6">
    <w:name w:val="Текст выноски Знак1"/>
    <w:uiPriority w:val="99"/>
    <w:semiHidden/>
    <w:rsid w:val="004E66D0"/>
    <w:rPr>
      <w:rFonts w:ascii="Segoe UI" w:hAnsi="Segoe UI"/>
      <w:sz w:val="18"/>
    </w:rPr>
  </w:style>
  <w:style w:type="character" w:customStyle="1" w:styleId="2f1">
    <w:name w:val="Сноска (2)_"/>
    <w:link w:val="213"/>
    <w:uiPriority w:val="99"/>
    <w:locked/>
    <w:rsid w:val="00F7012C"/>
    <w:rPr>
      <w:rFonts w:ascii="Arial" w:hAnsi="Arial"/>
      <w:sz w:val="15"/>
      <w:shd w:val="clear" w:color="auto" w:fill="FFFFFF"/>
    </w:rPr>
  </w:style>
  <w:style w:type="character" w:customStyle="1" w:styleId="2f2">
    <w:name w:val="Основной текст (2)_"/>
    <w:uiPriority w:val="99"/>
    <w:locked/>
    <w:rsid w:val="00F7012C"/>
    <w:rPr>
      <w:rFonts w:ascii="Times New Roman" w:hAnsi="Times New Roman"/>
      <w:shd w:val="clear" w:color="auto" w:fill="FFFFFF"/>
    </w:rPr>
  </w:style>
  <w:style w:type="character" w:customStyle="1" w:styleId="2f3">
    <w:name w:val="Основной текст (2) + Полужирный"/>
    <w:uiPriority w:val="99"/>
    <w:rsid w:val="00F7012C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13">
    <w:name w:val="Сноска (2)1"/>
    <w:basedOn w:val="a"/>
    <w:link w:val="2f1"/>
    <w:uiPriority w:val="99"/>
    <w:rsid w:val="00F7012C"/>
    <w:pPr>
      <w:widowControl w:val="0"/>
      <w:shd w:val="clear" w:color="auto" w:fill="FFFFFF"/>
      <w:spacing w:after="0" w:line="202" w:lineRule="exact"/>
      <w:jc w:val="right"/>
    </w:pPr>
    <w:rPr>
      <w:rFonts w:ascii="Arial" w:hAnsi="Arial"/>
      <w:sz w:val="15"/>
      <w:szCs w:val="20"/>
      <w:lang/>
    </w:rPr>
  </w:style>
  <w:style w:type="character" w:customStyle="1" w:styleId="223">
    <w:name w:val="Основной текст (2)2"/>
    <w:uiPriority w:val="99"/>
    <w:rsid w:val="00F7012C"/>
    <w:rPr>
      <w:rFonts w:ascii="Times New Roman" w:hAnsi="Times New Roman"/>
      <w:color w:val="000000"/>
      <w:spacing w:val="0"/>
      <w:w w:val="100"/>
      <w:position w:val="0"/>
      <w:u w:val="none"/>
      <w:shd w:val="clear" w:color="auto" w:fill="FFFFFF"/>
      <w:lang w:val="ru-RU" w:eastAsia="ru-RU"/>
    </w:rPr>
  </w:style>
  <w:style w:type="character" w:customStyle="1" w:styleId="131">
    <w:name w:val="Основной текст (13)_"/>
    <w:link w:val="1310"/>
    <w:uiPriority w:val="99"/>
    <w:locked/>
    <w:rsid w:val="00F7012C"/>
    <w:rPr>
      <w:rFonts w:ascii="Times New Roman" w:hAnsi="Times New Roman"/>
      <w:b/>
      <w:shd w:val="clear" w:color="auto" w:fill="FFFFFF"/>
    </w:rPr>
  </w:style>
  <w:style w:type="character" w:customStyle="1" w:styleId="132">
    <w:name w:val="Основной текст (13)"/>
    <w:uiPriority w:val="99"/>
    <w:rsid w:val="00F7012C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310">
    <w:name w:val="Основной текст (13)1"/>
    <w:basedOn w:val="a"/>
    <w:link w:val="131"/>
    <w:uiPriority w:val="99"/>
    <w:rsid w:val="00F7012C"/>
    <w:pPr>
      <w:widowControl w:val="0"/>
      <w:shd w:val="clear" w:color="auto" w:fill="FFFFFF"/>
      <w:spacing w:before="180" w:after="0" w:line="259" w:lineRule="exact"/>
    </w:pPr>
    <w:rPr>
      <w:rFonts w:ascii="Times New Roman" w:hAnsi="Times New Roman"/>
      <w:b/>
      <w:sz w:val="20"/>
      <w:szCs w:val="20"/>
      <w:lang/>
    </w:rPr>
  </w:style>
  <w:style w:type="character" w:customStyle="1" w:styleId="2f4">
    <w:name w:val="Основной текст (2) + Курсив"/>
    <w:uiPriority w:val="99"/>
    <w:rsid w:val="00F7012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text">
    <w:name w:val="text"/>
    <w:uiPriority w:val="99"/>
    <w:rsid w:val="00F7012C"/>
  </w:style>
  <w:style w:type="character" w:customStyle="1" w:styleId="2Arial6">
    <w:name w:val="Основной текст (2) + Arial6"/>
    <w:aliases w:val="74,5 pt13"/>
    <w:uiPriority w:val="99"/>
    <w:rsid w:val="00F7012C"/>
    <w:rPr>
      <w:rFonts w:ascii="Arial" w:hAnsi="Arial"/>
      <w:color w:val="000000"/>
      <w:spacing w:val="0"/>
      <w:w w:val="100"/>
      <w:position w:val="0"/>
      <w:sz w:val="15"/>
      <w:u w:val="none"/>
      <w:shd w:val="clear" w:color="auto" w:fill="FFFFFF"/>
      <w:lang w:val="ru-RU" w:eastAsia="ru-RU"/>
    </w:rPr>
  </w:style>
  <w:style w:type="character" w:customStyle="1" w:styleId="WW8Num38z0">
    <w:name w:val="WW8Num38z0"/>
    <w:uiPriority w:val="99"/>
    <w:rsid w:val="00F7012C"/>
    <w:rPr>
      <w:rFonts w:ascii="Times New Roman" w:hAnsi="Times New Roman"/>
    </w:rPr>
  </w:style>
  <w:style w:type="character" w:customStyle="1" w:styleId="WW8Num60z0">
    <w:name w:val="WW8Num60z0"/>
    <w:uiPriority w:val="99"/>
    <w:rsid w:val="00F7012C"/>
    <w:rPr>
      <w:rFonts w:ascii="Times New Roman" w:hAnsi="Times New Roman"/>
    </w:rPr>
  </w:style>
  <w:style w:type="character" w:customStyle="1" w:styleId="WW8Num59z0">
    <w:name w:val="WW8Num59z0"/>
    <w:uiPriority w:val="99"/>
    <w:rsid w:val="00F7012C"/>
    <w:rPr>
      <w:rFonts w:ascii="Times New Roman" w:hAnsi="Times New Roman"/>
    </w:rPr>
  </w:style>
  <w:style w:type="character" w:customStyle="1" w:styleId="WW8Num33z1">
    <w:name w:val="WW8Num33z1"/>
    <w:uiPriority w:val="99"/>
    <w:rsid w:val="00F7012C"/>
    <w:rPr>
      <w:rFonts w:ascii="Courier New" w:hAnsi="Courier New"/>
    </w:rPr>
  </w:style>
  <w:style w:type="character" w:customStyle="1" w:styleId="WW8Num33z2">
    <w:name w:val="WW8Num33z2"/>
    <w:uiPriority w:val="99"/>
    <w:rsid w:val="00F7012C"/>
    <w:rPr>
      <w:rFonts w:ascii="Wingdings" w:hAnsi="Wingdings"/>
    </w:rPr>
  </w:style>
  <w:style w:type="character" w:customStyle="1" w:styleId="WW8Num33z3">
    <w:name w:val="WW8Num33z3"/>
    <w:uiPriority w:val="99"/>
    <w:rsid w:val="00F7012C"/>
    <w:rPr>
      <w:rFonts w:ascii="Symbol" w:hAnsi="Symbol"/>
    </w:rPr>
  </w:style>
  <w:style w:type="character" w:customStyle="1" w:styleId="WW8Num1z0">
    <w:name w:val="WW8Num1z0"/>
    <w:uiPriority w:val="99"/>
    <w:rsid w:val="00F7012C"/>
    <w:rPr>
      <w:rFonts w:ascii="Symbol" w:hAnsi="Symbol"/>
    </w:rPr>
  </w:style>
  <w:style w:type="character" w:customStyle="1" w:styleId="WW8Num1z1">
    <w:name w:val="WW8Num1z1"/>
    <w:uiPriority w:val="99"/>
    <w:rsid w:val="00F7012C"/>
    <w:rPr>
      <w:rFonts w:ascii="Courier New" w:hAnsi="Courier New"/>
    </w:rPr>
  </w:style>
  <w:style w:type="character" w:customStyle="1" w:styleId="WW8Num1z2">
    <w:name w:val="WW8Num1z2"/>
    <w:uiPriority w:val="99"/>
    <w:rsid w:val="00F7012C"/>
    <w:rPr>
      <w:rFonts w:ascii="Wingdings" w:hAnsi="Wingdings"/>
    </w:rPr>
  </w:style>
  <w:style w:type="character" w:customStyle="1" w:styleId="WW8Num26z0">
    <w:name w:val="WW8Num26z0"/>
    <w:uiPriority w:val="99"/>
    <w:rsid w:val="00F7012C"/>
    <w:rPr>
      <w:rFonts w:ascii="Symbol" w:hAnsi="Symbol"/>
    </w:rPr>
  </w:style>
  <w:style w:type="character" w:customStyle="1" w:styleId="WW8Num26z1">
    <w:name w:val="WW8Num26z1"/>
    <w:uiPriority w:val="99"/>
    <w:rsid w:val="00F7012C"/>
    <w:rPr>
      <w:rFonts w:ascii="Courier New" w:hAnsi="Courier New"/>
    </w:rPr>
  </w:style>
  <w:style w:type="character" w:customStyle="1" w:styleId="WW8Num26z2">
    <w:name w:val="WW8Num26z2"/>
    <w:uiPriority w:val="99"/>
    <w:rsid w:val="00F7012C"/>
    <w:rPr>
      <w:rFonts w:ascii="Wingdings" w:hAnsi="Wingdings"/>
    </w:rPr>
  </w:style>
  <w:style w:type="character" w:customStyle="1" w:styleId="WW8Num27z0">
    <w:name w:val="WW8Num27z0"/>
    <w:uiPriority w:val="99"/>
    <w:rsid w:val="00F7012C"/>
    <w:rPr>
      <w:rFonts w:ascii="Symbol" w:hAnsi="Symbol"/>
    </w:rPr>
  </w:style>
  <w:style w:type="character" w:customStyle="1" w:styleId="WW8Num27z1">
    <w:name w:val="WW8Num27z1"/>
    <w:uiPriority w:val="99"/>
    <w:rsid w:val="00F7012C"/>
    <w:rPr>
      <w:rFonts w:ascii="Courier New" w:hAnsi="Courier New"/>
    </w:rPr>
  </w:style>
  <w:style w:type="character" w:customStyle="1" w:styleId="WW8Num27z2">
    <w:name w:val="WW8Num27z2"/>
    <w:uiPriority w:val="99"/>
    <w:rsid w:val="00F7012C"/>
    <w:rPr>
      <w:rFonts w:ascii="Wingdings" w:hAnsi="Wingdings"/>
    </w:rPr>
  </w:style>
  <w:style w:type="character" w:customStyle="1" w:styleId="WW8Num31z0">
    <w:name w:val="WW8Num31z0"/>
    <w:uiPriority w:val="99"/>
    <w:rsid w:val="00F7012C"/>
    <w:rPr>
      <w:rFonts w:ascii="Symbol" w:hAnsi="Symbol"/>
    </w:rPr>
  </w:style>
  <w:style w:type="character" w:customStyle="1" w:styleId="WW8Num31z1">
    <w:name w:val="WW8Num31z1"/>
    <w:uiPriority w:val="99"/>
    <w:rsid w:val="00F7012C"/>
    <w:rPr>
      <w:rFonts w:ascii="Courier New" w:hAnsi="Courier New"/>
    </w:rPr>
  </w:style>
  <w:style w:type="character" w:customStyle="1" w:styleId="WW8Num31z2">
    <w:name w:val="WW8Num31z2"/>
    <w:uiPriority w:val="99"/>
    <w:rsid w:val="00F7012C"/>
    <w:rPr>
      <w:rFonts w:ascii="Wingdings" w:hAnsi="Wingdings"/>
    </w:rPr>
  </w:style>
  <w:style w:type="character" w:customStyle="1" w:styleId="1f7">
    <w:name w:val="Основной шрифт абзаца1"/>
    <w:uiPriority w:val="99"/>
    <w:rsid w:val="00F7012C"/>
  </w:style>
  <w:style w:type="character" w:customStyle="1" w:styleId="WW8Num19z0">
    <w:name w:val="WW8Num19z0"/>
    <w:uiPriority w:val="99"/>
    <w:rsid w:val="00F7012C"/>
    <w:rPr>
      <w:rFonts w:ascii="Symbol" w:hAnsi="Symbol"/>
    </w:rPr>
  </w:style>
  <w:style w:type="character" w:customStyle="1" w:styleId="WW8Num19z1">
    <w:name w:val="WW8Num19z1"/>
    <w:uiPriority w:val="99"/>
    <w:rsid w:val="00F7012C"/>
    <w:rPr>
      <w:rFonts w:ascii="Courier New" w:hAnsi="Courier New"/>
    </w:rPr>
  </w:style>
  <w:style w:type="character" w:customStyle="1" w:styleId="WW8Num19z2">
    <w:name w:val="WW8Num19z2"/>
    <w:uiPriority w:val="99"/>
    <w:rsid w:val="00F7012C"/>
    <w:rPr>
      <w:rFonts w:ascii="Wingdings" w:hAnsi="Wingdings"/>
    </w:rPr>
  </w:style>
  <w:style w:type="character" w:customStyle="1" w:styleId="WW8Num14z0">
    <w:name w:val="WW8Num14z0"/>
    <w:uiPriority w:val="99"/>
    <w:rsid w:val="00F7012C"/>
    <w:rPr>
      <w:rFonts w:ascii="Symbol" w:hAnsi="Symbol"/>
    </w:rPr>
  </w:style>
  <w:style w:type="character" w:customStyle="1" w:styleId="WW8Num14z1">
    <w:name w:val="WW8Num14z1"/>
    <w:uiPriority w:val="99"/>
    <w:rsid w:val="00F7012C"/>
    <w:rPr>
      <w:rFonts w:ascii="Courier New" w:hAnsi="Courier New"/>
    </w:rPr>
  </w:style>
  <w:style w:type="character" w:customStyle="1" w:styleId="WW8Num14z2">
    <w:name w:val="WW8Num14z2"/>
    <w:uiPriority w:val="99"/>
    <w:rsid w:val="00F7012C"/>
    <w:rPr>
      <w:rFonts w:ascii="Wingdings" w:hAnsi="Wingdings"/>
    </w:rPr>
  </w:style>
  <w:style w:type="character" w:customStyle="1" w:styleId="WW8Num30z0">
    <w:name w:val="WW8Num30z0"/>
    <w:uiPriority w:val="99"/>
    <w:rsid w:val="00F7012C"/>
    <w:rPr>
      <w:rFonts w:ascii="Symbol" w:hAnsi="Symbol"/>
    </w:rPr>
  </w:style>
  <w:style w:type="character" w:customStyle="1" w:styleId="WW8Num23z0">
    <w:name w:val="WW8Num23z0"/>
    <w:uiPriority w:val="99"/>
    <w:rsid w:val="00F7012C"/>
    <w:rPr>
      <w:rFonts w:ascii="Symbol" w:hAnsi="Symbol"/>
    </w:rPr>
  </w:style>
  <w:style w:type="character" w:customStyle="1" w:styleId="WW8Num23z1">
    <w:name w:val="WW8Num23z1"/>
    <w:uiPriority w:val="99"/>
    <w:rsid w:val="00F7012C"/>
    <w:rPr>
      <w:rFonts w:ascii="Courier New" w:hAnsi="Courier New"/>
    </w:rPr>
  </w:style>
  <w:style w:type="character" w:customStyle="1" w:styleId="WW8Num23z2">
    <w:name w:val="WW8Num23z2"/>
    <w:uiPriority w:val="99"/>
    <w:rsid w:val="00F7012C"/>
    <w:rPr>
      <w:rFonts w:ascii="Wingdings" w:hAnsi="Wingdings"/>
    </w:rPr>
  </w:style>
  <w:style w:type="character" w:customStyle="1" w:styleId="WW8Num18z0">
    <w:name w:val="WW8Num18z0"/>
    <w:uiPriority w:val="99"/>
    <w:rsid w:val="00F7012C"/>
    <w:rPr>
      <w:rFonts w:ascii="Symbol" w:hAnsi="Symbol"/>
    </w:rPr>
  </w:style>
  <w:style w:type="character" w:customStyle="1" w:styleId="WW8Num18z1">
    <w:name w:val="WW8Num18z1"/>
    <w:uiPriority w:val="99"/>
    <w:rsid w:val="00F7012C"/>
    <w:rPr>
      <w:rFonts w:ascii="Courier New" w:hAnsi="Courier New"/>
    </w:rPr>
  </w:style>
  <w:style w:type="character" w:customStyle="1" w:styleId="WW8Num18z2">
    <w:name w:val="WW8Num18z2"/>
    <w:uiPriority w:val="99"/>
    <w:rsid w:val="00F7012C"/>
    <w:rPr>
      <w:rFonts w:ascii="Wingdings" w:hAnsi="Wingdings"/>
    </w:rPr>
  </w:style>
  <w:style w:type="character" w:customStyle="1" w:styleId="WW8Num8z0">
    <w:name w:val="WW8Num8z0"/>
    <w:uiPriority w:val="99"/>
    <w:rsid w:val="00F7012C"/>
    <w:rPr>
      <w:rFonts w:ascii="Symbol" w:hAnsi="Symbol"/>
    </w:rPr>
  </w:style>
  <w:style w:type="character" w:customStyle="1" w:styleId="WW8Num8z1">
    <w:name w:val="WW8Num8z1"/>
    <w:uiPriority w:val="99"/>
    <w:rsid w:val="00F7012C"/>
    <w:rPr>
      <w:rFonts w:ascii="Courier New" w:hAnsi="Courier New"/>
    </w:rPr>
  </w:style>
  <w:style w:type="character" w:customStyle="1" w:styleId="WW8Num8z2">
    <w:name w:val="WW8Num8z2"/>
    <w:uiPriority w:val="99"/>
    <w:rsid w:val="00F7012C"/>
    <w:rPr>
      <w:rFonts w:ascii="Wingdings" w:hAnsi="Wingdings"/>
    </w:rPr>
  </w:style>
  <w:style w:type="character" w:customStyle="1" w:styleId="WW8Num44z0">
    <w:name w:val="WW8Num44z0"/>
    <w:uiPriority w:val="99"/>
    <w:rsid w:val="00F7012C"/>
    <w:rPr>
      <w:rFonts w:ascii="Symbol" w:hAnsi="Symbol"/>
    </w:rPr>
  </w:style>
  <w:style w:type="character" w:customStyle="1" w:styleId="WW8Num44z1">
    <w:name w:val="WW8Num44z1"/>
    <w:uiPriority w:val="99"/>
    <w:rsid w:val="00F7012C"/>
    <w:rPr>
      <w:rFonts w:ascii="Courier New" w:hAnsi="Courier New"/>
    </w:rPr>
  </w:style>
  <w:style w:type="character" w:customStyle="1" w:styleId="WW8Num44z2">
    <w:name w:val="WW8Num44z2"/>
    <w:uiPriority w:val="99"/>
    <w:rsid w:val="00F7012C"/>
    <w:rPr>
      <w:rFonts w:ascii="Wingdings" w:hAnsi="Wingdings"/>
    </w:rPr>
  </w:style>
  <w:style w:type="character" w:customStyle="1" w:styleId="WW8Num39z0">
    <w:name w:val="WW8Num39z0"/>
    <w:uiPriority w:val="99"/>
    <w:rsid w:val="00F7012C"/>
    <w:rPr>
      <w:rFonts w:ascii="Symbol" w:hAnsi="Symbol"/>
    </w:rPr>
  </w:style>
  <w:style w:type="character" w:customStyle="1" w:styleId="WW8Num22z0">
    <w:name w:val="WW8Num22z0"/>
    <w:uiPriority w:val="99"/>
    <w:rsid w:val="00F7012C"/>
    <w:rPr>
      <w:rFonts w:ascii="Symbol" w:hAnsi="Symbol"/>
    </w:rPr>
  </w:style>
  <w:style w:type="character" w:customStyle="1" w:styleId="WW8Num22z1">
    <w:name w:val="WW8Num22z1"/>
    <w:uiPriority w:val="99"/>
    <w:rsid w:val="00F7012C"/>
    <w:rPr>
      <w:rFonts w:ascii="Courier New" w:hAnsi="Courier New"/>
    </w:rPr>
  </w:style>
  <w:style w:type="character" w:customStyle="1" w:styleId="WW8Num22z2">
    <w:name w:val="WW8Num22z2"/>
    <w:uiPriority w:val="99"/>
    <w:rsid w:val="00F7012C"/>
    <w:rPr>
      <w:rFonts w:ascii="Wingdings" w:hAnsi="Wingdings"/>
    </w:rPr>
  </w:style>
  <w:style w:type="character" w:customStyle="1" w:styleId="afffc">
    <w:name w:val="Маркеры списка"/>
    <w:uiPriority w:val="99"/>
    <w:rsid w:val="00F7012C"/>
    <w:rPr>
      <w:rFonts w:ascii="OpenSymbol" w:hAnsi="OpenSymbol"/>
    </w:rPr>
  </w:style>
  <w:style w:type="character" w:customStyle="1" w:styleId="ListLabel5">
    <w:name w:val="ListLabel 5"/>
    <w:uiPriority w:val="99"/>
    <w:rsid w:val="00F7012C"/>
  </w:style>
  <w:style w:type="character" w:customStyle="1" w:styleId="ListLabel3">
    <w:name w:val="ListLabel 3"/>
    <w:uiPriority w:val="99"/>
    <w:rsid w:val="00F7012C"/>
  </w:style>
  <w:style w:type="character" w:customStyle="1" w:styleId="ListLabel4">
    <w:name w:val="ListLabel 4"/>
    <w:uiPriority w:val="99"/>
    <w:rsid w:val="00F7012C"/>
  </w:style>
  <w:style w:type="paragraph" w:customStyle="1" w:styleId="1f8">
    <w:name w:val="Заголовок1"/>
    <w:basedOn w:val="a"/>
    <w:next w:val="af"/>
    <w:uiPriority w:val="99"/>
    <w:rsid w:val="00F7012C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ffd">
    <w:name w:val="List"/>
    <w:basedOn w:val="af"/>
    <w:uiPriority w:val="99"/>
    <w:rsid w:val="00F7012C"/>
    <w:pPr>
      <w:widowControl w:val="0"/>
      <w:suppressAutoHyphens/>
    </w:pPr>
    <w:rPr>
      <w:rFonts w:cs="Tahoma"/>
      <w:kern w:val="1"/>
    </w:rPr>
  </w:style>
  <w:style w:type="paragraph" w:customStyle="1" w:styleId="1f9">
    <w:name w:val="Указатель1"/>
    <w:basedOn w:val="a"/>
    <w:uiPriority w:val="99"/>
    <w:rsid w:val="00F7012C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</w:rPr>
  </w:style>
  <w:style w:type="paragraph" w:customStyle="1" w:styleId="afffe">
    <w:name w:val="Заголовок таблицы"/>
    <w:basedOn w:val="afffb"/>
    <w:uiPriority w:val="99"/>
    <w:rsid w:val="00F7012C"/>
    <w:pPr>
      <w:jc w:val="center"/>
    </w:pPr>
    <w:rPr>
      <w:rFonts w:cs="Times New Roman"/>
      <w:b/>
      <w:bCs/>
      <w:lang w:eastAsia="ru-RU" w:bidi="ar-SA"/>
    </w:rPr>
  </w:style>
  <w:style w:type="paragraph" w:customStyle="1" w:styleId="214">
    <w:name w:val="Основной текст 21"/>
    <w:basedOn w:val="a"/>
    <w:uiPriority w:val="99"/>
    <w:rsid w:val="00F7012C"/>
    <w:pPr>
      <w:widowControl w:val="0"/>
      <w:suppressAutoHyphens/>
      <w:spacing w:after="120" w:line="48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1120">
    <w:name w:val="Основной текст (11) + Не полужирный2"/>
    <w:aliases w:val="Не курсив"/>
    <w:uiPriority w:val="99"/>
    <w:rsid w:val="00F7012C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fff">
    <w:name w:val="TOC Heading"/>
    <w:basedOn w:val="1"/>
    <w:next w:val="a"/>
    <w:uiPriority w:val="99"/>
    <w:qFormat/>
    <w:rsid w:val="00F7012C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f5">
    <w:name w:val="toc 2"/>
    <w:basedOn w:val="a"/>
    <w:next w:val="a"/>
    <w:autoRedefine/>
    <w:uiPriority w:val="99"/>
    <w:rsid w:val="00F7012C"/>
    <w:pPr>
      <w:tabs>
        <w:tab w:val="right" w:leader="dot" w:pos="9345"/>
      </w:tabs>
      <w:spacing w:after="0" w:line="240" w:lineRule="auto"/>
      <w:jc w:val="both"/>
    </w:pPr>
    <w:rPr>
      <w:rFonts w:ascii="Times New Roman" w:hAnsi="Times New Roman"/>
      <w:noProof/>
      <w:sz w:val="28"/>
      <w:szCs w:val="28"/>
      <w:lang w:eastAsia="en-US"/>
    </w:rPr>
  </w:style>
  <w:style w:type="paragraph" w:customStyle="1" w:styleId="p16">
    <w:name w:val="p16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"/>
    <w:uiPriority w:val="99"/>
    <w:rsid w:val="00F7012C"/>
  </w:style>
  <w:style w:type="paragraph" w:customStyle="1" w:styleId="p13">
    <w:name w:val="p13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uiPriority w:val="99"/>
    <w:rsid w:val="00F7012C"/>
  </w:style>
  <w:style w:type="paragraph" w:customStyle="1" w:styleId="p12">
    <w:name w:val="p12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">
    <w:name w:val="p28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1">
    <w:name w:val="Para 1"/>
    <w:basedOn w:val="a"/>
    <w:uiPriority w:val="99"/>
    <w:rsid w:val="00F7012C"/>
    <w:pPr>
      <w:widowControl w:val="0"/>
      <w:suppressAutoHyphens/>
      <w:spacing w:after="0" w:line="288" w:lineRule="atLeast"/>
    </w:pPr>
    <w:rPr>
      <w:rFonts w:ascii="font182" w:hAnsi="font182"/>
      <w:b/>
      <w:bCs/>
      <w:kern w:val="1"/>
    </w:rPr>
  </w:style>
  <w:style w:type="paragraph" w:customStyle="1" w:styleId="p37">
    <w:name w:val="p37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uiPriority w:val="99"/>
    <w:rsid w:val="00F7012C"/>
  </w:style>
  <w:style w:type="paragraph" w:customStyle="1" w:styleId="p36">
    <w:name w:val="p36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uiPriority w:val="99"/>
    <w:rsid w:val="00F7012C"/>
  </w:style>
  <w:style w:type="paragraph" w:customStyle="1" w:styleId="p46">
    <w:name w:val="p46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uiPriority w:val="99"/>
    <w:rsid w:val="00F7012C"/>
  </w:style>
  <w:style w:type="table" w:customStyle="1" w:styleId="2f6">
    <w:name w:val="Сетка таблицы2"/>
    <w:uiPriority w:val="99"/>
    <w:rsid w:val="00F701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3 Знак1"/>
    <w:uiPriority w:val="99"/>
    <w:semiHidden/>
    <w:rsid w:val="00F7012C"/>
    <w:rPr>
      <w:sz w:val="16"/>
    </w:rPr>
  </w:style>
  <w:style w:type="paragraph" w:customStyle="1" w:styleId="ConsPlusTitle">
    <w:name w:val="ConsPlusTitle"/>
    <w:uiPriority w:val="99"/>
    <w:rsid w:val="00F7012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3">
    <w:name w:val="Основной текст (4)_"/>
    <w:uiPriority w:val="99"/>
    <w:locked/>
    <w:rsid w:val="00F7012C"/>
    <w:rPr>
      <w:b/>
      <w:shd w:val="clear" w:color="auto" w:fill="FFFFFF"/>
    </w:rPr>
  </w:style>
  <w:style w:type="character" w:customStyle="1" w:styleId="81">
    <w:name w:val="Заголовок №8"/>
    <w:uiPriority w:val="99"/>
    <w:rsid w:val="00F7012C"/>
    <w:rPr>
      <w:rFonts w:ascii="Arial" w:hAnsi="Arial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76">
    <w:name w:val="Заголовок №7"/>
    <w:uiPriority w:val="99"/>
    <w:rsid w:val="00F7012C"/>
    <w:rPr>
      <w:rFonts w:ascii="Arial" w:hAnsi="Arial"/>
      <w:color w:val="000000"/>
      <w:spacing w:val="0"/>
      <w:w w:val="100"/>
      <w:position w:val="0"/>
      <w:sz w:val="26"/>
      <w:u w:val="none"/>
      <w:effect w:val="none"/>
      <w:lang w:val="ru-RU" w:eastAsia="ru-RU"/>
    </w:rPr>
  </w:style>
  <w:style w:type="character" w:customStyle="1" w:styleId="affff0">
    <w:name w:val="Подпись к таблице_"/>
    <w:uiPriority w:val="99"/>
    <w:rsid w:val="00F7012C"/>
    <w:rPr>
      <w:rFonts w:ascii="Times New Roman" w:hAnsi="Times New Roman"/>
      <w:b/>
      <w:sz w:val="22"/>
      <w:u w:val="none"/>
      <w:effect w:val="none"/>
    </w:rPr>
  </w:style>
  <w:style w:type="character" w:customStyle="1" w:styleId="affff1">
    <w:name w:val="Подпись к таблице"/>
    <w:uiPriority w:val="99"/>
    <w:rsid w:val="00F7012C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82">
    <w:name w:val="Заголовок №8_"/>
    <w:uiPriority w:val="99"/>
    <w:rsid w:val="00F7012C"/>
    <w:rPr>
      <w:rFonts w:ascii="Arial" w:hAnsi="Arial"/>
      <w:b/>
      <w:u w:val="none"/>
      <w:effect w:val="none"/>
    </w:rPr>
  </w:style>
  <w:style w:type="character" w:customStyle="1" w:styleId="77">
    <w:name w:val="Заголовок №7_"/>
    <w:uiPriority w:val="99"/>
    <w:rsid w:val="00F7012C"/>
    <w:rPr>
      <w:rFonts w:ascii="Arial" w:hAnsi="Arial"/>
      <w:sz w:val="26"/>
      <w:u w:val="none"/>
      <w:effect w:val="none"/>
    </w:rPr>
  </w:style>
  <w:style w:type="character" w:customStyle="1" w:styleId="affff2">
    <w:name w:val="Сноска_"/>
    <w:uiPriority w:val="99"/>
    <w:rsid w:val="00F7012C"/>
    <w:rPr>
      <w:rFonts w:ascii="Times New Roman" w:hAnsi="Times New Roman"/>
      <w:sz w:val="17"/>
      <w:u w:val="none"/>
      <w:effect w:val="none"/>
    </w:rPr>
  </w:style>
  <w:style w:type="character" w:customStyle="1" w:styleId="affff3">
    <w:name w:val="Сноска"/>
    <w:uiPriority w:val="99"/>
    <w:rsid w:val="00F7012C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  <w:lang w:val="ru-RU" w:eastAsia="ru-RU"/>
    </w:rPr>
  </w:style>
  <w:style w:type="character" w:customStyle="1" w:styleId="720">
    <w:name w:val="Заголовок №7 (2)_"/>
    <w:uiPriority w:val="99"/>
    <w:rsid w:val="00F7012C"/>
    <w:rPr>
      <w:rFonts w:ascii="Arial" w:hAnsi="Arial"/>
      <w:b/>
      <w:u w:val="none"/>
      <w:effect w:val="none"/>
    </w:rPr>
  </w:style>
  <w:style w:type="character" w:customStyle="1" w:styleId="721">
    <w:name w:val="Заголовок №7 (2)"/>
    <w:uiPriority w:val="99"/>
    <w:rsid w:val="00F7012C"/>
    <w:rPr>
      <w:rFonts w:ascii="Arial" w:hAnsi="Arial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71,5 pt1"/>
    <w:uiPriority w:val="99"/>
    <w:rsid w:val="00F7012C"/>
    <w:rPr>
      <w:rFonts w:ascii="Arial" w:hAnsi="Arial"/>
      <w:color w:val="000000"/>
      <w:spacing w:val="0"/>
      <w:w w:val="100"/>
      <w:position w:val="0"/>
      <w:sz w:val="15"/>
      <w:u w:val="none"/>
      <w:effect w:val="none"/>
      <w:shd w:val="clear" w:color="auto" w:fill="FFFFFF"/>
      <w:lang w:val="ru-RU" w:eastAsia="ru-RU"/>
    </w:rPr>
  </w:style>
  <w:style w:type="paragraph" w:customStyle="1" w:styleId="58">
    <w:name w:val="Знак5"/>
    <w:basedOn w:val="a"/>
    <w:uiPriority w:val="99"/>
    <w:rsid w:val="00F701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a">
    <w:name w:val="Схема документа Знак1"/>
    <w:uiPriority w:val="99"/>
    <w:semiHidden/>
    <w:rsid w:val="00F7012C"/>
    <w:rPr>
      <w:rFonts w:ascii="Segoe UI" w:hAnsi="Segoe UI"/>
      <w:sz w:val="16"/>
    </w:rPr>
  </w:style>
  <w:style w:type="paragraph" w:customStyle="1" w:styleId="c6">
    <w:name w:val="c6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uiPriority w:val="99"/>
    <w:rsid w:val="00F7012C"/>
  </w:style>
  <w:style w:type="paragraph" w:customStyle="1" w:styleId="c5">
    <w:name w:val="c5"/>
    <w:basedOn w:val="a"/>
    <w:uiPriority w:val="99"/>
    <w:rsid w:val="00F701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fb">
    <w:name w:val="Слабое выделение1"/>
    <w:uiPriority w:val="99"/>
    <w:rsid w:val="00F7012C"/>
    <w:rPr>
      <w:i/>
      <w:color w:val="808080"/>
    </w:rPr>
  </w:style>
  <w:style w:type="character" w:customStyle="1" w:styleId="1fc">
    <w:name w:val="Сильное выделение1"/>
    <w:uiPriority w:val="99"/>
    <w:rsid w:val="00F7012C"/>
    <w:rPr>
      <w:b/>
      <w:i/>
      <w:color w:val="5B9BD5"/>
    </w:rPr>
  </w:style>
  <w:style w:type="character" w:customStyle="1" w:styleId="s3">
    <w:name w:val="s3"/>
    <w:uiPriority w:val="99"/>
    <w:rsid w:val="00F7012C"/>
  </w:style>
  <w:style w:type="table" w:customStyle="1" w:styleId="115">
    <w:name w:val="Сетка таблицы11"/>
    <w:uiPriority w:val="99"/>
    <w:rsid w:val="00F701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Text">
    <w:name w:val="0 Text"/>
    <w:uiPriority w:val="99"/>
    <w:rsid w:val="00F7012C"/>
    <w:rPr>
      <w:b/>
    </w:rPr>
  </w:style>
  <w:style w:type="table" w:customStyle="1" w:styleId="215">
    <w:name w:val="Сетка таблицы21"/>
    <w:uiPriority w:val="99"/>
    <w:locked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0">
    <w:name w:val="Style 12"/>
    <w:basedOn w:val="a"/>
    <w:uiPriority w:val="99"/>
    <w:rsid w:val="00F70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ff4">
    <w:name w:val="Subtle Emphasis"/>
    <w:basedOn w:val="a0"/>
    <w:uiPriority w:val="99"/>
    <w:qFormat/>
    <w:rsid w:val="00F7012C"/>
    <w:rPr>
      <w:rFonts w:cs="Times New Roman"/>
      <w:i/>
      <w:color w:val="404040"/>
    </w:rPr>
  </w:style>
  <w:style w:type="character" w:styleId="affff5">
    <w:name w:val="Intense Emphasis"/>
    <w:basedOn w:val="a0"/>
    <w:uiPriority w:val="99"/>
    <w:qFormat/>
    <w:rsid w:val="00F7012C"/>
    <w:rPr>
      <w:rFonts w:cs="Times New Roman"/>
      <w:i/>
      <w:color w:val="4F81BD"/>
    </w:rPr>
  </w:style>
  <w:style w:type="table" w:customStyle="1" w:styleId="3a">
    <w:name w:val="Сетка таблицы3"/>
    <w:uiPriority w:val="99"/>
    <w:rsid w:val="00F701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F701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F701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F701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locked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uiPriority w:val="99"/>
    <w:locked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Абзац списка4"/>
    <w:basedOn w:val="a"/>
    <w:uiPriority w:val="99"/>
    <w:rsid w:val="00F7012C"/>
    <w:pPr>
      <w:ind w:left="720"/>
      <w:contextualSpacing/>
    </w:pPr>
  </w:style>
  <w:style w:type="table" w:customStyle="1" w:styleId="59">
    <w:name w:val="Сетка таблицы5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99"/>
    <w:rsid w:val="00F70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603A9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6">
    <w:name w:val="annotation reference"/>
    <w:basedOn w:val="a0"/>
    <w:uiPriority w:val="99"/>
    <w:semiHidden/>
    <w:rsid w:val="00EA63BB"/>
    <w:rPr>
      <w:rFonts w:cs="Times New Roman"/>
      <w:sz w:val="16"/>
    </w:rPr>
  </w:style>
  <w:style w:type="paragraph" w:styleId="affff7">
    <w:name w:val="annotation subject"/>
    <w:basedOn w:val="afc"/>
    <w:next w:val="afc"/>
    <w:link w:val="affff8"/>
    <w:uiPriority w:val="99"/>
    <w:semiHidden/>
    <w:rsid w:val="00EA63BB"/>
    <w:rPr>
      <w:b/>
      <w:bCs/>
    </w:rPr>
  </w:style>
  <w:style w:type="character" w:customStyle="1" w:styleId="affff8">
    <w:name w:val="Тема примечания Знак"/>
    <w:basedOn w:val="afd"/>
    <w:link w:val="affff7"/>
    <w:uiPriority w:val="99"/>
    <w:semiHidden/>
    <w:locked/>
    <w:rsid w:val="00EA63BB"/>
    <w:rPr>
      <w:b/>
    </w:rPr>
  </w:style>
  <w:style w:type="paragraph" w:customStyle="1" w:styleId="46">
    <w:name w:val="Без интервала4"/>
    <w:link w:val="affff9"/>
    <w:uiPriority w:val="99"/>
    <w:rsid w:val="00475E20"/>
    <w:rPr>
      <w:sz w:val="22"/>
      <w:szCs w:val="22"/>
      <w:lang w:eastAsia="en-US"/>
    </w:rPr>
  </w:style>
  <w:style w:type="character" w:customStyle="1" w:styleId="affff9">
    <w:name w:val="Без интервала Знак"/>
    <w:link w:val="46"/>
    <w:uiPriority w:val="99"/>
    <w:locked/>
    <w:rsid w:val="00475E20"/>
    <w:rPr>
      <w:sz w:val="22"/>
      <w:szCs w:val="22"/>
      <w:lang w:val="ru-RU" w:eastAsia="en-US" w:bidi="ar-SA"/>
    </w:rPr>
  </w:style>
  <w:style w:type="paragraph" w:styleId="affffa">
    <w:name w:val="Revision"/>
    <w:hidden/>
    <w:uiPriority w:val="99"/>
    <w:semiHidden/>
    <w:rsid w:val="0089237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0-1.htm" TargetMode="External"/><Relationship Id="rId13" Type="http://schemas.openxmlformats.org/officeDocument/2006/relationships/hyperlink" Target="http://tmn.fio.ru/works/17x/302/0-1.htm" TargetMode="External"/><Relationship Id="rId18" Type="http://schemas.openxmlformats.org/officeDocument/2006/relationships/hyperlink" Target="http://tmn.fio.ru/works/17x/302/3-1-2.htm" TargetMode="External"/><Relationship Id="rId26" Type="http://schemas.openxmlformats.org/officeDocument/2006/relationships/hyperlink" Target="http://tmn.fio.ru/works/17x/302/1-2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tmn.fio.ru/works/17x/302/3-3-1.htm" TargetMode="External"/><Relationship Id="rId34" Type="http://schemas.openxmlformats.org/officeDocument/2006/relationships/hyperlink" Target="http://tmn.fio.ru/works/17x/302/3-1-2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tmn.fio.ru/works/17x/302/1-2-3.htm" TargetMode="External"/><Relationship Id="rId17" Type="http://schemas.openxmlformats.org/officeDocument/2006/relationships/hyperlink" Target="http://tmn.fio.ru/works/17x/302/0-1.htm" TargetMode="External"/><Relationship Id="rId25" Type="http://schemas.openxmlformats.org/officeDocument/2006/relationships/hyperlink" Target="http://tmn.fio.ru/works/17x/302/1-1-2.htm" TargetMode="External"/><Relationship Id="rId33" Type="http://schemas.openxmlformats.org/officeDocument/2006/relationships/hyperlink" Target="http://tmn.fio.ru/works/17x/302/0-1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mn.fio.ru/works/17x/302/2-1-5.htm" TargetMode="External"/><Relationship Id="rId20" Type="http://schemas.openxmlformats.org/officeDocument/2006/relationships/hyperlink" Target="http://tmn.fio.ru/works/17x/302/3-2-1-2.htm" TargetMode="External"/><Relationship Id="rId29" Type="http://schemas.openxmlformats.org/officeDocument/2006/relationships/hyperlink" Target="http://tmn.fio.ru/works/17x/302/0-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mn.fio.ru/works/17x/302/1-2-3.htm" TargetMode="External"/><Relationship Id="rId24" Type="http://schemas.openxmlformats.org/officeDocument/2006/relationships/hyperlink" Target="http://tmn.fio.ru/works/17x/302/0-1.htm" TargetMode="External"/><Relationship Id="rId32" Type="http://schemas.openxmlformats.org/officeDocument/2006/relationships/hyperlink" Target="http://tmn.fio.ru/works/17x/302/2-1-5.htm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tmn.fio.ru/works/17x/302/2-1-3.htm" TargetMode="External"/><Relationship Id="rId23" Type="http://schemas.openxmlformats.org/officeDocument/2006/relationships/hyperlink" Target="http://tmn.fio.ru/works/17x/302/3-3-4.htm" TargetMode="External"/><Relationship Id="rId28" Type="http://schemas.openxmlformats.org/officeDocument/2006/relationships/hyperlink" Target="http://tmn.fio.ru/works/17x/302/1-2-3.htm" TargetMode="External"/><Relationship Id="rId36" Type="http://schemas.openxmlformats.org/officeDocument/2006/relationships/footer" Target="footer2.xml"/><Relationship Id="rId10" Type="http://schemas.openxmlformats.org/officeDocument/2006/relationships/hyperlink" Target="http://tmn.fio.ru/works/17x/302/1-2.htm" TargetMode="External"/><Relationship Id="rId19" Type="http://schemas.openxmlformats.org/officeDocument/2006/relationships/hyperlink" Target="http://tmn.fio.ru/works/17x/302/3-2-1-1.htm" TargetMode="External"/><Relationship Id="rId31" Type="http://schemas.openxmlformats.org/officeDocument/2006/relationships/hyperlink" Target="http://tmn.fio.ru/works/17x/302/2-1-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mn.fio.ru/works/17x/302/1-1-2.htm" TargetMode="External"/><Relationship Id="rId14" Type="http://schemas.openxmlformats.org/officeDocument/2006/relationships/hyperlink" Target="http://tmn.fio.ru/works/17x/302/2-1-1.htm" TargetMode="External"/><Relationship Id="rId22" Type="http://schemas.openxmlformats.org/officeDocument/2006/relationships/hyperlink" Target="http://tmn.fio.ru/works/17x/302/3-3-3.htm" TargetMode="External"/><Relationship Id="rId27" Type="http://schemas.openxmlformats.org/officeDocument/2006/relationships/hyperlink" Target="http://tmn.fio.ru/works/17x/302/1-2-3.htm" TargetMode="External"/><Relationship Id="rId30" Type="http://schemas.openxmlformats.org/officeDocument/2006/relationships/hyperlink" Target="http://tmn.fio.ru/works/17x/302/2-1-1.htm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27436</Words>
  <Characters>156388</Characters>
  <Application>Microsoft Office Word</Application>
  <DocSecurity>0</DocSecurity>
  <Lines>1303</Lines>
  <Paragraphs>366</Paragraphs>
  <ScaleCrop>false</ScaleCrop>
  <Company>Hewlett-Packard</Company>
  <LinksUpToDate>false</LinksUpToDate>
  <CharactersWithSpaces>183458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2021-09-14T04:14:00Z</cp:lastPrinted>
  <dcterms:created xsi:type="dcterms:W3CDTF">2022-09-02T06:11:00Z</dcterms:created>
  <dcterms:modified xsi:type="dcterms:W3CDTF">2022-09-25T04:15:00Z</dcterms:modified>
</cp:coreProperties>
</file>